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80800D9" w14:textId="77777777" w:rsidR="00B87DC9" w:rsidRDefault="00E40197">
      <w:pPr>
        <w:pStyle w:val="BodyText"/>
        <w:kinsoku w:val="0"/>
        <w:overflowPunct w:val="0"/>
        <w:ind w:left="-1240"/>
        <w:rPr>
          <w:sz w:val="20"/>
          <w:szCs w:val="20"/>
        </w:rPr>
      </w:pPr>
      <w:r>
        <w:rPr>
          <w:noProof/>
          <w:sz w:val="20"/>
          <w:szCs w:val="20"/>
        </w:rPr>
        <mc:AlternateContent>
          <mc:Choice Requires="wpg">
            <w:drawing>
              <wp:inline distT="0" distB="0" distL="0" distR="0" wp14:anchorId="5DC050D0" wp14:editId="35E92A75">
                <wp:extent cx="3365500" cy="508000"/>
                <wp:effectExtent l="0" t="0" r="6350" b="3175"/>
                <wp:docPr id="7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0" cy="508000"/>
                          <a:chOff x="0" y="0"/>
                          <a:chExt cx="5300" cy="800"/>
                        </a:xfrm>
                      </wpg:grpSpPr>
                      <pic:pic xmlns:pic="http://schemas.openxmlformats.org/drawingml/2006/picture">
                        <pic:nvPicPr>
                          <pic:cNvPr id="74"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0"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80" y="0"/>
                            <a:ext cx="2620"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21841BB" id="Group 6" o:spid="_x0000_s1026" style="width:265pt;height:40pt;mso-position-horizontal-relative:char;mso-position-vertical-relative:line" coordsize="530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620;height: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">
                  <v:imagedata r:id="rId9" o:title=""/>
                </v:shape>
                <v:shape id="Picture 8" o:spid="_x0000_s1028" type="#_x0000_t75" style="position:absolute;left:2680;width:2620;height: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">
                  <v:imagedata r:id="rId10" o:title=""/>
                </v:shape>
                <w10:anchorlock/>
              </v:group>
            </w:pict>
          </mc:Fallback>
        </mc:AlternateContent>
      </w:r>
    </w:p>
    <w:p w14:paraId="761571B3" w14:textId="77777777" w:rsidR="00B87DC9" w:rsidRDefault="00B87DC9">
      <w:pPr>
        <w:pStyle w:val="BodyText"/>
        <w:kinsoku w:val="0"/>
        <w:overflowPunct w:val="0"/>
        <w:rPr>
          <w:sz w:val="20"/>
          <w:szCs w:val="20"/>
        </w:rPr>
      </w:pPr>
    </w:p>
    <w:p w14:paraId="2FB7DD4F" w14:textId="77777777" w:rsidR="00B87DC9" w:rsidRDefault="00B87DC9">
      <w:pPr>
        <w:pStyle w:val="BodyText"/>
        <w:kinsoku w:val="0"/>
        <w:overflowPunct w:val="0"/>
        <w:spacing w:before="2"/>
        <w:rPr>
          <w:sz w:val="16"/>
          <w:szCs w:val="16"/>
        </w:rPr>
      </w:pPr>
    </w:p>
    <w:p w14:paraId="3BB1EE26" w14:textId="77777777" w:rsidR="00B87DC9" w:rsidRDefault="00B87DC9">
      <w:pPr>
        <w:pStyle w:val="Heading1"/>
        <w:kinsoku w:val="0"/>
        <w:overflowPunct w:val="0"/>
        <w:spacing w:before="90"/>
        <w:ind w:left="474"/>
        <w:rPr>
          <w:w w:val="99"/>
        </w:rPr>
      </w:pPr>
      <w:r>
        <w:rPr>
          <w:w w:val="99"/>
        </w:rPr>
        <w:t>s</w:t>
      </w:r>
    </w:p>
    <w:p w14:paraId="340A0877" w14:textId="77777777" w:rsidR="00B87DC9" w:rsidRDefault="00B87DC9">
      <w:pPr>
        <w:pStyle w:val="BodyText"/>
        <w:kinsoku w:val="0"/>
        <w:overflowPunct w:val="0"/>
        <w:rPr>
          <w:b/>
          <w:bCs/>
          <w:sz w:val="20"/>
          <w:szCs w:val="20"/>
        </w:rPr>
      </w:pPr>
    </w:p>
    <w:p w14:paraId="7FF37CD7" w14:textId="77777777" w:rsidR="00B87DC9" w:rsidRDefault="00B87DC9">
      <w:pPr>
        <w:pStyle w:val="BodyText"/>
        <w:kinsoku w:val="0"/>
        <w:overflowPunct w:val="0"/>
        <w:spacing w:before="3"/>
        <w:rPr>
          <w:b/>
          <w:bCs/>
          <w:sz w:val="20"/>
          <w:szCs w:val="20"/>
        </w:rPr>
      </w:pPr>
    </w:p>
    <w:p w14:paraId="3B094C7A" w14:textId="77777777" w:rsidR="00B87DC9" w:rsidRDefault="00B87DC9">
      <w:pPr>
        <w:pStyle w:val="BodyText"/>
        <w:kinsoku w:val="0"/>
        <w:overflowPunct w:val="0"/>
        <w:spacing w:before="90"/>
        <w:ind w:left="2326" w:right="2426"/>
        <w:jc w:val="center"/>
        <w:rPr>
          <w:b/>
          <w:bCs/>
        </w:rPr>
      </w:pPr>
      <w:r>
        <w:rPr>
          <w:b/>
          <w:bCs/>
        </w:rPr>
        <w:t>Fjármála- og efnahagsráðherra f.h. ríkissjóðs annars vegar</w:t>
      </w:r>
    </w:p>
    <w:p w14:paraId="6EC7AE46" w14:textId="77777777" w:rsidR="00B87DC9" w:rsidRDefault="00B87DC9">
      <w:pPr>
        <w:pStyle w:val="BodyText"/>
        <w:kinsoku w:val="0"/>
        <w:overflowPunct w:val="0"/>
        <w:ind w:left="2326" w:right="2424"/>
        <w:jc w:val="center"/>
        <w:rPr>
          <w:b/>
          <w:bCs/>
        </w:rPr>
      </w:pPr>
      <w:r>
        <w:rPr>
          <w:b/>
          <w:bCs/>
        </w:rPr>
        <w:t>og</w:t>
      </w:r>
    </w:p>
    <w:p w14:paraId="7D7597FB" w14:textId="77777777" w:rsidR="00B87DC9" w:rsidRDefault="00B87DC9">
      <w:pPr>
        <w:pStyle w:val="BodyText"/>
        <w:kinsoku w:val="0"/>
        <w:overflowPunct w:val="0"/>
        <w:ind w:left="3496" w:right="3595"/>
        <w:jc w:val="center"/>
        <w:rPr>
          <w:b/>
          <w:bCs/>
        </w:rPr>
      </w:pPr>
      <w:r>
        <w:rPr>
          <w:b/>
          <w:bCs/>
        </w:rPr>
        <w:t>Félag lífeindafræðinga hins vegar</w:t>
      </w:r>
    </w:p>
    <w:p w14:paraId="23546F66" w14:textId="77777777" w:rsidR="00B87DC9" w:rsidRDefault="00B87DC9">
      <w:pPr>
        <w:pStyle w:val="BodyText"/>
        <w:kinsoku w:val="0"/>
        <w:overflowPunct w:val="0"/>
        <w:rPr>
          <w:b/>
          <w:bCs/>
        </w:rPr>
      </w:pPr>
    </w:p>
    <w:p w14:paraId="79424F3A" w14:textId="77777777" w:rsidR="00B87DC9" w:rsidRDefault="00B87DC9">
      <w:pPr>
        <w:pStyle w:val="BodyText"/>
        <w:kinsoku w:val="0"/>
        <w:overflowPunct w:val="0"/>
        <w:spacing w:line="480" w:lineRule="auto"/>
        <w:ind w:left="3491" w:right="3595"/>
        <w:jc w:val="center"/>
        <w:rPr>
          <w:b/>
          <w:bCs/>
        </w:rPr>
      </w:pPr>
      <w:r>
        <w:rPr>
          <w:b/>
          <w:bCs/>
        </w:rPr>
        <w:t>gera með sér svofellt SAMKOMULAG</w:t>
      </w:r>
    </w:p>
    <w:p w14:paraId="7FE66698" w14:textId="77777777" w:rsidR="00B87DC9" w:rsidRDefault="00B87DC9">
      <w:pPr>
        <w:pStyle w:val="BodyText"/>
        <w:kinsoku w:val="0"/>
        <w:overflowPunct w:val="0"/>
        <w:ind w:left="97" w:right="200"/>
        <w:jc w:val="center"/>
        <w:rPr>
          <w:b/>
          <w:bCs/>
        </w:rPr>
      </w:pPr>
      <w:r>
        <w:rPr>
          <w:b/>
          <w:bCs/>
        </w:rPr>
        <w:t>um breytingar og framlengingu á kjarasamningi aðila.</w:t>
      </w:r>
    </w:p>
    <w:p w14:paraId="44FABF3E" w14:textId="77777777" w:rsidR="00B87DC9" w:rsidRDefault="00B87DC9">
      <w:pPr>
        <w:pStyle w:val="BodyText"/>
        <w:kinsoku w:val="0"/>
        <w:overflowPunct w:val="0"/>
        <w:rPr>
          <w:b/>
          <w:bCs/>
          <w:sz w:val="26"/>
          <w:szCs w:val="26"/>
        </w:rPr>
      </w:pPr>
    </w:p>
    <w:p w14:paraId="62878843" w14:textId="77777777" w:rsidR="00B87DC9" w:rsidRDefault="00B87DC9">
      <w:pPr>
        <w:pStyle w:val="BodyText"/>
        <w:kinsoku w:val="0"/>
        <w:overflowPunct w:val="0"/>
        <w:spacing w:before="4"/>
        <w:rPr>
          <w:b/>
          <w:bCs/>
          <w:sz w:val="29"/>
          <w:szCs w:val="29"/>
        </w:rPr>
      </w:pPr>
    </w:p>
    <w:p w14:paraId="04834AE9" w14:textId="77777777" w:rsidR="00B87DC9" w:rsidRDefault="00B87DC9">
      <w:pPr>
        <w:pStyle w:val="ListParagraph"/>
        <w:numPr>
          <w:ilvl w:val="0"/>
          <w:numId w:val="15"/>
        </w:numPr>
        <w:tabs>
          <w:tab w:val="left" w:pos="4809"/>
        </w:tabs>
        <w:kinsoku w:val="0"/>
        <w:overflowPunct w:val="0"/>
        <w:ind w:right="4236" w:firstLine="429"/>
        <w:jc w:val="both"/>
        <w:rPr>
          <w:b/>
          <w:bCs/>
        </w:rPr>
      </w:pPr>
      <w:r>
        <w:rPr>
          <w:b/>
          <w:bCs/>
        </w:rPr>
        <w:t>gr. Gildistími</w:t>
      </w:r>
    </w:p>
    <w:p w14:paraId="3BDD7495" w14:textId="77777777" w:rsidR="00B87DC9" w:rsidRDefault="00B87DC9">
      <w:pPr>
        <w:pStyle w:val="BodyText"/>
        <w:kinsoku w:val="0"/>
        <w:overflowPunct w:val="0"/>
        <w:spacing w:before="60"/>
        <w:ind w:left="116" w:right="219"/>
        <w:jc w:val="both"/>
      </w:pPr>
      <w:r>
        <w:t>Gildandi kjarasamningur aðila framlengist frá 1. apríl 2019 til 31. mars 2023 með þeim breytingum og fyrirvörum sem í samkomulagi þessu felst og fellur þá úr gildi án frekari fyrirvara.</w:t>
      </w:r>
    </w:p>
    <w:p w14:paraId="39CE4ADA" w14:textId="77777777" w:rsidR="00B87DC9" w:rsidRDefault="00B87DC9">
      <w:pPr>
        <w:pStyle w:val="BodyText"/>
        <w:kinsoku w:val="0"/>
        <w:overflowPunct w:val="0"/>
        <w:spacing w:before="4"/>
        <w:rPr>
          <w:sz w:val="31"/>
          <w:szCs w:val="31"/>
        </w:rPr>
      </w:pPr>
    </w:p>
    <w:p w14:paraId="3A1A550D" w14:textId="77777777" w:rsidR="00B87DC9" w:rsidRDefault="00B87DC9">
      <w:pPr>
        <w:pStyle w:val="Heading1"/>
        <w:numPr>
          <w:ilvl w:val="0"/>
          <w:numId w:val="15"/>
        </w:numPr>
        <w:tabs>
          <w:tab w:val="left" w:pos="4809"/>
        </w:tabs>
        <w:kinsoku w:val="0"/>
        <w:overflowPunct w:val="0"/>
        <w:ind w:left="3817" w:right="3919" w:firstLine="751"/>
      </w:pPr>
      <w:r>
        <w:t>gr. Launahækkanir</w:t>
      </w:r>
    </w:p>
    <w:p w14:paraId="1F3DB4FB" w14:textId="77777777" w:rsidR="00B87DC9" w:rsidRDefault="00B87DC9">
      <w:pPr>
        <w:pStyle w:val="BodyText"/>
        <w:tabs>
          <w:tab w:val="left" w:pos="2240"/>
        </w:tabs>
        <w:kinsoku w:val="0"/>
        <w:overflowPunct w:val="0"/>
        <w:spacing w:before="60"/>
        <w:ind w:left="116"/>
      </w:pPr>
      <w:r>
        <w:t>1.</w:t>
      </w:r>
      <w:r>
        <w:rPr>
          <w:spacing w:val="-1"/>
        </w:rPr>
        <w:t xml:space="preserve"> </w:t>
      </w:r>
      <w:r>
        <w:t>apríl 2019:</w:t>
      </w:r>
      <w:r>
        <w:tab/>
        <w:t>Laun hækka um 17.000</w:t>
      </w:r>
      <w:r>
        <w:rPr>
          <w:spacing w:val="-3"/>
        </w:rPr>
        <w:t xml:space="preserve"> </w:t>
      </w:r>
      <w:r>
        <w:t>kr.</w:t>
      </w:r>
    </w:p>
    <w:p w14:paraId="1D54D22F" w14:textId="77777777" w:rsidR="00B87DC9" w:rsidRDefault="00B87DC9">
      <w:pPr>
        <w:pStyle w:val="BodyText"/>
        <w:tabs>
          <w:tab w:val="left" w:pos="2240"/>
        </w:tabs>
        <w:kinsoku w:val="0"/>
        <w:overflowPunct w:val="0"/>
        <w:ind w:left="116"/>
      </w:pPr>
      <w:r>
        <w:t>1.</w:t>
      </w:r>
      <w:r>
        <w:rPr>
          <w:spacing w:val="-1"/>
        </w:rPr>
        <w:t xml:space="preserve"> </w:t>
      </w:r>
      <w:r>
        <w:t>apríl 2020:</w:t>
      </w:r>
      <w:r>
        <w:tab/>
        <w:t>Laun hækka um 18.000</w:t>
      </w:r>
      <w:r>
        <w:rPr>
          <w:spacing w:val="-3"/>
        </w:rPr>
        <w:t xml:space="preserve"> </w:t>
      </w:r>
      <w:r>
        <w:t>kr.</w:t>
      </w:r>
    </w:p>
    <w:p w14:paraId="5A10161C" w14:textId="77777777" w:rsidR="00B87DC9" w:rsidRDefault="00B87DC9">
      <w:pPr>
        <w:pStyle w:val="BodyText"/>
        <w:tabs>
          <w:tab w:val="left" w:pos="2240"/>
        </w:tabs>
        <w:kinsoku w:val="0"/>
        <w:overflowPunct w:val="0"/>
        <w:ind w:left="116"/>
      </w:pPr>
      <w:r>
        <w:t>1.</w:t>
      </w:r>
      <w:r>
        <w:rPr>
          <w:spacing w:val="-1"/>
        </w:rPr>
        <w:t xml:space="preserve"> </w:t>
      </w:r>
      <w:r>
        <w:t>janúar</w:t>
      </w:r>
      <w:r>
        <w:rPr>
          <w:spacing w:val="-1"/>
        </w:rPr>
        <w:t xml:space="preserve"> </w:t>
      </w:r>
      <w:r>
        <w:t>2021:</w:t>
      </w:r>
      <w:r>
        <w:tab/>
        <w:t>Laun hækka um 15.750</w:t>
      </w:r>
      <w:r>
        <w:rPr>
          <w:spacing w:val="-3"/>
        </w:rPr>
        <w:t xml:space="preserve"> </w:t>
      </w:r>
      <w:r>
        <w:t>kr.</w:t>
      </w:r>
    </w:p>
    <w:p w14:paraId="362D237D" w14:textId="77777777" w:rsidR="00B87DC9" w:rsidRDefault="00B87DC9">
      <w:pPr>
        <w:pStyle w:val="ListParagraph"/>
        <w:numPr>
          <w:ilvl w:val="0"/>
          <w:numId w:val="14"/>
        </w:numPr>
        <w:tabs>
          <w:tab w:val="left" w:pos="357"/>
          <w:tab w:val="left" w:pos="2240"/>
        </w:tabs>
        <w:kinsoku w:val="0"/>
        <w:overflowPunct w:val="0"/>
        <w:ind w:hanging="241"/>
      </w:pPr>
      <w:r>
        <w:t>janúar</w:t>
      </w:r>
      <w:r>
        <w:rPr>
          <w:spacing w:val="-1"/>
        </w:rPr>
        <w:t xml:space="preserve"> </w:t>
      </w:r>
      <w:r>
        <w:t>2022:</w:t>
      </w:r>
      <w:r>
        <w:tab/>
        <w:t>Laun hækka um 17.250</w:t>
      </w:r>
      <w:r>
        <w:rPr>
          <w:spacing w:val="-3"/>
        </w:rPr>
        <w:t xml:space="preserve"> </w:t>
      </w:r>
      <w:r>
        <w:t>kr.</w:t>
      </w:r>
    </w:p>
    <w:p w14:paraId="7CB73ACA" w14:textId="77777777" w:rsidR="00B87DC9" w:rsidRDefault="00B87DC9">
      <w:pPr>
        <w:pStyle w:val="BodyText"/>
        <w:kinsoku w:val="0"/>
        <w:overflowPunct w:val="0"/>
        <w:rPr>
          <w:sz w:val="38"/>
          <w:szCs w:val="38"/>
        </w:rPr>
      </w:pPr>
    </w:p>
    <w:p w14:paraId="1C57430F" w14:textId="77777777" w:rsidR="00B87DC9" w:rsidRDefault="00B87DC9">
      <w:pPr>
        <w:pStyle w:val="BodyText"/>
        <w:kinsoku w:val="0"/>
        <w:overflowPunct w:val="0"/>
        <w:ind w:left="116"/>
        <w:jc w:val="both"/>
      </w:pPr>
      <w:r>
        <w:t>Sjá meðfylgjandi launatöflur í fylgiskjali 3.</w:t>
      </w:r>
    </w:p>
    <w:p w14:paraId="5AB44AAC" w14:textId="77777777" w:rsidR="00B87DC9" w:rsidRDefault="00B87DC9">
      <w:pPr>
        <w:pStyle w:val="BodyText"/>
        <w:kinsoku w:val="0"/>
        <w:overflowPunct w:val="0"/>
        <w:spacing w:before="4"/>
        <w:rPr>
          <w:sz w:val="31"/>
          <w:szCs w:val="31"/>
        </w:rPr>
      </w:pPr>
    </w:p>
    <w:p w14:paraId="51A1997A" w14:textId="77777777" w:rsidR="00B87DC9" w:rsidRDefault="00B87DC9">
      <w:pPr>
        <w:pStyle w:val="Heading1"/>
        <w:numPr>
          <w:ilvl w:val="1"/>
          <w:numId w:val="14"/>
        </w:numPr>
        <w:tabs>
          <w:tab w:val="left" w:pos="4809"/>
        </w:tabs>
        <w:kinsoku w:val="0"/>
        <w:overflowPunct w:val="0"/>
      </w:pPr>
      <w:r>
        <w:t>gr.</w:t>
      </w:r>
    </w:p>
    <w:p w14:paraId="3F89B3DD" w14:textId="77777777" w:rsidR="00B87DC9" w:rsidRDefault="00B87DC9">
      <w:pPr>
        <w:pStyle w:val="BodyText"/>
        <w:kinsoku w:val="0"/>
        <w:overflowPunct w:val="0"/>
        <w:ind w:left="3153"/>
        <w:rPr>
          <w:b/>
          <w:bCs/>
        </w:rPr>
      </w:pPr>
      <w:r>
        <w:rPr>
          <w:b/>
          <w:bCs/>
        </w:rPr>
        <w:t>Önnur laun er starfinu fylgja</w:t>
      </w:r>
    </w:p>
    <w:p w14:paraId="20C5F742" w14:textId="77777777" w:rsidR="00B87DC9" w:rsidRDefault="00B87DC9">
      <w:pPr>
        <w:pStyle w:val="BodyText"/>
        <w:kinsoku w:val="0"/>
        <w:overflowPunct w:val="0"/>
        <w:spacing w:before="10"/>
        <w:rPr>
          <w:b/>
          <w:bCs/>
          <w:sz w:val="20"/>
          <w:szCs w:val="20"/>
        </w:rPr>
      </w:pPr>
    </w:p>
    <w:p w14:paraId="65AB6DE0" w14:textId="77777777" w:rsidR="00B87DC9" w:rsidRDefault="00B87DC9">
      <w:pPr>
        <w:pStyle w:val="BodyText"/>
        <w:kinsoku w:val="0"/>
        <w:overflowPunct w:val="0"/>
        <w:ind w:left="116"/>
        <w:jc w:val="both"/>
      </w:pPr>
      <w:r>
        <w:t>Ný grein bætist við kafla 1 sem hljóðar svo:</w:t>
      </w:r>
    </w:p>
    <w:p w14:paraId="7CA30E7A" w14:textId="77777777" w:rsidR="00B87DC9" w:rsidRDefault="00B87DC9">
      <w:pPr>
        <w:pStyle w:val="BodyText"/>
        <w:kinsoku w:val="0"/>
        <w:overflowPunct w:val="0"/>
        <w:spacing w:before="10"/>
        <w:rPr>
          <w:sz w:val="30"/>
          <w:szCs w:val="30"/>
        </w:rPr>
      </w:pPr>
    </w:p>
    <w:p w14:paraId="166F51F0" w14:textId="77777777" w:rsidR="00B87DC9" w:rsidRDefault="00B87DC9">
      <w:pPr>
        <w:pStyle w:val="BodyText"/>
        <w:tabs>
          <w:tab w:val="left" w:pos="1527"/>
        </w:tabs>
        <w:kinsoku w:val="0"/>
        <w:overflowPunct w:val="0"/>
        <w:ind w:left="1527" w:right="212" w:hanging="1412"/>
        <w:jc w:val="both"/>
      </w:pPr>
      <w:r>
        <w:t>1.1.3</w:t>
      </w:r>
      <w:r>
        <w:tab/>
        <w:t>Auk mánaðarlauna er heimilt að greiða önnur laun er starfinu fylgja með mánaðarlegri</w:t>
      </w:r>
      <w:r>
        <w:rPr>
          <w:spacing w:val="-9"/>
        </w:rPr>
        <w:t xml:space="preserve"> </w:t>
      </w:r>
      <w:r>
        <w:t>greiðslu.</w:t>
      </w:r>
      <w:r>
        <w:rPr>
          <w:spacing w:val="-9"/>
        </w:rPr>
        <w:t xml:space="preserve"> </w:t>
      </w:r>
      <w:r>
        <w:t>Önnur</w:t>
      </w:r>
      <w:r>
        <w:rPr>
          <w:spacing w:val="-9"/>
        </w:rPr>
        <w:t xml:space="preserve"> </w:t>
      </w:r>
      <w:r>
        <w:t>laun</w:t>
      </w:r>
      <w:r>
        <w:rPr>
          <w:spacing w:val="-9"/>
        </w:rPr>
        <w:t xml:space="preserve"> </w:t>
      </w:r>
      <w:r>
        <w:t>geta</w:t>
      </w:r>
      <w:r>
        <w:rPr>
          <w:spacing w:val="-8"/>
        </w:rPr>
        <w:t xml:space="preserve"> </w:t>
      </w:r>
      <w:r>
        <w:t>verið</w:t>
      </w:r>
      <w:r>
        <w:rPr>
          <w:spacing w:val="-9"/>
        </w:rPr>
        <w:t xml:space="preserve"> </w:t>
      </w:r>
      <w:r>
        <w:t>vegna</w:t>
      </w:r>
      <w:r>
        <w:rPr>
          <w:spacing w:val="-10"/>
        </w:rPr>
        <w:t xml:space="preserve"> </w:t>
      </w:r>
      <w:r>
        <w:t>reglubundinnar</w:t>
      </w:r>
      <w:r>
        <w:rPr>
          <w:spacing w:val="-9"/>
        </w:rPr>
        <w:t xml:space="preserve"> </w:t>
      </w:r>
      <w:r>
        <w:t>yfirvinnu</w:t>
      </w:r>
      <w:r>
        <w:rPr>
          <w:spacing w:val="-8"/>
        </w:rPr>
        <w:t xml:space="preserve"> </w:t>
      </w:r>
      <w:r>
        <w:t>og starfstengds álags sem ekki verður mælt í tíma. Önnur laun geta m.a. komið í stað yfirvinnukaups skv. grein</w:t>
      </w:r>
      <w:r>
        <w:rPr>
          <w:spacing w:val="1"/>
        </w:rPr>
        <w:t xml:space="preserve"> </w:t>
      </w:r>
      <w:r>
        <w:t>1.5.</w:t>
      </w:r>
    </w:p>
    <w:p w14:paraId="47A72227" w14:textId="77777777" w:rsidR="00B87DC9" w:rsidRDefault="00B87DC9">
      <w:pPr>
        <w:pStyle w:val="BodyText"/>
        <w:tabs>
          <w:tab w:val="left" w:pos="1527"/>
        </w:tabs>
        <w:kinsoku w:val="0"/>
        <w:overflowPunct w:val="0"/>
        <w:ind w:left="1527" w:right="212" w:hanging="1412"/>
        <w:jc w:val="both"/>
        <w:sectPr w:rsidR="00B87DC9">
          <w:footerReference w:type="default" r:id="rId11"/>
          <w:pgSz w:w="11910" w:h="16840"/>
          <w:pgMar w:top="80" w:right="1200" w:bottom="900" w:left="1300" w:header="0" w:footer="700" w:gutter="0"/>
          <w:pgNumType w:start="1"/>
          <w:cols w:space="708"/>
          <w:noEndnote/>
        </w:sectPr>
      </w:pPr>
    </w:p>
    <w:p w14:paraId="71D61452" w14:textId="77777777" w:rsidR="00B87DC9" w:rsidRDefault="00B87DC9">
      <w:pPr>
        <w:pStyle w:val="Heading1"/>
        <w:numPr>
          <w:ilvl w:val="1"/>
          <w:numId w:val="14"/>
        </w:numPr>
        <w:tabs>
          <w:tab w:val="left" w:pos="4809"/>
        </w:tabs>
        <w:kinsoku w:val="0"/>
        <w:overflowPunct w:val="0"/>
        <w:spacing w:before="76"/>
        <w:ind w:left="3966" w:right="4064" w:firstLine="602"/>
      </w:pPr>
      <w:r>
        <w:lastRenderedPageBreak/>
        <w:t>gr. Viðbótarlaun</w:t>
      </w:r>
    </w:p>
    <w:p w14:paraId="3CD68C0B" w14:textId="77777777" w:rsidR="00B87DC9" w:rsidRDefault="00B87DC9">
      <w:pPr>
        <w:pStyle w:val="BodyText"/>
        <w:kinsoku w:val="0"/>
        <w:overflowPunct w:val="0"/>
        <w:spacing w:before="162"/>
        <w:ind w:left="116"/>
      </w:pPr>
      <w:r>
        <w:t>Grein 1.3. breytist og verður sem hér segir:</w:t>
      </w:r>
    </w:p>
    <w:p w14:paraId="0DC75E63" w14:textId="77777777" w:rsidR="00B87DC9" w:rsidRDefault="00B87DC9">
      <w:pPr>
        <w:pStyle w:val="BodyText"/>
        <w:kinsoku w:val="0"/>
        <w:overflowPunct w:val="0"/>
      </w:pPr>
    </w:p>
    <w:p w14:paraId="347CAE05" w14:textId="77777777" w:rsidR="00B87DC9" w:rsidRDefault="00B87DC9">
      <w:pPr>
        <w:pStyle w:val="BodyText"/>
        <w:kinsoku w:val="0"/>
        <w:overflowPunct w:val="0"/>
        <w:ind w:left="824" w:right="217" w:hanging="708"/>
        <w:jc w:val="both"/>
      </w:pPr>
      <w:r>
        <w:t>1.3 Heimilt er að greiða viðbótarlaun umfram reglubundin mánaðarlaun. Ákvörðun um greiðslu viðbótarlauna skal tekin af forstöðumanni og vera í samræmi við reglur fjármála- og efnahagsráðherra um greiðslur viðbótarlauna. Fjárhæð viðbótarlauna skal byggja á málefnalegum sjónarmiðum. Greiða má viðbótarlaun í allt að sex mánuði en ef</w:t>
      </w:r>
      <w:r>
        <w:rPr>
          <w:spacing w:val="-14"/>
        </w:rPr>
        <w:t xml:space="preserve"> </w:t>
      </w:r>
      <w:r>
        <w:t>tilefni</w:t>
      </w:r>
      <w:r>
        <w:rPr>
          <w:spacing w:val="-10"/>
        </w:rPr>
        <w:t xml:space="preserve"> </w:t>
      </w:r>
      <w:r>
        <w:t>er</w:t>
      </w:r>
      <w:r>
        <w:rPr>
          <w:spacing w:val="-14"/>
        </w:rPr>
        <w:t xml:space="preserve"> </w:t>
      </w:r>
      <w:r>
        <w:t>til</w:t>
      </w:r>
      <w:r>
        <w:rPr>
          <w:spacing w:val="-10"/>
        </w:rPr>
        <w:t xml:space="preserve"> </w:t>
      </w:r>
      <w:r>
        <w:t>er</w:t>
      </w:r>
      <w:r>
        <w:rPr>
          <w:spacing w:val="-14"/>
        </w:rPr>
        <w:t xml:space="preserve"> </w:t>
      </w:r>
      <w:r>
        <w:t>heimilt</w:t>
      </w:r>
      <w:r>
        <w:rPr>
          <w:spacing w:val="-12"/>
        </w:rPr>
        <w:t xml:space="preserve"> </w:t>
      </w:r>
      <w:r>
        <w:t>að</w:t>
      </w:r>
      <w:r>
        <w:rPr>
          <w:spacing w:val="-13"/>
        </w:rPr>
        <w:t xml:space="preserve"> </w:t>
      </w:r>
      <w:r>
        <w:t>framlengja</w:t>
      </w:r>
      <w:r>
        <w:rPr>
          <w:spacing w:val="-13"/>
        </w:rPr>
        <w:t xml:space="preserve"> </w:t>
      </w:r>
      <w:r>
        <w:t>greiðslu</w:t>
      </w:r>
      <w:r>
        <w:rPr>
          <w:spacing w:val="-13"/>
        </w:rPr>
        <w:t xml:space="preserve"> </w:t>
      </w:r>
      <w:r>
        <w:t>þeirra</w:t>
      </w:r>
      <w:r>
        <w:rPr>
          <w:spacing w:val="-14"/>
        </w:rPr>
        <w:t xml:space="preserve"> </w:t>
      </w:r>
      <w:r>
        <w:t>um</w:t>
      </w:r>
      <w:r>
        <w:rPr>
          <w:spacing w:val="-13"/>
        </w:rPr>
        <w:t xml:space="preserve"> </w:t>
      </w:r>
      <w:r>
        <w:t>þrjá</w:t>
      </w:r>
      <w:r>
        <w:rPr>
          <w:spacing w:val="-14"/>
        </w:rPr>
        <w:t xml:space="preserve"> </w:t>
      </w:r>
      <w:r>
        <w:t>mánuði</w:t>
      </w:r>
      <w:r>
        <w:rPr>
          <w:spacing w:val="-10"/>
        </w:rPr>
        <w:t xml:space="preserve"> </w:t>
      </w:r>
      <w:r>
        <w:t>í</w:t>
      </w:r>
      <w:r>
        <w:rPr>
          <w:spacing w:val="-13"/>
        </w:rPr>
        <w:t xml:space="preserve"> </w:t>
      </w:r>
      <w:r>
        <w:t>senn</w:t>
      </w:r>
      <w:r>
        <w:rPr>
          <w:spacing w:val="-10"/>
        </w:rPr>
        <w:t xml:space="preserve"> </w:t>
      </w:r>
      <w:r>
        <w:t>en</w:t>
      </w:r>
      <w:r>
        <w:rPr>
          <w:spacing w:val="-13"/>
        </w:rPr>
        <w:t xml:space="preserve"> </w:t>
      </w:r>
      <w:r>
        <w:t>þó</w:t>
      </w:r>
      <w:r>
        <w:rPr>
          <w:spacing w:val="-10"/>
        </w:rPr>
        <w:t xml:space="preserve"> </w:t>
      </w:r>
      <w:r>
        <w:t>aldrei lengur en í tvö ár</w:t>
      </w:r>
      <w:r>
        <w:rPr>
          <w:spacing w:val="-3"/>
        </w:rPr>
        <w:t xml:space="preserve"> </w:t>
      </w:r>
      <w:r>
        <w:t>samfellt.</w:t>
      </w:r>
    </w:p>
    <w:p w14:paraId="2E2CB62E" w14:textId="77777777" w:rsidR="00A07672" w:rsidRDefault="00A07672">
      <w:pPr>
        <w:pStyle w:val="BodyText"/>
        <w:kinsoku w:val="0"/>
        <w:overflowPunct w:val="0"/>
        <w:ind w:left="824" w:right="217" w:hanging="708"/>
        <w:jc w:val="both"/>
      </w:pPr>
    </w:p>
    <w:p w14:paraId="0455DDAE" w14:textId="77777777" w:rsidR="00A07672" w:rsidRPr="00A07672" w:rsidRDefault="00A07672" w:rsidP="00A07672">
      <w:pPr>
        <w:pStyle w:val="BodyText"/>
        <w:kinsoku w:val="0"/>
        <w:overflowPunct w:val="0"/>
        <w:ind w:left="824" w:right="217" w:hanging="708"/>
        <w:jc w:val="both"/>
        <w:rPr>
          <w:b/>
          <w:bCs/>
          <w:color w:val="0000FF"/>
        </w:rPr>
      </w:pPr>
      <w:r w:rsidRPr="00A07672">
        <w:rPr>
          <w:b/>
          <w:bCs/>
        </w:rPr>
        <w:t>2.5</w:t>
      </w:r>
      <w:r w:rsidRPr="00A07672">
        <w:rPr>
          <w:b/>
          <w:bCs/>
        </w:rPr>
        <w:tab/>
      </w:r>
      <w:r w:rsidRPr="00A07672">
        <w:rPr>
          <w:b/>
          <w:bCs/>
          <w:color w:val="0000FF"/>
        </w:rPr>
        <w:t>Bakvaktir</w:t>
      </w:r>
    </w:p>
    <w:p w14:paraId="6D25FCF4" w14:textId="77777777" w:rsidR="00A07672" w:rsidRPr="00A07672" w:rsidRDefault="00A07672" w:rsidP="00A07672">
      <w:pPr>
        <w:pStyle w:val="BodyText"/>
        <w:kinsoku w:val="0"/>
        <w:overflowPunct w:val="0"/>
        <w:ind w:left="824" w:right="217" w:hanging="708"/>
        <w:jc w:val="both"/>
        <w:rPr>
          <w:color w:val="0000FF"/>
        </w:rPr>
      </w:pPr>
      <w:r w:rsidRPr="00A07672">
        <w:rPr>
          <w:color w:val="0000FF"/>
        </w:rPr>
        <w:t>2.5.1</w:t>
      </w:r>
      <w:r w:rsidRPr="00A07672">
        <w:rPr>
          <w:color w:val="0000FF"/>
        </w:rPr>
        <w:tab/>
        <w:t>Með bakvakt er átt við að starfsmaður sé ekki við störf en reiðubúinn til að sinna útkalli. Það telst ekki bakvakt ef starfsmaður dvelst á vinnustað að beiðni yfirmanns. Um greiðslu fyrir bakvakt sjá gr. 1.6.2.</w:t>
      </w:r>
    </w:p>
    <w:p w14:paraId="656604F0" w14:textId="77777777" w:rsidR="00A07672" w:rsidRPr="00A07672" w:rsidRDefault="00A07672" w:rsidP="00A07672">
      <w:pPr>
        <w:pStyle w:val="BodyText"/>
        <w:kinsoku w:val="0"/>
        <w:overflowPunct w:val="0"/>
        <w:ind w:left="824" w:right="217" w:hanging="708"/>
        <w:jc w:val="both"/>
        <w:rPr>
          <w:color w:val="0000FF"/>
        </w:rPr>
      </w:pPr>
      <w:r w:rsidRPr="00A07672">
        <w:rPr>
          <w:color w:val="0000FF"/>
        </w:rPr>
        <w:t>2.5.2</w:t>
      </w:r>
      <w:r w:rsidRPr="00A07672">
        <w:rPr>
          <w:color w:val="0000FF"/>
        </w:rPr>
        <w:tab/>
        <w:t>Starfsmaður á rétt á fríi í stað greiðslu álags fyrir bakvakt. 20 mínútna frí jafngildir 33,33% vaktaálagi, 27 mínútna frí jafngildir 45% vaktaálagi, 54 mínútna frí jafngildir 90% vaktaálagi.</w:t>
      </w:r>
    </w:p>
    <w:p w14:paraId="15D86566" w14:textId="77777777" w:rsidR="00A07672" w:rsidRPr="00A07672" w:rsidRDefault="00A07672" w:rsidP="00A07672">
      <w:pPr>
        <w:pStyle w:val="BodyText"/>
        <w:kinsoku w:val="0"/>
        <w:overflowPunct w:val="0"/>
        <w:ind w:left="824" w:right="217" w:hanging="708"/>
        <w:jc w:val="both"/>
        <w:rPr>
          <w:color w:val="0000FF"/>
        </w:rPr>
      </w:pPr>
      <w:r w:rsidRPr="00A07672">
        <w:rPr>
          <w:color w:val="0000FF"/>
        </w:rPr>
        <w:t>2.5.3</w:t>
      </w:r>
      <w:r w:rsidRPr="00A07672">
        <w:rPr>
          <w:color w:val="0000FF"/>
        </w:rPr>
        <w:tab/>
        <w:t>Bakvaktargreiðsla fellur niður þann tíma sem yfirvinnukaup er greitt.</w:t>
      </w:r>
    </w:p>
    <w:p w14:paraId="29B6B759" w14:textId="77777777" w:rsidR="00A07672" w:rsidRPr="00A07672" w:rsidRDefault="00A07672" w:rsidP="00A07672">
      <w:pPr>
        <w:pStyle w:val="BodyText"/>
        <w:kinsoku w:val="0"/>
        <w:overflowPunct w:val="0"/>
        <w:ind w:left="824" w:right="217" w:hanging="708"/>
        <w:jc w:val="both"/>
        <w:rPr>
          <w:color w:val="0000FF"/>
        </w:rPr>
      </w:pPr>
      <w:r w:rsidRPr="00A07672">
        <w:rPr>
          <w:color w:val="0000FF"/>
        </w:rPr>
        <w:t>2.5.4</w:t>
      </w:r>
      <w:r w:rsidRPr="00A07672">
        <w:rPr>
          <w:color w:val="0000FF"/>
        </w:rPr>
        <w:tab/>
        <w:t>Fyrir reglubundna bakvakt, sem skipulögð er allt árið, skal veita frí sem svarar mest 80 klst. fyrir hverjar 1.200 klst. á bakvakt á ári en hlutfallslega færri daga fyrir skemmri vaktir.</w:t>
      </w:r>
    </w:p>
    <w:p w14:paraId="61A49B22" w14:textId="77777777" w:rsidR="00A07672" w:rsidRPr="00A07672" w:rsidRDefault="00A07672" w:rsidP="00A07672">
      <w:pPr>
        <w:pStyle w:val="BodyText"/>
        <w:kinsoku w:val="0"/>
        <w:overflowPunct w:val="0"/>
        <w:ind w:left="824" w:right="217" w:hanging="708"/>
        <w:jc w:val="both"/>
        <w:rPr>
          <w:color w:val="0000FF"/>
        </w:rPr>
      </w:pPr>
      <w:r w:rsidRPr="00A07672">
        <w:rPr>
          <w:color w:val="0000FF"/>
        </w:rPr>
        <w:tab/>
        <w:t>Ákvæði til bráðabirgða. (Hjá þeim meinatæknum sem skiptu um kjarasamning fyrir 1. september 1994 og tóku áður laun samkvæmt kjarasamningi MTÍ og launanefndar sveitarfélaga, skal frí þetta vera allt að 12 dagar fyrir hverjar 1.440 stundir á ári á meðan ráðning rofnar ekki.)</w:t>
      </w:r>
    </w:p>
    <w:p w14:paraId="02E06456" w14:textId="77777777" w:rsidR="00A07672" w:rsidRPr="00A07672" w:rsidRDefault="00A07672" w:rsidP="00A07672">
      <w:pPr>
        <w:pStyle w:val="BodyText"/>
        <w:kinsoku w:val="0"/>
        <w:overflowPunct w:val="0"/>
        <w:ind w:left="824" w:right="217" w:hanging="708"/>
        <w:jc w:val="both"/>
        <w:rPr>
          <w:color w:val="0000FF"/>
        </w:rPr>
      </w:pPr>
      <w:r w:rsidRPr="00A07672">
        <w:rPr>
          <w:color w:val="0000FF"/>
        </w:rPr>
        <w:t>2.5.5</w:t>
      </w:r>
      <w:r w:rsidRPr="00A07672">
        <w:rPr>
          <w:color w:val="0000FF"/>
        </w:rPr>
        <w:tab/>
        <w:t>Unnar stundir á bakvöktum skulu ekki dregnar frá þegar bakvaktarstundir á ári eru taldar, sbr. gr. 2.5.4.</w:t>
      </w:r>
    </w:p>
    <w:p w14:paraId="7575E9D1" w14:textId="77777777" w:rsidR="00A07672" w:rsidRPr="00A07672" w:rsidRDefault="00A07672" w:rsidP="00A07672">
      <w:pPr>
        <w:pStyle w:val="BodyText"/>
        <w:kinsoku w:val="0"/>
        <w:overflowPunct w:val="0"/>
        <w:ind w:left="824" w:right="217" w:hanging="708"/>
        <w:jc w:val="both"/>
        <w:rPr>
          <w:color w:val="0000FF"/>
        </w:rPr>
      </w:pPr>
      <w:r w:rsidRPr="00A07672">
        <w:rPr>
          <w:color w:val="0000FF"/>
        </w:rPr>
        <w:t>2.5.6</w:t>
      </w:r>
      <w:r w:rsidRPr="00A07672">
        <w:rPr>
          <w:color w:val="0000FF"/>
        </w:rPr>
        <w:tab/>
        <w:t>Leyfi skv. gr. 2.5.4 má veita hvenær árs sem er en hvorki er heimilt að flytja það milli ára né bæta því við sumarleyfi.</w:t>
      </w:r>
    </w:p>
    <w:p w14:paraId="4797E812" w14:textId="77777777" w:rsidR="00A07672" w:rsidRPr="00A07672" w:rsidRDefault="00A07672" w:rsidP="00A07672">
      <w:pPr>
        <w:pStyle w:val="BodyText"/>
        <w:kinsoku w:val="0"/>
        <w:overflowPunct w:val="0"/>
        <w:ind w:left="824" w:right="217" w:hanging="708"/>
        <w:jc w:val="both"/>
        <w:rPr>
          <w:color w:val="0000FF"/>
        </w:rPr>
      </w:pPr>
      <w:r w:rsidRPr="00A07672">
        <w:rPr>
          <w:color w:val="0000FF"/>
        </w:rPr>
        <w:tab/>
        <w:t>Heimilt er að semja við starfsmann um greiðslu í stað fría skv. gr. 2.5.4 og 2.5.6. Greiðsla þessi miðast við tímakaup í dagvinnu skv. gr. 1.4.1.</w:t>
      </w:r>
    </w:p>
    <w:p w14:paraId="29AECFBC" w14:textId="77777777" w:rsidR="00A07672" w:rsidRPr="00A07672" w:rsidRDefault="00A07672" w:rsidP="00A07672">
      <w:pPr>
        <w:pStyle w:val="BodyText"/>
        <w:kinsoku w:val="0"/>
        <w:overflowPunct w:val="0"/>
        <w:ind w:left="824" w:right="217" w:hanging="708"/>
        <w:jc w:val="both"/>
        <w:rPr>
          <w:color w:val="0000FF"/>
        </w:rPr>
      </w:pPr>
      <w:r w:rsidRPr="00A07672">
        <w:rPr>
          <w:color w:val="0000FF"/>
        </w:rPr>
        <w:t>2.5.7</w:t>
      </w:r>
      <w:r w:rsidRPr="00A07672">
        <w:rPr>
          <w:color w:val="0000FF"/>
        </w:rPr>
        <w:tab/>
        <w:t>Heimilt er samningsaðilum að semja um annað fyrirkomulag greiðslu fyrir bakvaktir en að framan greinir. T.d. er heimilt að semja um ákveðinn fjölda klukkustunda fyrir bakvakt án tillits til tímalengdar. Ef samið er um aðrar bakvaktagreiðslur en um getur í gr. 2.5.1 skal, að teknu tilliti til útkallatíðni og lengdar útkalla á tilteknu viðmiðunartímabili, semja um að bakvakta¬greiðslur falli ekki niður í útköllum, að hluta til eða öllu leyti.</w:t>
      </w:r>
    </w:p>
    <w:p w14:paraId="326426EE" w14:textId="77777777" w:rsidR="00A07672" w:rsidRPr="00A07672" w:rsidRDefault="00A07672" w:rsidP="00A07672">
      <w:pPr>
        <w:pStyle w:val="BodyText"/>
        <w:kinsoku w:val="0"/>
        <w:overflowPunct w:val="0"/>
        <w:ind w:left="824" w:right="217" w:hanging="708"/>
        <w:jc w:val="both"/>
        <w:rPr>
          <w:color w:val="0000FF"/>
        </w:rPr>
      </w:pPr>
      <w:r w:rsidRPr="00A07672">
        <w:rPr>
          <w:color w:val="0000FF"/>
        </w:rPr>
        <w:t>2.5.8</w:t>
      </w:r>
      <w:r w:rsidRPr="00A07672">
        <w:rPr>
          <w:color w:val="0000FF"/>
        </w:rPr>
        <w:tab/>
        <w:t>Á sjúkrahúsum þar sem skipulagðar eru reglubundnar bakvaktir, skal skrá er sýnir hvenær starfsmaðurinn á að gegna slíkum vöktum, lögð fram mánuði áður en fyrsta vakt samkvæmt skránni hefst nema samkomulag sé við starfs-mann um skemmri frest.</w:t>
      </w:r>
    </w:p>
    <w:p w14:paraId="473644D0" w14:textId="77777777" w:rsidR="00A07672" w:rsidRPr="00A07672" w:rsidRDefault="00A07672" w:rsidP="00A07672">
      <w:pPr>
        <w:pStyle w:val="BodyText"/>
        <w:kinsoku w:val="0"/>
        <w:overflowPunct w:val="0"/>
        <w:ind w:left="824" w:right="217" w:hanging="708"/>
        <w:jc w:val="both"/>
        <w:rPr>
          <w:color w:val="0000FF"/>
        </w:rPr>
      </w:pPr>
      <w:r w:rsidRPr="00A07672">
        <w:rPr>
          <w:color w:val="0000FF"/>
        </w:rPr>
        <w:t>2.5.9</w:t>
      </w:r>
      <w:r w:rsidRPr="00A07672">
        <w:rPr>
          <w:color w:val="0000FF"/>
        </w:rPr>
        <w:tab/>
        <w:t>Þess skal gætt að bakvaktir skiptist sem jafnast á starfsmenn eftir starfs-hlutfalli.</w:t>
      </w:r>
    </w:p>
    <w:p w14:paraId="07FABCED" w14:textId="77777777" w:rsidR="00A07672" w:rsidRPr="00A07672" w:rsidRDefault="00A07672" w:rsidP="00A07672">
      <w:pPr>
        <w:pStyle w:val="BodyText"/>
        <w:kinsoku w:val="0"/>
        <w:overflowPunct w:val="0"/>
        <w:ind w:left="824" w:right="217" w:hanging="708"/>
        <w:jc w:val="both"/>
        <w:rPr>
          <w:color w:val="0000FF"/>
        </w:rPr>
      </w:pPr>
      <w:r w:rsidRPr="00A07672">
        <w:rPr>
          <w:color w:val="0000FF"/>
        </w:rPr>
        <w:t>2.5.10</w:t>
      </w:r>
      <w:r w:rsidRPr="00A07672">
        <w:rPr>
          <w:color w:val="0000FF"/>
        </w:rPr>
        <w:tab/>
        <w:t>Starfsmenn sem unnið hafa reglubundnar bakvaktir, skulu undanþegnir þeim, ef þeir óska, er þeir hafa náð 55 ára aldri.</w:t>
      </w:r>
    </w:p>
    <w:p w14:paraId="392E9003" w14:textId="77777777" w:rsidR="00B87DC9" w:rsidRDefault="00B87DC9">
      <w:pPr>
        <w:pStyle w:val="BodyText"/>
        <w:kinsoku w:val="0"/>
        <w:overflowPunct w:val="0"/>
        <w:rPr>
          <w:sz w:val="20"/>
          <w:szCs w:val="20"/>
        </w:rPr>
      </w:pPr>
    </w:p>
    <w:p w14:paraId="4A579A9B" w14:textId="77777777" w:rsidR="00B87DC9" w:rsidRDefault="00B87DC9">
      <w:pPr>
        <w:pStyle w:val="BodyText"/>
        <w:kinsoku w:val="0"/>
        <w:overflowPunct w:val="0"/>
        <w:rPr>
          <w:sz w:val="20"/>
          <w:szCs w:val="20"/>
        </w:rPr>
      </w:pPr>
    </w:p>
    <w:p w14:paraId="1DD30C25" w14:textId="77777777" w:rsidR="00A07672" w:rsidRDefault="00A07672">
      <w:pPr>
        <w:pStyle w:val="BodyText"/>
        <w:kinsoku w:val="0"/>
        <w:overflowPunct w:val="0"/>
        <w:rPr>
          <w:sz w:val="20"/>
          <w:szCs w:val="20"/>
        </w:rPr>
      </w:pPr>
    </w:p>
    <w:p w14:paraId="4485A721" w14:textId="77777777" w:rsidR="00A07672" w:rsidRDefault="00A07672">
      <w:pPr>
        <w:pStyle w:val="BodyText"/>
        <w:kinsoku w:val="0"/>
        <w:overflowPunct w:val="0"/>
        <w:rPr>
          <w:sz w:val="20"/>
          <w:szCs w:val="20"/>
        </w:rPr>
      </w:pPr>
    </w:p>
    <w:p w14:paraId="566985F6" w14:textId="77777777" w:rsidR="00A07672" w:rsidRDefault="00A07672">
      <w:pPr>
        <w:pStyle w:val="BodyText"/>
        <w:kinsoku w:val="0"/>
        <w:overflowPunct w:val="0"/>
        <w:rPr>
          <w:sz w:val="20"/>
          <w:szCs w:val="20"/>
        </w:rPr>
      </w:pPr>
    </w:p>
    <w:p w14:paraId="29451A91" w14:textId="77777777" w:rsidR="00A07672" w:rsidRDefault="00A07672">
      <w:pPr>
        <w:pStyle w:val="BodyText"/>
        <w:kinsoku w:val="0"/>
        <w:overflowPunct w:val="0"/>
        <w:rPr>
          <w:sz w:val="20"/>
          <w:szCs w:val="20"/>
        </w:rPr>
      </w:pPr>
    </w:p>
    <w:p w14:paraId="5B18EB3D" w14:textId="77777777" w:rsidR="00A07672" w:rsidRDefault="00A07672">
      <w:pPr>
        <w:pStyle w:val="BodyText"/>
        <w:kinsoku w:val="0"/>
        <w:overflowPunct w:val="0"/>
        <w:rPr>
          <w:sz w:val="20"/>
          <w:szCs w:val="20"/>
        </w:rPr>
      </w:pPr>
    </w:p>
    <w:p w14:paraId="660576B3" w14:textId="77777777" w:rsidR="00A07672" w:rsidRDefault="00A07672">
      <w:pPr>
        <w:pStyle w:val="BodyText"/>
        <w:kinsoku w:val="0"/>
        <w:overflowPunct w:val="0"/>
        <w:rPr>
          <w:sz w:val="20"/>
          <w:szCs w:val="20"/>
        </w:rPr>
      </w:pPr>
    </w:p>
    <w:p w14:paraId="7AA78E4F" w14:textId="77777777" w:rsidR="00A07672" w:rsidRDefault="00A07672">
      <w:pPr>
        <w:pStyle w:val="BodyText"/>
        <w:kinsoku w:val="0"/>
        <w:overflowPunct w:val="0"/>
        <w:rPr>
          <w:sz w:val="20"/>
          <w:szCs w:val="20"/>
        </w:rPr>
        <w:sectPr w:rsidR="00A07672">
          <w:pgSz w:w="11910" w:h="16840"/>
          <w:pgMar w:top="1320" w:right="1200" w:bottom="900" w:left="1300" w:header="0" w:footer="700" w:gutter="0"/>
          <w:cols w:space="708"/>
          <w:noEndnote/>
        </w:sectPr>
      </w:pPr>
    </w:p>
    <w:p w14:paraId="090B7260" w14:textId="77777777" w:rsidR="00B87DC9" w:rsidRDefault="00B87DC9">
      <w:pPr>
        <w:pStyle w:val="BodyText"/>
        <w:kinsoku w:val="0"/>
        <w:overflowPunct w:val="0"/>
        <w:rPr>
          <w:sz w:val="26"/>
          <w:szCs w:val="26"/>
        </w:rPr>
      </w:pPr>
    </w:p>
    <w:p w14:paraId="172F8227" w14:textId="77777777" w:rsidR="00B87DC9" w:rsidRDefault="00B87DC9">
      <w:pPr>
        <w:pStyle w:val="BodyText"/>
        <w:kinsoku w:val="0"/>
        <w:overflowPunct w:val="0"/>
        <w:rPr>
          <w:sz w:val="26"/>
          <w:szCs w:val="26"/>
        </w:rPr>
      </w:pPr>
    </w:p>
    <w:p w14:paraId="14A0CB44" w14:textId="77777777" w:rsidR="00B87DC9" w:rsidRDefault="00B87DC9">
      <w:pPr>
        <w:pStyle w:val="BodyText"/>
        <w:kinsoku w:val="0"/>
        <w:overflowPunct w:val="0"/>
        <w:spacing w:before="221"/>
        <w:ind w:left="116"/>
      </w:pPr>
      <w:r>
        <w:lastRenderedPageBreak/>
        <w:t>Grein 1.7 verður svo hljóðandi:</w:t>
      </w:r>
    </w:p>
    <w:p w14:paraId="77A2B2E9" w14:textId="77777777" w:rsidR="00B87DC9" w:rsidRDefault="00B87DC9">
      <w:pPr>
        <w:pStyle w:val="Heading1"/>
        <w:numPr>
          <w:ilvl w:val="1"/>
          <w:numId w:val="14"/>
        </w:numPr>
        <w:tabs>
          <w:tab w:val="left" w:pos="883"/>
        </w:tabs>
        <w:kinsoku w:val="0"/>
        <w:overflowPunct w:val="0"/>
        <w:spacing w:before="207"/>
        <w:ind w:left="116" w:right="3783" w:firstLine="525"/>
      </w:pPr>
      <w:r>
        <w:br w:type="column"/>
      </w:r>
      <w:r>
        <w:t>gr. Persónuuppbót</w:t>
      </w:r>
    </w:p>
    <w:p w14:paraId="37B6923A" w14:textId="77777777" w:rsidR="00B87DC9" w:rsidRDefault="00B87DC9">
      <w:pPr>
        <w:pStyle w:val="Heading1"/>
        <w:numPr>
          <w:ilvl w:val="1"/>
          <w:numId w:val="14"/>
        </w:numPr>
        <w:tabs>
          <w:tab w:val="left" w:pos="883"/>
        </w:tabs>
        <w:kinsoku w:val="0"/>
        <w:overflowPunct w:val="0"/>
        <w:spacing w:before="207"/>
        <w:ind w:left="116" w:right="3783" w:firstLine="525"/>
        <w:sectPr w:rsidR="00B87DC9">
          <w:type w:val="continuous"/>
          <w:pgSz w:w="11910" w:h="16840"/>
          <w:pgMar w:top="80" w:right="1200" w:bottom="900" w:left="1300" w:header="708" w:footer="708" w:gutter="0"/>
          <w:cols w:num="2" w:space="708" w:equalWidth="0">
            <w:col w:w="3175" w:space="752"/>
            <w:col w:w="5483"/>
          </w:cols>
          <w:noEndnote/>
        </w:sectPr>
      </w:pPr>
    </w:p>
    <w:p w14:paraId="72147F07" w14:textId="77777777" w:rsidR="00B87DC9" w:rsidRDefault="00B87DC9">
      <w:pPr>
        <w:pStyle w:val="BodyText"/>
        <w:kinsoku w:val="0"/>
        <w:overflowPunct w:val="0"/>
        <w:spacing w:before="7"/>
        <w:rPr>
          <w:b/>
          <w:bCs/>
          <w:sz w:val="26"/>
          <w:szCs w:val="26"/>
        </w:rPr>
      </w:pPr>
    </w:p>
    <w:p w14:paraId="175A2615" w14:textId="77777777" w:rsidR="00B87DC9" w:rsidRDefault="00B87DC9">
      <w:pPr>
        <w:pStyle w:val="ListParagraph"/>
        <w:numPr>
          <w:ilvl w:val="1"/>
          <w:numId w:val="13"/>
        </w:numPr>
        <w:tabs>
          <w:tab w:val="left" w:pos="825"/>
        </w:tabs>
        <w:kinsoku w:val="0"/>
        <w:overflowPunct w:val="0"/>
        <w:spacing w:before="90"/>
        <w:ind w:hanging="709"/>
        <w:rPr>
          <w:b/>
          <w:bCs/>
        </w:rPr>
      </w:pPr>
      <w:r>
        <w:rPr>
          <w:b/>
          <w:bCs/>
        </w:rPr>
        <w:t>Persónuuppbót í</w:t>
      </w:r>
      <w:r>
        <w:rPr>
          <w:b/>
          <w:bCs/>
          <w:spacing w:val="-4"/>
        </w:rPr>
        <w:t xml:space="preserve"> </w:t>
      </w:r>
      <w:r>
        <w:rPr>
          <w:b/>
          <w:bCs/>
        </w:rPr>
        <w:t>desember</w:t>
      </w:r>
    </w:p>
    <w:p w14:paraId="7873B4E3" w14:textId="77777777" w:rsidR="00B87DC9" w:rsidRDefault="00B87DC9">
      <w:pPr>
        <w:pStyle w:val="ListParagraph"/>
        <w:numPr>
          <w:ilvl w:val="2"/>
          <w:numId w:val="13"/>
        </w:numPr>
        <w:tabs>
          <w:tab w:val="left" w:pos="825"/>
          <w:tab w:val="left" w:pos="3656"/>
        </w:tabs>
        <w:kinsoku w:val="0"/>
        <w:overflowPunct w:val="0"/>
        <w:spacing w:before="60" w:line="292" w:lineRule="auto"/>
        <w:ind w:right="1257" w:hanging="1774"/>
      </w:pPr>
      <w:r>
        <w:t>Persónuuppbót (desemberuppbót) á samningstímanum verður sem hér segir: Á</w:t>
      </w:r>
      <w:r>
        <w:rPr>
          <w:spacing w:val="-1"/>
        </w:rPr>
        <w:t xml:space="preserve"> </w:t>
      </w:r>
      <w:r>
        <w:t>árinu 2019</w:t>
      </w:r>
      <w:r>
        <w:tab/>
        <w:t>92.000 kr.</w:t>
      </w:r>
    </w:p>
    <w:p w14:paraId="09EF70B0" w14:textId="77777777" w:rsidR="00B87DC9" w:rsidRDefault="00B87DC9">
      <w:pPr>
        <w:pStyle w:val="BodyText"/>
        <w:tabs>
          <w:tab w:val="left" w:pos="3656"/>
        </w:tabs>
        <w:kinsoku w:val="0"/>
        <w:overflowPunct w:val="0"/>
        <w:spacing w:line="275" w:lineRule="exact"/>
        <w:ind w:left="1890"/>
      </w:pPr>
      <w:r>
        <w:t>Á</w:t>
      </w:r>
      <w:r>
        <w:rPr>
          <w:spacing w:val="-1"/>
        </w:rPr>
        <w:t xml:space="preserve"> </w:t>
      </w:r>
      <w:r>
        <w:t>árinu 2020</w:t>
      </w:r>
      <w:r>
        <w:tab/>
        <w:t>94.000</w:t>
      </w:r>
      <w:r>
        <w:rPr>
          <w:spacing w:val="-1"/>
        </w:rPr>
        <w:t xml:space="preserve"> </w:t>
      </w:r>
      <w:r>
        <w:t>kr.</w:t>
      </w:r>
    </w:p>
    <w:p w14:paraId="41C2CC1B" w14:textId="77777777" w:rsidR="00B87DC9" w:rsidRDefault="00B87DC9">
      <w:pPr>
        <w:pStyle w:val="BodyText"/>
        <w:tabs>
          <w:tab w:val="left" w:pos="3656"/>
        </w:tabs>
        <w:kinsoku w:val="0"/>
        <w:overflowPunct w:val="0"/>
        <w:spacing w:before="60"/>
        <w:ind w:left="1890"/>
      </w:pPr>
      <w:r>
        <w:t>Á</w:t>
      </w:r>
      <w:r>
        <w:rPr>
          <w:spacing w:val="-1"/>
        </w:rPr>
        <w:t xml:space="preserve"> </w:t>
      </w:r>
      <w:r>
        <w:t>árinu 2021</w:t>
      </w:r>
      <w:r>
        <w:tab/>
        <w:t>96.000</w:t>
      </w:r>
      <w:r>
        <w:rPr>
          <w:spacing w:val="-1"/>
        </w:rPr>
        <w:t xml:space="preserve"> </w:t>
      </w:r>
      <w:r>
        <w:t>kr.</w:t>
      </w:r>
    </w:p>
    <w:p w14:paraId="691CFC2D" w14:textId="77777777" w:rsidR="00B87DC9" w:rsidRDefault="00B87DC9">
      <w:pPr>
        <w:pStyle w:val="BodyText"/>
        <w:tabs>
          <w:tab w:val="left" w:pos="3656"/>
        </w:tabs>
        <w:kinsoku w:val="0"/>
        <w:overflowPunct w:val="0"/>
        <w:spacing w:before="60"/>
        <w:ind w:left="1890"/>
      </w:pPr>
      <w:r>
        <w:t>Á</w:t>
      </w:r>
      <w:r>
        <w:rPr>
          <w:spacing w:val="-1"/>
        </w:rPr>
        <w:t xml:space="preserve"> </w:t>
      </w:r>
      <w:r>
        <w:t>árinu 2022</w:t>
      </w:r>
      <w:r>
        <w:tab/>
        <w:t>98.000</w:t>
      </w:r>
      <w:r>
        <w:rPr>
          <w:spacing w:val="-1"/>
        </w:rPr>
        <w:t xml:space="preserve"> </w:t>
      </w:r>
      <w:r>
        <w:t>kr.</w:t>
      </w:r>
    </w:p>
    <w:p w14:paraId="1803386C" w14:textId="77777777" w:rsidR="00B87DC9" w:rsidRDefault="00B87DC9">
      <w:pPr>
        <w:pStyle w:val="BodyText"/>
        <w:kinsoku w:val="0"/>
        <w:overflowPunct w:val="0"/>
        <w:spacing w:before="1"/>
        <w:rPr>
          <w:sz w:val="13"/>
          <w:szCs w:val="13"/>
        </w:rPr>
      </w:pPr>
    </w:p>
    <w:p w14:paraId="4E983431" w14:textId="77777777" w:rsidR="00B87DC9" w:rsidRDefault="00B87DC9">
      <w:pPr>
        <w:pStyle w:val="ListParagraph"/>
        <w:numPr>
          <w:ilvl w:val="2"/>
          <w:numId w:val="13"/>
        </w:numPr>
        <w:tabs>
          <w:tab w:val="left" w:pos="598"/>
        </w:tabs>
        <w:kinsoku w:val="0"/>
        <w:overflowPunct w:val="0"/>
        <w:spacing w:before="90"/>
        <w:ind w:left="597" w:hanging="482"/>
      </w:pPr>
      <w:r>
        <w:t>1.7.2</w:t>
      </w:r>
    </w:p>
    <w:p w14:paraId="4017150A" w14:textId="77777777" w:rsidR="00B87DC9" w:rsidRDefault="00B87DC9">
      <w:pPr>
        <w:pStyle w:val="BodyText"/>
        <w:kinsoku w:val="0"/>
        <w:overflowPunct w:val="0"/>
        <w:ind w:left="116" w:right="215"/>
        <w:jc w:val="both"/>
      </w:pPr>
      <w:r>
        <w:t>Starfsmaður sem er við störf í fyrstu viku nóvembermánaðar skal fá greidda persónuuppbót 1. desember</w:t>
      </w:r>
      <w:r>
        <w:rPr>
          <w:spacing w:val="-8"/>
        </w:rPr>
        <w:t xml:space="preserve"> </w:t>
      </w:r>
      <w:r>
        <w:t>ár</w:t>
      </w:r>
      <w:r>
        <w:rPr>
          <w:spacing w:val="-7"/>
        </w:rPr>
        <w:t xml:space="preserve"> </w:t>
      </w:r>
      <w:r>
        <w:t>hvert</w:t>
      </w:r>
      <w:r>
        <w:rPr>
          <w:spacing w:val="-7"/>
        </w:rPr>
        <w:t xml:space="preserve"> </w:t>
      </w:r>
      <w:r>
        <w:t>miðað</w:t>
      </w:r>
      <w:r>
        <w:rPr>
          <w:spacing w:val="-6"/>
        </w:rPr>
        <w:t xml:space="preserve"> </w:t>
      </w:r>
      <w:r>
        <w:t>við</w:t>
      </w:r>
      <w:r>
        <w:rPr>
          <w:spacing w:val="-6"/>
        </w:rPr>
        <w:t xml:space="preserve"> </w:t>
      </w:r>
      <w:r>
        <w:t>fullt</w:t>
      </w:r>
      <w:r>
        <w:rPr>
          <w:spacing w:val="-7"/>
        </w:rPr>
        <w:t xml:space="preserve"> </w:t>
      </w:r>
      <w:r>
        <w:t>starf</w:t>
      </w:r>
      <w:r>
        <w:rPr>
          <w:spacing w:val="-7"/>
        </w:rPr>
        <w:t xml:space="preserve"> </w:t>
      </w:r>
      <w:r>
        <w:t>tímabilið</w:t>
      </w:r>
      <w:r>
        <w:rPr>
          <w:spacing w:val="-6"/>
        </w:rPr>
        <w:t xml:space="preserve"> </w:t>
      </w:r>
      <w:r>
        <w:t>1.</w:t>
      </w:r>
      <w:r>
        <w:rPr>
          <w:spacing w:val="-11"/>
        </w:rPr>
        <w:t xml:space="preserve"> </w:t>
      </w:r>
      <w:r>
        <w:t>janúar</w:t>
      </w:r>
      <w:r>
        <w:rPr>
          <w:spacing w:val="-7"/>
        </w:rPr>
        <w:t xml:space="preserve"> </w:t>
      </w:r>
      <w:r>
        <w:t>til</w:t>
      </w:r>
      <w:r>
        <w:rPr>
          <w:spacing w:val="-6"/>
        </w:rPr>
        <w:t xml:space="preserve"> </w:t>
      </w:r>
      <w:r>
        <w:t>31.</w:t>
      </w:r>
      <w:r>
        <w:rPr>
          <w:spacing w:val="-7"/>
        </w:rPr>
        <w:t xml:space="preserve"> </w:t>
      </w:r>
      <w:r>
        <w:t>október.</w:t>
      </w:r>
      <w:r>
        <w:rPr>
          <w:spacing w:val="-6"/>
        </w:rPr>
        <w:t xml:space="preserve"> </w:t>
      </w:r>
      <w:r>
        <w:t>Persónuuppbót</w:t>
      </w:r>
      <w:r>
        <w:rPr>
          <w:spacing w:val="-6"/>
        </w:rPr>
        <w:t xml:space="preserve"> </w:t>
      </w:r>
      <w:r>
        <w:t>er</w:t>
      </w:r>
      <w:r>
        <w:rPr>
          <w:spacing w:val="-7"/>
        </w:rPr>
        <w:t xml:space="preserve"> </w:t>
      </w:r>
      <w:r>
        <w:t>föst krónutala og tekur ekki hækkunum skv. öðrum ákvæðum kjarasamningsins. Á persónuuppbót reiknast</w:t>
      </w:r>
      <w:r>
        <w:rPr>
          <w:spacing w:val="-4"/>
        </w:rPr>
        <w:t xml:space="preserve"> </w:t>
      </w:r>
      <w:r>
        <w:t>ekki</w:t>
      </w:r>
      <w:r>
        <w:rPr>
          <w:spacing w:val="-3"/>
        </w:rPr>
        <w:t xml:space="preserve"> </w:t>
      </w:r>
      <w:r>
        <w:t>orlofsfé.</w:t>
      </w:r>
      <w:r>
        <w:rPr>
          <w:spacing w:val="-3"/>
        </w:rPr>
        <w:t xml:space="preserve"> </w:t>
      </w:r>
      <w:r>
        <w:t>Hafi</w:t>
      </w:r>
      <w:r>
        <w:rPr>
          <w:spacing w:val="-4"/>
        </w:rPr>
        <w:t xml:space="preserve"> </w:t>
      </w:r>
      <w:r>
        <w:t>starfsmaðurinn</w:t>
      </w:r>
      <w:r>
        <w:rPr>
          <w:spacing w:val="-4"/>
        </w:rPr>
        <w:t xml:space="preserve"> </w:t>
      </w:r>
      <w:r>
        <w:t>gegnt</w:t>
      </w:r>
      <w:r>
        <w:rPr>
          <w:spacing w:val="-2"/>
        </w:rPr>
        <w:t xml:space="preserve"> </w:t>
      </w:r>
      <w:r>
        <w:t>hlutastarfi</w:t>
      </w:r>
      <w:r>
        <w:rPr>
          <w:spacing w:val="-4"/>
        </w:rPr>
        <w:t xml:space="preserve"> </w:t>
      </w:r>
      <w:r>
        <w:t>eða</w:t>
      </w:r>
      <w:r>
        <w:rPr>
          <w:spacing w:val="-5"/>
        </w:rPr>
        <w:t xml:space="preserve"> </w:t>
      </w:r>
      <w:r>
        <w:t>unnið</w:t>
      </w:r>
      <w:r>
        <w:rPr>
          <w:spacing w:val="-2"/>
        </w:rPr>
        <w:t xml:space="preserve"> </w:t>
      </w:r>
      <w:r>
        <w:t>hluta</w:t>
      </w:r>
      <w:r>
        <w:rPr>
          <w:spacing w:val="-2"/>
        </w:rPr>
        <w:t xml:space="preserve"> </w:t>
      </w:r>
      <w:r>
        <w:t>úr</w:t>
      </w:r>
      <w:r>
        <w:rPr>
          <w:spacing w:val="-5"/>
        </w:rPr>
        <w:t xml:space="preserve"> </w:t>
      </w:r>
      <w:r>
        <w:t>ári,</w:t>
      </w:r>
      <w:r>
        <w:rPr>
          <w:spacing w:val="-3"/>
        </w:rPr>
        <w:t xml:space="preserve"> </w:t>
      </w:r>
      <w:r>
        <w:t>skal</w:t>
      </w:r>
      <w:r>
        <w:rPr>
          <w:spacing w:val="-3"/>
        </w:rPr>
        <w:t xml:space="preserve"> </w:t>
      </w:r>
      <w:r>
        <w:t>hann</w:t>
      </w:r>
      <w:r>
        <w:rPr>
          <w:spacing w:val="-1"/>
        </w:rPr>
        <w:t xml:space="preserve"> </w:t>
      </w:r>
      <w:r>
        <w:t>fá greitt miðað við starfshlutfall á framangreindu tímabili. Á sama hátt skal einnig starfsmaður sem</w:t>
      </w:r>
      <w:r>
        <w:rPr>
          <w:spacing w:val="-8"/>
        </w:rPr>
        <w:t xml:space="preserve"> </w:t>
      </w:r>
      <w:r>
        <w:t>látið</w:t>
      </w:r>
      <w:r>
        <w:rPr>
          <w:spacing w:val="-8"/>
        </w:rPr>
        <w:t xml:space="preserve"> </w:t>
      </w:r>
      <w:r>
        <w:t>hefur</w:t>
      </w:r>
      <w:r>
        <w:rPr>
          <w:spacing w:val="-9"/>
        </w:rPr>
        <w:t xml:space="preserve"> </w:t>
      </w:r>
      <w:r>
        <w:t>af</w:t>
      </w:r>
      <w:r>
        <w:rPr>
          <w:spacing w:val="-9"/>
        </w:rPr>
        <w:t xml:space="preserve"> </w:t>
      </w:r>
      <w:r>
        <w:t>starfi</w:t>
      </w:r>
      <w:r>
        <w:rPr>
          <w:spacing w:val="-9"/>
        </w:rPr>
        <w:t xml:space="preserve"> </w:t>
      </w:r>
      <w:r>
        <w:t>en</w:t>
      </w:r>
      <w:r>
        <w:rPr>
          <w:spacing w:val="-8"/>
        </w:rPr>
        <w:t xml:space="preserve"> </w:t>
      </w:r>
      <w:r>
        <w:t>starfað</w:t>
      </w:r>
      <w:r>
        <w:rPr>
          <w:spacing w:val="-9"/>
        </w:rPr>
        <w:t xml:space="preserve"> </w:t>
      </w:r>
      <w:r>
        <w:t>hefur</w:t>
      </w:r>
      <w:r>
        <w:rPr>
          <w:spacing w:val="-8"/>
        </w:rPr>
        <w:t xml:space="preserve"> </w:t>
      </w:r>
      <w:r>
        <w:t>samfellt</w:t>
      </w:r>
      <w:r>
        <w:rPr>
          <w:spacing w:val="-7"/>
        </w:rPr>
        <w:t xml:space="preserve"> </w:t>
      </w:r>
      <w:r>
        <w:t>í</w:t>
      </w:r>
      <w:r>
        <w:rPr>
          <w:spacing w:val="-8"/>
        </w:rPr>
        <w:t xml:space="preserve"> </w:t>
      </w:r>
      <w:r>
        <w:t>a.m.k.</w:t>
      </w:r>
      <w:r>
        <w:rPr>
          <w:spacing w:val="-8"/>
        </w:rPr>
        <w:t xml:space="preserve"> </w:t>
      </w:r>
      <w:r>
        <w:t>3</w:t>
      </w:r>
      <w:r>
        <w:rPr>
          <w:spacing w:val="-8"/>
        </w:rPr>
        <w:t xml:space="preserve"> </w:t>
      </w:r>
      <w:r>
        <w:t>mánuði</w:t>
      </w:r>
      <w:r>
        <w:rPr>
          <w:spacing w:val="-9"/>
        </w:rPr>
        <w:t xml:space="preserve"> </w:t>
      </w:r>
      <w:r>
        <w:t>(13</w:t>
      </w:r>
      <w:r>
        <w:rPr>
          <w:spacing w:val="-9"/>
        </w:rPr>
        <w:t xml:space="preserve"> </w:t>
      </w:r>
      <w:r>
        <w:t>vikur)</w:t>
      </w:r>
      <w:r>
        <w:rPr>
          <w:spacing w:val="-9"/>
        </w:rPr>
        <w:t xml:space="preserve"> </w:t>
      </w:r>
      <w:r>
        <w:t>á</w:t>
      </w:r>
      <w:r>
        <w:rPr>
          <w:spacing w:val="-10"/>
        </w:rPr>
        <w:t xml:space="preserve"> </w:t>
      </w:r>
      <w:r>
        <w:t>árinu,</w:t>
      </w:r>
      <w:r>
        <w:rPr>
          <w:spacing w:val="-9"/>
        </w:rPr>
        <w:t xml:space="preserve"> </w:t>
      </w:r>
      <w:r>
        <w:t>fá</w:t>
      </w:r>
      <w:r>
        <w:rPr>
          <w:spacing w:val="-9"/>
        </w:rPr>
        <w:t xml:space="preserve"> </w:t>
      </w:r>
      <w:r>
        <w:t>greidda persónuuppbót, miðað við starfstíma og starfshlutfall. Sama gildir þótt starfsmaður sé frá störfum vegna veikinda eftir að greiðsluskyldu stofnunar lýkur eða í allt að 6 mánuði vegna fæðingarorlofs. Áunnin persónuuppbót skal gerð upp samhliða</w:t>
      </w:r>
      <w:r>
        <w:rPr>
          <w:spacing w:val="-2"/>
        </w:rPr>
        <w:t xml:space="preserve"> </w:t>
      </w:r>
      <w:r>
        <w:t>starfslokum.</w:t>
      </w:r>
    </w:p>
    <w:p w14:paraId="508F0749" w14:textId="77777777" w:rsidR="00B87DC9" w:rsidRDefault="00B87DC9">
      <w:pPr>
        <w:pStyle w:val="BodyText"/>
        <w:kinsoku w:val="0"/>
        <w:overflowPunct w:val="0"/>
        <w:spacing w:before="2"/>
        <w:rPr>
          <w:sz w:val="31"/>
          <w:szCs w:val="31"/>
        </w:rPr>
      </w:pPr>
    </w:p>
    <w:p w14:paraId="1A174F84" w14:textId="77777777" w:rsidR="00B87DC9" w:rsidRDefault="00B87DC9">
      <w:pPr>
        <w:pStyle w:val="Heading1"/>
        <w:numPr>
          <w:ilvl w:val="1"/>
          <w:numId w:val="14"/>
        </w:numPr>
        <w:tabs>
          <w:tab w:val="left" w:pos="4809"/>
        </w:tabs>
        <w:kinsoku w:val="0"/>
        <w:overflowPunct w:val="0"/>
        <w:ind w:left="4151" w:right="4252" w:firstLine="417"/>
        <w:jc w:val="both"/>
      </w:pPr>
      <w:r>
        <w:t>gr. Yfirvinna</w:t>
      </w:r>
    </w:p>
    <w:p w14:paraId="0B52462F" w14:textId="77777777" w:rsidR="00B87DC9" w:rsidRDefault="00B87DC9">
      <w:pPr>
        <w:pStyle w:val="BodyText"/>
        <w:kinsoku w:val="0"/>
        <w:overflowPunct w:val="0"/>
        <w:spacing w:before="60"/>
        <w:ind w:left="116"/>
        <w:jc w:val="both"/>
      </w:pPr>
      <w:r>
        <w:t>Grein 1.5.1 um yfirvinnu breytist þann 1. júní 2020 og verður svo hljóðandi:</w:t>
      </w:r>
    </w:p>
    <w:p w14:paraId="6E5B3AA2" w14:textId="77777777" w:rsidR="00B87DC9" w:rsidRDefault="00B87DC9">
      <w:pPr>
        <w:pStyle w:val="BodyText"/>
        <w:kinsoku w:val="0"/>
        <w:overflowPunct w:val="0"/>
        <w:spacing w:before="60"/>
        <w:ind w:left="824" w:right="220" w:hanging="708"/>
        <w:jc w:val="both"/>
      </w:pPr>
      <w:r>
        <w:t>1.5.1  Yfirvinna er greidd með tímakaupi, sem skiptist í yfirvinnu 1 og yfirvinnu 2. Yfirvinna 1 er 0,9385% af mánaðarlaunum. Yfirvinna 2 greiðist fyrir vinnu umfram 40 stundir á viku (173,33 stundir miðað við meðalmánuð). Tímakaup yfirvinnu 2 er 1,0385% af mánaðarlaunum.</w:t>
      </w:r>
    </w:p>
    <w:p w14:paraId="3CE55695" w14:textId="77777777" w:rsidR="00B87DC9" w:rsidRDefault="00B87DC9">
      <w:pPr>
        <w:pStyle w:val="BodyText"/>
        <w:kinsoku w:val="0"/>
        <w:overflowPunct w:val="0"/>
        <w:spacing w:before="60"/>
        <w:ind w:left="824" w:right="220" w:hanging="708"/>
        <w:jc w:val="both"/>
        <w:sectPr w:rsidR="00B87DC9">
          <w:type w:val="continuous"/>
          <w:pgSz w:w="11910" w:h="16840"/>
          <w:pgMar w:top="80" w:right="1200" w:bottom="900" w:left="1300" w:header="708" w:footer="708" w:gutter="0"/>
          <w:cols w:space="708" w:equalWidth="0">
            <w:col w:w="9410"/>
          </w:cols>
          <w:noEndnote/>
        </w:sectPr>
      </w:pPr>
    </w:p>
    <w:p w14:paraId="4537642D" w14:textId="77777777" w:rsidR="00B87DC9" w:rsidRDefault="00B87DC9">
      <w:pPr>
        <w:pStyle w:val="BodyText"/>
        <w:kinsoku w:val="0"/>
        <w:overflowPunct w:val="0"/>
        <w:rPr>
          <w:sz w:val="26"/>
          <w:szCs w:val="26"/>
        </w:rPr>
      </w:pPr>
    </w:p>
    <w:p w14:paraId="790AE836" w14:textId="77777777" w:rsidR="00B87DC9" w:rsidRDefault="00B87DC9">
      <w:pPr>
        <w:pStyle w:val="BodyText"/>
        <w:kinsoku w:val="0"/>
        <w:overflowPunct w:val="0"/>
        <w:rPr>
          <w:sz w:val="26"/>
          <w:szCs w:val="26"/>
        </w:rPr>
      </w:pPr>
    </w:p>
    <w:p w14:paraId="327B65F7" w14:textId="77777777" w:rsidR="00B87DC9" w:rsidRDefault="00B87DC9">
      <w:pPr>
        <w:pStyle w:val="BodyText"/>
        <w:kinsoku w:val="0"/>
        <w:overflowPunct w:val="0"/>
        <w:spacing w:before="151"/>
        <w:ind w:left="116"/>
      </w:pPr>
      <w:r>
        <w:t>Grein 2.1.1 verður svo hljóðandi:</w:t>
      </w:r>
    </w:p>
    <w:p w14:paraId="4303826E" w14:textId="77777777" w:rsidR="00B87DC9" w:rsidRDefault="00B87DC9">
      <w:pPr>
        <w:pStyle w:val="Heading1"/>
        <w:numPr>
          <w:ilvl w:val="1"/>
          <w:numId w:val="14"/>
        </w:numPr>
        <w:tabs>
          <w:tab w:val="left" w:pos="621"/>
        </w:tabs>
        <w:kinsoku w:val="0"/>
        <w:overflowPunct w:val="0"/>
        <w:spacing w:before="76" w:line="292" w:lineRule="auto"/>
        <w:ind w:left="116" w:right="4044" w:firstLine="264"/>
      </w:pPr>
      <w:r>
        <w:br w:type="column"/>
      </w:r>
      <w:r>
        <w:t>gr. Vinnutími</w:t>
      </w:r>
    </w:p>
    <w:p w14:paraId="78AF9DA9" w14:textId="77777777" w:rsidR="00B87DC9" w:rsidRDefault="00B87DC9">
      <w:pPr>
        <w:pStyle w:val="Heading1"/>
        <w:numPr>
          <w:ilvl w:val="1"/>
          <w:numId w:val="14"/>
        </w:numPr>
        <w:tabs>
          <w:tab w:val="left" w:pos="621"/>
        </w:tabs>
        <w:kinsoku w:val="0"/>
        <w:overflowPunct w:val="0"/>
        <w:spacing w:before="76" w:line="292" w:lineRule="auto"/>
        <w:ind w:left="116" w:right="4044" w:firstLine="264"/>
        <w:sectPr w:rsidR="00B87DC9">
          <w:pgSz w:w="11910" w:h="16840"/>
          <w:pgMar w:top="1320" w:right="1200" w:bottom="900" w:left="1300" w:header="0" w:footer="700" w:gutter="0"/>
          <w:cols w:num="2" w:space="708" w:equalWidth="0">
            <w:col w:w="3355" w:space="833"/>
            <w:col w:w="5222"/>
          </w:cols>
          <w:noEndnote/>
        </w:sectPr>
      </w:pPr>
    </w:p>
    <w:p w14:paraId="04404539" w14:textId="77777777" w:rsidR="00B87DC9" w:rsidRDefault="00B87DC9">
      <w:pPr>
        <w:pStyle w:val="BodyText"/>
        <w:tabs>
          <w:tab w:val="left" w:pos="824"/>
        </w:tabs>
        <w:kinsoku w:val="0"/>
        <w:overflowPunct w:val="0"/>
        <w:spacing w:before="60"/>
        <w:ind w:left="824" w:right="221" w:hanging="708"/>
      </w:pPr>
      <w:r>
        <w:t>2.1.1</w:t>
      </w:r>
      <w:r>
        <w:tab/>
        <w:t>Vinnuvika starfsmanns í fullu starfi skal vera 40 stundir nema um skemmri vinnutíma sé sérstaklega</w:t>
      </w:r>
      <w:r>
        <w:rPr>
          <w:spacing w:val="-3"/>
        </w:rPr>
        <w:t xml:space="preserve"> </w:t>
      </w:r>
      <w:r>
        <w:t>samið.</w:t>
      </w:r>
    </w:p>
    <w:p w14:paraId="30AC53AE" w14:textId="77777777" w:rsidR="00B87DC9" w:rsidRDefault="00B87DC9">
      <w:pPr>
        <w:pStyle w:val="BodyText"/>
        <w:kinsoku w:val="0"/>
        <w:overflowPunct w:val="0"/>
        <w:spacing w:before="60"/>
        <w:ind w:left="824" w:right="220"/>
        <w:jc w:val="both"/>
      </w:pPr>
      <w:r>
        <w:t>Sjá</w:t>
      </w:r>
      <w:r>
        <w:rPr>
          <w:spacing w:val="-7"/>
        </w:rPr>
        <w:t xml:space="preserve"> </w:t>
      </w:r>
      <w:r>
        <w:t>fylgiskjal</w:t>
      </w:r>
      <w:r>
        <w:rPr>
          <w:spacing w:val="-5"/>
        </w:rPr>
        <w:t xml:space="preserve"> </w:t>
      </w:r>
      <w:r>
        <w:t>1</w:t>
      </w:r>
      <w:r>
        <w:rPr>
          <w:spacing w:val="-6"/>
        </w:rPr>
        <w:t xml:space="preserve"> </w:t>
      </w:r>
      <w:r>
        <w:t>vegna</w:t>
      </w:r>
      <w:r>
        <w:rPr>
          <w:spacing w:val="-4"/>
        </w:rPr>
        <w:t xml:space="preserve"> </w:t>
      </w:r>
      <w:r>
        <w:t>breytts</w:t>
      </w:r>
      <w:r>
        <w:rPr>
          <w:spacing w:val="-6"/>
        </w:rPr>
        <w:t xml:space="preserve"> </w:t>
      </w:r>
      <w:r>
        <w:t>fyrirkomulags</w:t>
      </w:r>
      <w:r>
        <w:rPr>
          <w:spacing w:val="-5"/>
        </w:rPr>
        <w:t xml:space="preserve"> </w:t>
      </w:r>
      <w:r>
        <w:t>vinnutíma</w:t>
      </w:r>
      <w:r>
        <w:rPr>
          <w:spacing w:val="-7"/>
        </w:rPr>
        <w:t xml:space="preserve"> </w:t>
      </w:r>
      <w:r>
        <w:t>í</w:t>
      </w:r>
      <w:r>
        <w:rPr>
          <w:spacing w:val="-5"/>
        </w:rPr>
        <w:t xml:space="preserve"> </w:t>
      </w:r>
      <w:r>
        <w:t>dagvinnu</w:t>
      </w:r>
      <w:r>
        <w:rPr>
          <w:spacing w:val="-6"/>
        </w:rPr>
        <w:t xml:space="preserve"> </w:t>
      </w:r>
      <w:r>
        <w:t>og</w:t>
      </w:r>
      <w:r>
        <w:rPr>
          <w:spacing w:val="-3"/>
        </w:rPr>
        <w:t xml:space="preserve"> </w:t>
      </w:r>
      <w:r>
        <w:t>fylgiskjal</w:t>
      </w:r>
      <w:r>
        <w:rPr>
          <w:spacing w:val="-6"/>
        </w:rPr>
        <w:t xml:space="preserve"> </w:t>
      </w:r>
      <w:r>
        <w:t>2</w:t>
      </w:r>
      <w:r>
        <w:rPr>
          <w:spacing w:val="-5"/>
        </w:rPr>
        <w:t xml:space="preserve"> </w:t>
      </w:r>
      <w:r>
        <w:t>vegna breytts fyrirkomulags í</w:t>
      </w:r>
      <w:r>
        <w:rPr>
          <w:spacing w:val="-1"/>
        </w:rPr>
        <w:t xml:space="preserve"> </w:t>
      </w:r>
      <w:r>
        <w:t>vaktavinnu.</w:t>
      </w:r>
    </w:p>
    <w:p w14:paraId="5E1307FC" w14:textId="77777777" w:rsidR="00B87DC9" w:rsidRDefault="00B87DC9">
      <w:pPr>
        <w:pStyle w:val="BodyText"/>
        <w:kinsoku w:val="0"/>
        <w:overflowPunct w:val="0"/>
        <w:rPr>
          <w:sz w:val="26"/>
          <w:szCs w:val="26"/>
        </w:rPr>
      </w:pPr>
    </w:p>
    <w:p w14:paraId="1B263D38" w14:textId="77777777" w:rsidR="00B87DC9" w:rsidRDefault="00B87DC9">
      <w:pPr>
        <w:pStyle w:val="BodyText"/>
        <w:kinsoku w:val="0"/>
        <w:overflowPunct w:val="0"/>
        <w:spacing w:before="7"/>
        <w:rPr>
          <w:sz w:val="37"/>
          <w:szCs w:val="37"/>
        </w:rPr>
      </w:pPr>
    </w:p>
    <w:p w14:paraId="25074BB0" w14:textId="77777777" w:rsidR="00B87DC9" w:rsidRDefault="00B87DC9">
      <w:pPr>
        <w:pStyle w:val="Heading1"/>
        <w:numPr>
          <w:ilvl w:val="1"/>
          <w:numId w:val="14"/>
        </w:numPr>
        <w:tabs>
          <w:tab w:val="left" w:pos="4629"/>
        </w:tabs>
        <w:kinsoku w:val="0"/>
        <w:overflowPunct w:val="0"/>
        <w:spacing w:before="1"/>
        <w:ind w:left="4372" w:right="4472" w:firstLine="16"/>
      </w:pPr>
      <w:r>
        <w:t>gr. Orlof</w:t>
      </w:r>
    </w:p>
    <w:p w14:paraId="23EF5736" w14:textId="77777777" w:rsidR="00B87DC9" w:rsidRDefault="00B87DC9">
      <w:pPr>
        <w:pStyle w:val="ListParagraph"/>
        <w:numPr>
          <w:ilvl w:val="0"/>
          <w:numId w:val="12"/>
        </w:numPr>
        <w:tabs>
          <w:tab w:val="left" w:pos="357"/>
        </w:tabs>
        <w:kinsoku w:val="0"/>
        <w:overflowPunct w:val="0"/>
        <w:spacing w:before="160"/>
        <w:ind w:hanging="241"/>
      </w:pPr>
      <w:r>
        <w:t>kafli breytist frá 1. maí 2020 og verður</w:t>
      </w:r>
      <w:r>
        <w:rPr>
          <w:spacing w:val="-3"/>
        </w:rPr>
        <w:t xml:space="preserve"> </w:t>
      </w:r>
      <w:r>
        <w:t>svohljóðandi:</w:t>
      </w:r>
    </w:p>
    <w:p w14:paraId="2FF175E7" w14:textId="77777777" w:rsidR="00B87DC9" w:rsidRDefault="00B87DC9">
      <w:pPr>
        <w:pStyle w:val="Heading1"/>
        <w:numPr>
          <w:ilvl w:val="1"/>
          <w:numId w:val="12"/>
        </w:numPr>
        <w:tabs>
          <w:tab w:val="left" w:pos="825"/>
        </w:tabs>
        <w:kinsoku w:val="0"/>
        <w:overflowPunct w:val="0"/>
        <w:spacing w:before="162"/>
        <w:ind w:hanging="709"/>
      </w:pPr>
      <w:r>
        <w:t>Lengd</w:t>
      </w:r>
      <w:r>
        <w:rPr>
          <w:spacing w:val="-1"/>
        </w:rPr>
        <w:t xml:space="preserve"> </w:t>
      </w:r>
      <w:r>
        <w:t>orlofs</w:t>
      </w:r>
    </w:p>
    <w:p w14:paraId="5D44FD1A" w14:textId="77777777" w:rsidR="00B87DC9" w:rsidRDefault="00B87DC9">
      <w:pPr>
        <w:pStyle w:val="ListParagraph"/>
        <w:numPr>
          <w:ilvl w:val="2"/>
          <w:numId w:val="12"/>
        </w:numPr>
        <w:tabs>
          <w:tab w:val="left" w:pos="825"/>
        </w:tabs>
        <w:kinsoku w:val="0"/>
        <w:overflowPunct w:val="0"/>
        <w:ind w:right="221"/>
      </w:pPr>
      <w:r>
        <w:t>Orlof skal vera 30 dagar (240 stundir) miðað við fullt starf. Ávinnsla orlofs skal vera hlutfallsleg miðað við starfshlutfall og starfstíma</w:t>
      </w:r>
      <w:r>
        <w:rPr>
          <w:spacing w:val="-2"/>
        </w:rPr>
        <w:t xml:space="preserve"> </w:t>
      </w:r>
      <w:r>
        <w:t>starfsmanns.</w:t>
      </w:r>
    </w:p>
    <w:p w14:paraId="3AAEB4A6" w14:textId="77777777" w:rsidR="00B87DC9" w:rsidRDefault="00B87DC9">
      <w:pPr>
        <w:pStyle w:val="Heading1"/>
        <w:numPr>
          <w:ilvl w:val="1"/>
          <w:numId w:val="12"/>
        </w:numPr>
        <w:tabs>
          <w:tab w:val="left" w:pos="825"/>
        </w:tabs>
        <w:kinsoku w:val="0"/>
        <w:overflowPunct w:val="0"/>
        <w:spacing w:before="120"/>
        <w:ind w:hanging="709"/>
      </w:pPr>
      <w:r>
        <w:t>Orlofsfé og</w:t>
      </w:r>
      <w:r>
        <w:rPr>
          <w:spacing w:val="-3"/>
        </w:rPr>
        <w:t xml:space="preserve"> </w:t>
      </w:r>
      <w:r>
        <w:t>orlofsuppbót</w:t>
      </w:r>
    </w:p>
    <w:p w14:paraId="5B5514DA" w14:textId="77777777" w:rsidR="00B87DC9" w:rsidRDefault="00B87DC9">
      <w:pPr>
        <w:pStyle w:val="ListParagraph"/>
        <w:numPr>
          <w:ilvl w:val="2"/>
          <w:numId w:val="12"/>
        </w:numPr>
        <w:tabs>
          <w:tab w:val="left" w:pos="825"/>
        </w:tabs>
        <w:kinsoku w:val="0"/>
        <w:overflowPunct w:val="0"/>
        <w:ind w:right="218"/>
      </w:pPr>
      <w:r>
        <w:t>Starfsmaður skal fá 13,04% orlofsfé á yfirvinnu og álagsgreiðslur skv. samningi þessum.</w:t>
      </w:r>
    </w:p>
    <w:p w14:paraId="6A0DD326" w14:textId="77777777" w:rsidR="00B87DC9" w:rsidRDefault="00B87DC9">
      <w:pPr>
        <w:pStyle w:val="ListParagraph"/>
        <w:numPr>
          <w:ilvl w:val="2"/>
          <w:numId w:val="12"/>
        </w:numPr>
        <w:tabs>
          <w:tab w:val="left" w:pos="825"/>
        </w:tabs>
        <w:kinsoku w:val="0"/>
        <w:overflowPunct w:val="0"/>
        <w:spacing w:before="120" w:line="343" w:lineRule="auto"/>
        <w:ind w:left="1181" w:right="3221" w:hanging="1066"/>
      </w:pPr>
      <w:r>
        <w:t xml:space="preserve">Orlofsuppbót á samningstímanum verður sem hér </w:t>
      </w:r>
      <w:r>
        <w:rPr>
          <w:spacing w:val="-3"/>
        </w:rPr>
        <w:t xml:space="preserve">segir: </w:t>
      </w:r>
      <w:r>
        <w:t>Á árinu 2019 50.000</w:t>
      </w:r>
      <w:r>
        <w:rPr>
          <w:spacing w:val="-42"/>
        </w:rPr>
        <w:t xml:space="preserve"> </w:t>
      </w:r>
      <w:r>
        <w:t>kr.</w:t>
      </w:r>
    </w:p>
    <w:p w14:paraId="2F6A3E7C" w14:textId="77777777" w:rsidR="00B87DC9" w:rsidRDefault="00B87DC9">
      <w:pPr>
        <w:pStyle w:val="BodyText"/>
        <w:kinsoku w:val="0"/>
        <w:overflowPunct w:val="0"/>
        <w:spacing w:line="219" w:lineRule="exact"/>
        <w:ind w:left="1181"/>
      </w:pPr>
      <w:r>
        <w:t>Á árinu 2020 51.000</w:t>
      </w:r>
      <w:r>
        <w:rPr>
          <w:spacing w:val="15"/>
        </w:rPr>
        <w:t xml:space="preserve"> </w:t>
      </w:r>
      <w:r>
        <w:t>kr.</w:t>
      </w:r>
    </w:p>
    <w:p w14:paraId="19EBE12F" w14:textId="77777777" w:rsidR="00B87DC9" w:rsidRDefault="00B87DC9">
      <w:pPr>
        <w:pStyle w:val="BodyText"/>
        <w:kinsoku w:val="0"/>
        <w:overflowPunct w:val="0"/>
        <w:spacing w:before="60"/>
        <w:ind w:left="1181"/>
      </w:pPr>
      <w:r>
        <w:t>Á árinu 2021 52.000</w:t>
      </w:r>
      <w:r>
        <w:rPr>
          <w:spacing w:val="15"/>
        </w:rPr>
        <w:t xml:space="preserve"> </w:t>
      </w:r>
      <w:r>
        <w:t>kr.</w:t>
      </w:r>
    </w:p>
    <w:p w14:paraId="092A7C27" w14:textId="77777777" w:rsidR="00B87DC9" w:rsidRDefault="00B87DC9">
      <w:pPr>
        <w:pStyle w:val="BodyText"/>
        <w:kinsoku w:val="0"/>
        <w:overflowPunct w:val="0"/>
        <w:spacing w:before="60"/>
        <w:ind w:left="1181"/>
      </w:pPr>
      <w:r>
        <w:t>Á árinu 2022 53.000</w:t>
      </w:r>
      <w:r>
        <w:rPr>
          <w:spacing w:val="15"/>
        </w:rPr>
        <w:t xml:space="preserve"> </w:t>
      </w:r>
      <w:r>
        <w:t>kr.</w:t>
      </w:r>
    </w:p>
    <w:p w14:paraId="3DE9A0DC" w14:textId="77777777" w:rsidR="00B87DC9" w:rsidRDefault="00B87DC9">
      <w:pPr>
        <w:pStyle w:val="BodyText"/>
        <w:kinsoku w:val="0"/>
        <w:overflowPunct w:val="0"/>
        <w:spacing w:before="10"/>
        <w:rPr>
          <w:sz w:val="20"/>
          <w:szCs w:val="20"/>
        </w:rPr>
      </w:pPr>
    </w:p>
    <w:p w14:paraId="46CCF6B5" w14:textId="77777777" w:rsidR="00B87DC9" w:rsidRDefault="00B87DC9">
      <w:pPr>
        <w:pStyle w:val="ListParagraph"/>
        <w:numPr>
          <w:ilvl w:val="2"/>
          <w:numId w:val="12"/>
        </w:numPr>
        <w:tabs>
          <w:tab w:val="left" w:pos="825"/>
        </w:tabs>
        <w:kinsoku w:val="0"/>
        <w:overflowPunct w:val="0"/>
        <w:ind w:right="220"/>
        <w:jc w:val="both"/>
      </w:pPr>
      <w:r>
        <w:t>Hinn</w:t>
      </w:r>
      <w:r>
        <w:rPr>
          <w:spacing w:val="-9"/>
        </w:rPr>
        <w:t xml:space="preserve"> </w:t>
      </w:r>
      <w:r>
        <w:t>1.</w:t>
      </w:r>
      <w:r>
        <w:rPr>
          <w:spacing w:val="-8"/>
        </w:rPr>
        <w:t xml:space="preserve"> </w:t>
      </w:r>
      <w:r>
        <w:t>júní</w:t>
      </w:r>
      <w:r>
        <w:rPr>
          <w:spacing w:val="-7"/>
        </w:rPr>
        <w:t xml:space="preserve"> </w:t>
      </w:r>
      <w:r>
        <w:t>ár</w:t>
      </w:r>
      <w:r>
        <w:rPr>
          <w:spacing w:val="-8"/>
        </w:rPr>
        <w:t xml:space="preserve"> </w:t>
      </w:r>
      <w:r>
        <w:t>hvert</w:t>
      </w:r>
      <w:r>
        <w:rPr>
          <w:spacing w:val="-8"/>
        </w:rPr>
        <w:t xml:space="preserve"> </w:t>
      </w:r>
      <w:r>
        <w:t>skal</w:t>
      </w:r>
      <w:r>
        <w:rPr>
          <w:spacing w:val="-6"/>
        </w:rPr>
        <w:t xml:space="preserve"> </w:t>
      </w:r>
      <w:r>
        <w:t>starfsmaður</w:t>
      </w:r>
      <w:r>
        <w:rPr>
          <w:spacing w:val="-8"/>
        </w:rPr>
        <w:t xml:space="preserve"> </w:t>
      </w:r>
      <w:r>
        <w:t>sem</w:t>
      </w:r>
      <w:r>
        <w:rPr>
          <w:spacing w:val="-7"/>
        </w:rPr>
        <w:t xml:space="preserve"> </w:t>
      </w:r>
      <w:r>
        <w:t>er</w:t>
      </w:r>
      <w:r>
        <w:rPr>
          <w:spacing w:val="-6"/>
        </w:rPr>
        <w:t xml:space="preserve"> </w:t>
      </w:r>
      <w:r>
        <w:t>í</w:t>
      </w:r>
      <w:r>
        <w:rPr>
          <w:spacing w:val="-7"/>
        </w:rPr>
        <w:t xml:space="preserve"> </w:t>
      </w:r>
      <w:r>
        <w:t>starfi</w:t>
      </w:r>
      <w:r>
        <w:rPr>
          <w:spacing w:val="-7"/>
        </w:rPr>
        <w:t xml:space="preserve"> </w:t>
      </w:r>
      <w:r>
        <w:t>til</w:t>
      </w:r>
      <w:r>
        <w:rPr>
          <w:spacing w:val="-8"/>
        </w:rPr>
        <w:t xml:space="preserve"> </w:t>
      </w:r>
      <w:r>
        <w:t>30.</w:t>
      </w:r>
      <w:r>
        <w:rPr>
          <w:spacing w:val="-8"/>
        </w:rPr>
        <w:t xml:space="preserve"> </w:t>
      </w:r>
      <w:r>
        <w:t>apríl</w:t>
      </w:r>
      <w:r>
        <w:rPr>
          <w:spacing w:val="-7"/>
        </w:rPr>
        <w:t xml:space="preserve"> </w:t>
      </w:r>
      <w:r>
        <w:t>næst</w:t>
      </w:r>
      <w:r>
        <w:rPr>
          <w:spacing w:val="-7"/>
        </w:rPr>
        <w:t xml:space="preserve"> </w:t>
      </w:r>
      <w:r>
        <w:t>á</w:t>
      </w:r>
      <w:r>
        <w:rPr>
          <w:spacing w:val="-9"/>
        </w:rPr>
        <w:t xml:space="preserve"> </w:t>
      </w:r>
      <w:r>
        <w:t>undan,</w:t>
      </w:r>
      <w:r>
        <w:rPr>
          <w:spacing w:val="-9"/>
        </w:rPr>
        <w:t xml:space="preserve"> </w:t>
      </w:r>
      <w:r>
        <w:t>fá</w:t>
      </w:r>
      <w:r>
        <w:rPr>
          <w:spacing w:val="-9"/>
        </w:rPr>
        <w:t xml:space="preserve"> </w:t>
      </w:r>
      <w:r>
        <w:t>greidda sérstaka</w:t>
      </w:r>
      <w:r>
        <w:rPr>
          <w:spacing w:val="-8"/>
        </w:rPr>
        <w:t xml:space="preserve"> </w:t>
      </w:r>
      <w:r>
        <w:t>eingreiðslu,</w:t>
      </w:r>
      <w:r>
        <w:rPr>
          <w:spacing w:val="-9"/>
        </w:rPr>
        <w:t xml:space="preserve"> </w:t>
      </w:r>
      <w:r>
        <w:t>orlofsuppbót,</w:t>
      </w:r>
      <w:r>
        <w:rPr>
          <w:spacing w:val="-9"/>
        </w:rPr>
        <w:t xml:space="preserve"> </w:t>
      </w:r>
      <w:r>
        <w:t>er</w:t>
      </w:r>
      <w:r>
        <w:rPr>
          <w:spacing w:val="-9"/>
        </w:rPr>
        <w:t xml:space="preserve"> </w:t>
      </w:r>
      <w:r>
        <w:t>miðast</w:t>
      </w:r>
      <w:r>
        <w:rPr>
          <w:spacing w:val="-8"/>
        </w:rPr>
        <w:t xml:space="preserve"> </w:t>
      </w:r>
      <w:r>
        <w:t>við</w:t>
      </w:r>
      <w:r>
        <w:rPr>
          <w:spacing w:val="-8"/>
        </w:rPr>
        <w:t xml:space="preserve"> </w:t>
      </w:r>
      <w:r>
        <w:t>fullt</w:t>
      </w:r>
      <w:r>
        <w:rPr>
          <w:spacing w:val="-8"/>
        </w:rPr>
        <w:t xml:space="preserve"> </w:t>
      </w:r>
      <w:r>
        <w:t>starf</w:t>
      </w:r>
      <w:r>
        <w:rPr>
          <w:spacing w:val="-9"/>
        </w:rPr>
        <w:t xml:space="preserve"> </w:t>
      </w:r>
      <w:r>
        <w:t>næstliðið</w:t>
      </w:r>
      <w:r>
        <w:rPr>
          <w:spacing w:val="-9"/>
        </w:rPr>
        <w:t xml:space="preserve"> </w:t>
      </w:r>
      <w:r>
        <w:t>orlofsár.</w:t>
      </w:r>
      <w:r>
        <w:rPr>
          <w:spacing w:val="-9"/>
        </w:rPr>
        <w:t xml:space="preserve"> </w:t>
      </w:r>
      <w:r>
        <w:t>Greitt</w:t>
      </w:r>
      <w:r>
        <w:rPr>
          <w:spacing w:val="-8"/>
        </w:rPr>
        <w:t xml:space="preserve"> </w:t>
      </w:r>
      <w:r>
        <w:t>skal hlutfallslega miðað við starfshlutfall og</w:t>
      </w:r>
      <w:r>
        <w:rPr>
          <w:spacing w:val="-3"/>
        </w:rPr>
        <w:t xml:space="preserve"> </w:t>
      </w:r>
      <w:r>
        <w:t>starfstíma.</w:t>
      </w:r>
    </w:p>
    <w:p w14:paraId="40214EFA" w14:textId="77777777" w:rsidR="00B87DC9" w:rsidRDefault="00B87DC9">
      <w:pPr>
        <w:pStyle w:val="BodyText"/>
        <w:kinsoku w:val="0"/>
        <w:overflowPunct w:val="0"/>
        <w:spacing w:before="118"/>
        <w:ind w:left="824" w:right="215"/>
        <w:jc w:val="both"/>
      </w:pPr>
      <w:r>
        <w:t>Hafi</w:t>
      </w:r>
      <w:r>
        <w:rPr>
          <w:spacing w:val="-14"/>
        </w:rPr>
        <w:t xml:space="preserve"> </w:t>
      </w:r>
      <w:r>
        <w:t>starfsmaður</w:t>
      </w:r>
      <w:r>
        <w:rPr>
          <w:spacing w:val="-14"/>
        </w:rPr>
        <w:t xml:space="preserve"> </w:t>
      </w:r>
      <w:r>
        <w:t>látið</w:t>
      </w:r>
      <w:r>
        <w:rPr>
          <w:spacing w:val="-13"/>
        </w:rPr>
        <w:t xml:space="preserve"> </w:t>
      </w:r>
      <w:r>
        <w:t>af</w:t>
      </w:r>
      <w:r>
        <w:rPr>
          <w:spacing w:val="-9"/>
        </w:rPr>
        <w:t xml:space="preserve"> </w:t>
      </w:r>
      <w:r>
        <w:t>störfum</w:t>
      </w:r>
      <w:r>
        <w:rPr>
          <w:spacing w:val="-13"/>
        </w:rPr>
        <w:t xml:space="preserve"> </w:t>
      </w:r>
      <w:r>
        <w:t>á</w:t>
      </w:r>
      <w:r>
        <w:rPr>
          <w:spacing w:val="-14"/>
        </w:rPr>
        <w:t xml:space="preserve"> </w:t>
      </w:r>
      <w:r>
        <w:t>orlofsárinu</w:t>
      </w:r>
      <w:r>
        <w:rPr>
          <w:spacing w:val="-13"/>
        </w:rPr>
        <w:t xml:space="preserve"> </w:t>
      </w:r>
      <w:r>
        <w:t>vegna</w:t>
      </w:r>
      <w:r>
        <w:rPr>
          <w:spacing w:val="-14"/>
        </w:rPr>
        <w:t xml:space="preserve"> </w:t>
      </w:r>
      <w:r>
        <w:t>aldurs</w:t>
      </w:r>
      <w:r>
        <w:rPr>
          <w:spacing w:val="-13"/>
        </w:rPr>
        <w:t xml:space="preserve"> </w:t>
      </w:r>
      <w:r>
        <w:t>eða</w:t>
      </w:r>
      <w:r>
        <w:rPr>
          <w:spacing w:val="-13"/>
        </w:rPr>
        <w:t xml:space="preserve"> </w:t>
      </w:r>
      <w:r>
        <w:t>eftir</w:t>
      </w:r>
      <w:r>
        <w:rPr>
          <w:spacing w:val="-12"/>
        </w:rPr>
        <w:t xml:space="preserve"> </w:t>
      </w:r>
      <w:r>
        <w:t>a.m.k.</w:t>
      </w:r>
      <w:r>
        <w:rPr>
          <w:spacing w:val="-11"/>
        </w:rPr>
        <w:t xml:space="preserve"> </w:t>
      </w:r>
      <w:r>
        <w:t>3</w:t>
      </w:r>
      <w:r>
        <w:rPr>
          <w:spacing w:val="-12"/>
        </w:rPr>
        <w:t xml:space="preserve"> </w:t>
      </w:r>
      <w:r>
        <w:t>mánaða/13 vikna samfellt starf á orlofsárinu, skal hann fá greidda orlofsuppbót hlutfallslega</w:t>
      </w:r>
      <w:r>
        <w:rPr>
          <w:spacing w:val="-34"/>
        </w:rPr>
        <w:t xml:space="preserve"> </w:t>
      </w:r>
      <w:r>
        <w:t>miðað við unninn tíma og starfshlutfall. Sama gildir ef starfsmaður var frá störfum vegna veikinda eftir að greiðsluskyldu stofnunar lýkur eða vegna fæðingarorlofs allt að 6 mánuðum.</w:t>
      </w:r>
      <w:r>
        <w:rPr>
          <w:spacing w:val="-9"/>
        </w:rPr>
        <w:t xml:space="preserve"> </w:t>
      </w:r>
      <w:r>
        <w:t>Orlofsuppbót</w:t>
      </w:r>
      <w:r>
        <w:rPr>
          <w:spacing w:val="-8"/>
        </w:rPr>
        <w:t xml:space="preserve"> </w:t>
      </w:r>
      <w:r>
        <w:t>er</w:t>
      </w:r>
      <w:r>
        <w:rPr>
          <w:spacing w:val="-8"/>
        </w:rPr>
        <w:t xml:space="preserve"> </w:t>
      </w:r>
      <w:r>
        <w:t>föst</w:t>
      </w:r>
      <w:r>
        <w:rPr>
          <w:spacing w:val="-9"/>
        </w:rPr>
        <w:t xml:space="preserve"> </w:t>
      </w:r>
      <w:r>
        <w:t>fjárhæð</w:t>
      </w:r>
      <w:r>
        <w:rPr>
          <w:spacing w:val="-9"/>
        </w:rPr>
        <w:t xml:space="preserve"> </w:t>
      </w:r>
      <w:r>
        <w:t>og</w:t>
      </w:r>
      <w:r>
        <w:rPr>
          <w:spacing w:val="-8"/>
        </w:rPr>
        <w:t xml:space="preserve"> </w:t>
      </w:r>
      <w:r>
        <w:t>tekur</w:t>
      </w:r>
      <w:r>
        <w:rPr>
          <w:spacing w:val="-10"/>
        </w:rPr>
        <w:t xml:space="preserve"> </w:t>
      </w:r>
      <w:r>
        <w:t>ekki</w:t>
      </w:r>
      <w:r>
        <w:rPr>
          <w:spacing w:val="-8"/>
        </w:rPr>
        <w:t xml:space="preserve"> </w:t>
      </w:r>
      <w:r>
        <w:t>breytingum</w:t>
      </w:r>
      <w:r>
        <w:rPr>
          <w:spacing w:val="-7"/>
        </w:rPr>
        <w:t xml:space="preserve"> </w:t>
      </w:r>
      <w:r>
        <w:t>skv.</w:t>
      </w:r>
      <w:r>
        <w:rPr>
          <w:spacing w:val="-8"/>
        </w:rPr>
        <w:t xml:space="preserve"> </w:t>
      </w:r>
      <w:r>
        <w:t>öðrum</w:t>
      </w:r>
      <w:r>
        <w:rPr>
          <w:spacing w:val="-9"/>
        </w:rPr>
        <w:t xml:space="preserve"> </w:t>
      </w:r>
      <w:r>
        <w:t>ákvæðum samningsins. Á orlofsuppbót reiknast ekki orlofsfé. Áunnin orlofsuppbót skal gerð upp samhliða</w:t>
      </w:r>
      <w:r>
        <w:rPr>
          <w:spacing w:val="-1"/>
        </w:rPr>
        <w:t xml:space="preserve"> </w:t>
      </w:r>
      <w:r>
        <w:t>starfslokum.</w:t>
      </w:r>
    </w:p>
    <w:p w14:paraId="58DFA2C3" w14:textId="77777777" w:rsidR="00B87DC9" w:rsidRDefault="00B87DC9">
      <w:pPr>
        <w:pStyle w:val="Heading1"/>
        <w:numPr>
          <w:ilvl w:val="1"/>
          <w:numId w:val="12"/>
        </w:numPr>
        <w:tabs>
          <w:tab w:val="left" w:pos="825"/>
        </w:tabs>
        <w:kinsoku w:val="0"/>
        <w:overflowPunct w:val="0"/>
        <w:spacing w:before="120"/>
        <w:ind w:hanging="709"/>
        <w:jc w:val="both"/>
      </w:pPr>
      <w:r>
        <w:t>Orlofsárið</w:t>
      </w:r>
    </w:p>
    <w:p w14:paraId="1673F9CB" w14:textId="77777777" w:rsidR="00B87DC9" w:rsidRDefault="00B87DC9">
      <w:pPr>
        <w:pStyle w:val="ListParagraph"/>
        <w:numPr>
          <w:ilvl w:val="2"/>
          <w:numId w:val="12"/>
        </w:numPr>
        <w:tabs>
          <w:tab w:val="left" w:pos="825"/>
        </w:tabs>
        <w:kinsoku w:val="0"/>
        <w:overflowPunct w:val="0"/>
        <w:ind w:hanging="709"/>
        <w:jc w:val="both"/>
      </w:pPr>
      <w:r>
        <w:t>Orlofsárið er frá 1. maí til 30.</w:t>
      </w:r>
      <w:r>
        <w:rPr>
          <w:spacing w:val="-2"/>
        </w:rPr>
        <w:t xml:space="preserve"> </w:t>
      </w:r>
      <w:r>
        <w:t>apríl.</w:t>
      </w:r>
    </w:p>
    <w:p w14:paraId="7A42AA3F" w14:textId="77777777" w:rsidR="00B87DC9" w:rsidRDefault="00B87DC9">
      <w:pPr>
        <w:pStyle w:val="ListParagraph"/>
        <w:numPr>
          <w:ilvl w:val="2"/>
          <w:numId w:val="12"/>
        </w:numPr>
        <w:tabs>
          <w:tab w:val="left" w:pos="825"/>
        </w:tabs>
        <w:kinsoku w:val="0"/>
        <w:overflowPunct w:val="0"/>
        <w:spacing w:before="120"/>
        <w:ind w:right="226"/>
      </w:pPr>
      <w:r>
        <w:t>Ef breytingar verða á starfshlutfalli á orlofsárinu þarf að taka tillit til þess í launaútreikningi við töku</w:t>
      </w:r>
      <w:r>
        <w:rPr>
          <w:spacing w:val="-1"/>
        </w:rPr>
        <w:t xml:space="preserve"> </w:t>
      </w:r>
      <w:r>
        <w:t>orlofsins.</w:t>
      </w:r>
    </w:p>
    <w:p w14:paraId="6A8A3A5B" w14:textId="77777777" w:rsidR="00B87DC9" w:rsidRDefault="00B87DC9">
      <w:pPr>
        <w:pStyle w:val="Heading1"/>
        <w:numPr>
          <w:ilvl w:val="1"/>
          <w:numId w:val="12"/>
        </w:numPr>
        <w:tabs>
          <w:tab w:val="left" w:pos="825"/>
        </w:tabs>
        <w:kinsoku w:val="0"/>
        <w:overflowPunct w:val="0"/>
        <w:spacing w:before="121"/>
        <w:ind w:hanging="709"/>
      </w:pPr>
      <w:r>
        <w:t>Sumarorlof</w:t>
      </w:r>
    </w:p>
    <w:p w14:paraId="53ED9E7B" w14:textId="77777777" w:rsidR="00B87DC9" w:rsidRDefault="00B87DC9">
      <w:pPr>
        <w:pStyle w:val="ListParagraph"/>
        <w:numPr>
          <w:ilvl w:val="2"/>
          <w:numId w:val="12"/>
        </w:numPr>
        <w:tabs>
          <w:tab w:val="left" w:pos="825"/>
        </w:tabs>
        <w:kinsoku w:val="0"/>
        <w:overflowPunct w:val="0"/>
        <w:ind w:hanging="709"/>
      </w:pPr>
      <w:r>
        <w:t>Tímabil sumarorlofs er frá 1. maí til 15.</w:t>
      </w:r>
      <w:r>
        <w:rPr>
          <w:spacing w:val="-1"/>
        </w:rPr>
        <w:t xml:space="preserve"> </w:t>
      </w:r>
      <w:r>
        <w:t>september.</w:t>
      </w:r>
    </w:p>
    <w:p w14:paraId="5DE5C453" w14:textId="77777777" w:rsidR="00B87DC9" w:rsidRDefault="00B87DC9">
      <w:pPr>
        <w:pStyle w:val="ListParagraph"/>
        <w:numPr>
          <w:ilvl w:val="2"/>
          <w:numId w:val="12"/>
        </w:numPr>
        <w:tabs>
          <w:tab w:val="left" w:pos="825"/>
        </w:tabs>
        <w:kinsoku w:val="0"/>
        <w:overflowPunct w:val="0"/>
        <w:spacing w:before="120"/>
        <w:ind w:right="225"/>
      </w:pPr>
      <w:r>
        <w:t>Starfsmaður á rétt á að fá allt að 30 daga orlof, þar af 15 daga samfellda, á sumarorlofstímabilinu, enda verði því við komið vegna starfa</w:t>
      </w:r>
      <w:r>
        <w:rPr>
          <w:spacing w:val="-5"/>
        </w:rPr>
        <w:t xml:space="preserve"> </w:t>
      </w:r>
      <w:r>
        <w:t>stofnunar.</w:t>
      </w:r>
    </w:p>
    <w:p w14:paraId="52A996B8" w14:textId="77777777" w:rsidR="00B87DC9" w:rsidRDefault="00B87DC9">
      <w:pPr>
        <w:pStyle w:val="ListParagraph"/>
        <w:numPr>
          <w:ilvl w:val="2"/>
          <w:numId w:val="12"/>
        </w:numPr>
        <w:tabs>
          <w:tab w:val="left" w:pos="825"/>
        </w:tabs>
        <w:kinsoku w:val="0"/>
        <w:overflowPunct w:val="0"/>
        <w:spacing w:before="120"/>
        <w:ind w:right="225"/>
        <w:sectPr w:rsidR="00B87DC9">
          <w:type w:val="continuous"/>
          <w:pgSz w:w="11910" w:h="16840"/>
          <w:pgMar w:top="80" w:right="1200" w:bottom="900" w:left="1300" w:header="708" w:footer="708" w:gutter="0"/>
          <w:cols w:space="708" w:equalWidth="0">
            <w:col w:w="9410"/>
          </w:cols>
          <w:noEndnote/>
        </w:sectPr>
      </w:pPr>
    </w:p>
    <w:p w14:paraId="4F07E044" w14:textId="77777777" w:rsidR="00B87DC9" w:rsidRDefault="00B87DC9">
      <w:pPr>
        <w:pStyle w:val="Heading1"/>
        <w:numPr>
          <w:ilvl w:val="1"/>
          <w:numId w:val="12"/>
        </w:numPr>
        <w:tabs>
          <w:tab w:val="left" w:pos="825"/>
        </w:tabs>
        <w:kinsoku w:val="0"/>
        <w:overflowPunct w:val="0"/>
        <w:spacing w:before="76"/>
        <w:ind w:hanging="709"/>
        <w:jc w:val="both"/>
      </w:pPr>
      <w:r>
        <w:lastRenderedPageBreak/>
        <w:t>Ákvörðun orlofs</w:t>
      </w:r>
    </w:p>
    <w:p w14:paraId="7C337F38" w14:textId="77777777" w:rsidR="00B87DC9" w:rsidRDefault="00B87DC9">
      <w:pPr>
        <w:pStyle w:val="ListParagraph"/>
        <w:numPr>
          <w:ilvl w:val="2"/>
          <w:numId w:val="12"/>
        </w:numPr>
        <w:tabs>
          <w:tab w:val="left" w:pos="825"/>
        </w:tabs>
        <w:kinsoku w:val="0"/>
        <w:overflowPunct w:val="0"/>
        <w:spacing w:before="1"/>
        <w:ind w:right="219"/>
        <w:jc w:val="both"/>
      </w:pPr>
      <w:r>
        <w:t>Yfirmaður ákveður, í samráði við starfsmann, hvenær orlof skuli veitt. Yfirmanni er skylt að verða við óskum starfsmanna um hvenær orlof skuli veitt enda verði því við komið vegna starfsemi</w:t>
      </w:r>
      <w:r>
        <w:rPr>
          <w:spacing w:val="-2"/>
        </w:rPr>
        <w:t xml:space="preserve"> </w:t>
      </w:r>
      <w:r>
        <w:t>stofnunar.</w:t>
      </w:r>
    </w:p>
    <w:p w14:paraId="5EA48479" w14:textId="77777777" w:rsidR="00B87DC9" w:rsidRDefault="00B87DC9">
      <w:pPr>
        <w:pStyle w:val="BodyText"/>
        <w:kinsoku w:val="0"/>
        <w:overflowPunct w:val="0"/>
        <w:spacing w:before="120"/>
        <w:ind w:left="824" w:right="218"/>
        <w:jc w:val="both"/>
      </w:pPr>
      <w:r>
        <w:t>Ákvörðun um sumarorlof skal liggja fyrir svo fljótt sem verða má og eigi síðar en 31. mars og tilkynnt starfsmanni með sannanlegum hætti, svo sem í tímaskráningarkerfi stofnunar, nema sérstakar aðstæður hamli.</w:t>
      </w:r>
    </w:p>
    <w:p w14:paraId="687AFCFB" w14:textId="77777777" w:rsidR="00B87DC9" w:rsidRDefault="00B87DC9">
      <w:pPr>
        <w:pStyle w:val="ListParagraph"/>
        <w:numPr>
          <w:ilvl w:val="2"/>
          <w:numId w:val="12"/>
        </w:numPr>
        <w:tabs>
          <w:tab w:val="left" w:pos="825"/>
        </w:tabs>
        <w:kinsoku w:val="0"/>
        <w:overflowPunct w:val="0"/>
        <w:spacing w:before="120"/>
        <w:ind w:right="222"/>
      </w:pPr>
      <w:r>
        <w:t>Sé orlof eða hluti orlofs tekið utan sumarorlofstímabils, að skriflegri beiðni yfirmanns, skal sá hluti orlofsins lengjast um</w:t>
      </w:r>
      <w:r>
        <w:rPr>
          <w:spacing w:val="-1"/>
        </w:rPr>
        <w:t xml:space="preserve"> </w:t>
      </w:r>
      <w:r>
        <w:t>25%.</w:t>
      </w:r>
    </w:p>
    <w:p w14:paraId="51482005" w14:textId="77777777" w:rsidR="00B87DC9" w:rsidRDefault="00B87DC9">
      <w:pPr>
        <w:pStyle w:val="Heading1"/>
        <w:numPr>
          <w:ilvl w:val="1"/>
          <w:numId w:val="12"/>
        </w:numPr>
        <w:tabs>
          <w:tab w:val="left" w:pos="825"/>
        </w:tabs>
        <w:kinsoku w:val="0"/>
        <w:overflowPunct w:val="0"/>
        <w:spacing w:before="120"/>
        <w:ind w:hanging="709"/>
      </w:pPr>
      <w:r>
        <w:t>Frestun orlofs</w:t>
      </w:r>
    </w:p>
    <w:p w14:paraId="57013CCD" w14:textId="77777777" w:rsidR="00B87DC9" w:rsidRDefault="00B87DC9">
      <w:pPr>
        <w:pStyle w:val="ListParagraph"/>
        <w:numPr>
          <w:ilvl w:val="2"/>
          <w:numId w:val="12"/>
        </w:numPr>
        <w:tabs>
          <w:tab w:val="left" w:pos="825"/>
        </w:tabs>
        <w:kinsoku w:val="0"/>
        <w:overflowPunct w:val="0"/>
        <w:ind w:hanging="709"/>
      </w:pPr>
      <w:r>
        <w:t>Flutningur orlofs milli ára er óheimill, sbr. þó grein 4.6.2 og</w:t>
      </w:r>
      <w:r>
        <w:rPr>
          <w:spacing w:val="-3"/>
        </w:rPr>
        <w:t xml:space="preserve"> </w:t>
      </w:r>
      <w:r>
        <w:t>4.6.3.</w:t>
      </w:r>
    </w:p>
    <w:p w14:paraId="65866E45" w14:textId="77777777" w:rsidR="00B87DC9" w:rsidRDefault="00B87DC9">
      <w:pPr>
        <w:pStyle w:val="ListParagraph"/>
        <w:numPr>
          <w:ilvl w:val="2"/>
          <w:numId w:val="12"/>
        </w:numPr>
        <w:tabs>
          <w:tab w:val="left" w:pos="825"/>
        </w:tabs>
        <w:kinsoku w:val="0"/>
        <w:overflowPunct w:val="0"/>
        <w:spacing w:before="120"/>
        <w:ind w:right="215"/>
        <w:jc w:val="both"/>
      </w:pPr>
      <w:r>
        <w:t>Ef starfsmaður tekur ekki orlof eða hluta af orlofi, að skriflegri beiðni yfirmanns, getur orlofið geymst til næsta orlofsárs, enda hafi starfsmaður ekki lokið orlofstöku á orlofsárinu. Sama gildir um starfsmann í fæðingar- og foreldraorlofi. Í slíkum tilvikum getur uppsafnað orlof þó aldrei orðið meira en 60</w:t>
      </w:r>
      <w:r>
        <w:rPr>
          <w:spacing w:val="1"/>
        </w:rPr>
        <w:t xml:space="preserve"> </w:t>
      </w:r>
      <w:r>
        <w:t>dagar.</w:t>
      </w:r>
    </w:p>
    <w:p w14:paraId="7141392F" w14:textId="77777777" w:rsidR="00B87DC9" w:rsidRDefault="00B87DC9">
      <w:pPr>
        <w:pStyle w:val="BodyText"/>
        <w:kinsoku w:val="0"/>
        <w:overflowPunct w:val="0"/>
        <w:spacing w:before="121"/>
        <w:ind w:left="824" w:right="221"/>
        <w:jc w:val="both"/>
      </w:pPr>
      <w:r>
        <w:t>Upplýsingar um stöðu þegar áunnins og ótekins orlofs skulu vera starfsmönnum aðgengilegar í tímaskráningarkerfi stofnunar.</w:t>
      </w:r>
    </w:p>
    <w:p w14:paraId="6E3BC465" w14:textId="77777777" w:rsidR="00B87DC9" w:rsidRDefault="00B87DC9">
      <w:pPr>
        <w:pStyle w:val="ListParagraph"/>
        <w:numPr>
          <w:ilvl w:val="2"/>
          <w:numId w:val="12"/>
        </w:numPr>
        <w:tabs>
          <w:tab w:val="left" w:pos="825"/>
        </w:tabs>
        <w:kinsoku w:val="0"/>
        <w:overflowPunct w:val="0"/>
        <w:spacing w:before="120"/>
        <w:ind w:right="221"/>
        <w:jc w:val="both"/>
      </w:pPr>
      <w:r>
        <w:t>Veikist</w:t>
      </w:r>
      <w:r>
        <w:rPr>
          <w:spacing w:val="-13"/>
        </w:rPr>
        <w:t xml:space="preserve"> </w:t>
      </w:r>
      <w:r>
        <w:t>starfsmaður</w:t>
      </w:r>
      <w:r>
        <w:rPr>
          <w:spacing w:val="-14"/>
        </w:rPr>
        <w:t xml:space="preserve"> </w:t>
      </w:r>
      <w:r>
        <w:t>í</w:t>
      </w:r>
      <w:r>
        <w:rPr>
          <w:spacing w:val="-13"/>
        </w:rPr>
        <w:t xml:space="preserve"> </w:t>
      </w:r>
      <w:r>
        <w:t>orlofi,</w:t>
      </w:r>
      <w:r>
        <w:rPr>
          <w:spacing w:val="-14"/>
        </w:rPr>
        <w:t xml:space="preserve"> </w:t>
      </w:r>
      <w:r>
        <w:t>telst</w:t>
      </w:r>
      <w:r>
        <w:rPr>
          <w:spacing w:val="-13"/>
        </w:rPr>
        <w:t xml:space="preserve"> </w:t>
      </w:r>
      <w:r>
        <w:t>sá</w:t>
      </w:r>
      <w:r>
        <w:rPr>
          <w:spacing w:val="-14"/>
        </w:rPr>
        <w:t xml:space="preserve"> </w:t>
      </w:r>
      <w:r>
        <w:t>tími</w:t>
      </w:r>
      <w:r>
        <w:rPr>
          <w:spacing w:val="-13"/>
        </w:rPr>
        <w:t xml:space="preserve"> </w:t>
      </w:r>
      <w:r>
        <w:t>sem</w:t>
      </w:r>
      <w:r>
        <w:rPr>
          <w:spacing w:val="-13"/>
        </w:rPr>
        <w:t xml:space="preserve"> </w:t>
      </w:r>
      <w:r>
        <w:t>veikindum</w:t>
      </w:r>
      <w:r>
        <w:rPr>
          <w:spacing w:val="-13"/>
        </w:rPr>
        <w:t xml:space="preserve"> </w:t>
      </w:r>
      <w:r>
        <w:t>nemur</w:t>
      </w:r>
      <w:r>
        <w:rPr>
          <w:spacing w:val="-14"/>
        </w:rPr>
        <w:t xml:space="preserve"> </w:t>
      </w:r>
      <w:r>
        <w:t>ekki</w:t>
      </w:r>
      <w:r>
        <w:rPr>
          <w:spacing w:val="-13"/>
        </w:rPr>
        <w:t xml:space="preserve"> </w:t>
      </w:r>
      <w:r>
        <w:t>til</w:t>
      </w:r>
      <w:r>
        <w:rPr>
          <w:spacing w:val="-13"/>
        </w:rPr>
        <w:t xml:space="preserve"> </w:t>
      </w:r>
      <w:r>
        <w:t>orlofs,</w:t>
      </w:r>
      <w:r>
        <w:rPr>
          <w:spacing w:val="-13"/>
        </w:rPr>
        <w:t xml:space="preserve"> </w:t>
      </w:r>
      <w:r>
        <w:t>enda</w:t>
      </w:r>
      <w:r>
        <w:rPr>
          <w:spacing w:val="-13"/>
        </w:rPr>
        <w:t xml:space="preserve"> </w:t>
      </w:r>
      <w:r>
        <w:t>sanni starfsmaður með læknisvottorði að hann geti ekki notið orlofs.</w:t>
      </w:r>
    </w:p>
    <w:p w14:paraId="05EA4E81" w14:textId="77777777" w:rsidR="00B87DC9" w:rsidRDefault="00B87DC9">
      <w:pPr>
        <w:pStyle w:val="BodyText"/>
        <w:kinsoku w:val="0"/>
        <w:overflowPunct w:val="0"/>
        <w:spacing w:before="120"/>
        <w:ind w:left="824" w:right="218"/>
        <w:jc w:val="both"/>
      </w:pPr>
      <w:r>
        <w:t>Tilkynna</w:t>
      </w:r>
      <w:r>
        <w:rPr>
          <w:spacing w:val="-10"/>
        </w:rPr>
        <w:t xml:space="preserve"> </w:t>
      </w:r>
      <w:r>
        <w:t>skal</w:t>
      </w:r>
      <w:r>
        <w:rPr>
          <w:spacing w:val="-7"/>
        </w:rPr>
        <w:t xml:space="preserve"> </w:t>
      </w:r>
      <w:r>
        <w:t>yfirmanni</w:t>
      </w:r>
      <w:r>
        <w:rPr>
          <w:spacing w:val="-3"/>
        </w:rPr>
        <w:t xml:space="preserve"> </w:t>
      </w:r>
      <w:r>
        <w:t>án</w:t>
      </w:r>
      <w:r>
        <w:rPr>
          <w:spacing w:val="-8"/>
        </w:rPr>
        <w:t xml:space="preserve"> </w:t>
      </w:r>
      <w:r>
        <w:t>tafar</w:t>
      </w:r>
      <w:r>
        <w:rPr>
          <w:spacing w:val="-8"/>
        </w:rPr>
        <w:t xml:space="preserve"> </w:t>
      </w:r>
      <w:r>
        <w:t>með</w:t>
      </w:r>
      <w:r>
        <w:rPr>
          <w:spacing w:val="-6"/>
        </w:rPr>
        <w:t xml:space="preserve"> </w:t>
      </w:r>
      <w:r>
        <w:t>sannanlegum</w:t>
      </w:r>
      <w:r>
        <w:rPr>
          <w:spacing w:val="-7"/>
        </w:rPr>
        <w:t xml:space="preserve"> </w:t>
      </w:r>
      <w:r>
        <w:t>hætti</w:t>
      </w:r>
      <w:r>
        <w:rPr>
          <w:spacing w:val="-7"/>
        </w:rPr>
        <w:t xml:space="preserve"> </w:t>
      </w:r>
      <w:r>
        <w:t>ef</w:t>
      </w:r>
      <w:r>
        <w:rPr>
          <w:spacing w:val="-8"/>
        </w:rPr>
        <w:t xml:space="preserve"> </w:t>
      </w:r>
      <w:r>
        <w:t>um</w:t>
      </w:r>
      <w:r>
        <w:rPr>
          <w:spacing w:val="-7"/>
        </w:rPr>
        <w:t xml:space="preserve"> </w:t>
      </w:r>
      <w:r>
        <w:t>veikindi</w:t>
      </w:r>
      <w:r>
        <w:rPr>
          <w:spacing w:val="-7"/>
        </w:rPr>
        <w:t xml:space="preserve"> </w:t>
      </w:r>
      <w:r>
        <w:t>eða</w:t>
      </w:r>
      <w:r>
        <w:rPr>
          <w:spacing w:val="-9"/>
        </w:rPr>
        <w:t xml:space="preserve"> </w:t>
      </w:r>
      <w:r>
        <w:t>slys</w:t>
      </w:r>
      <w:r>
        <w:rPr>
          <w:spacing w:val="-8"/>
        </w:rPr>
        <w:t xml:space="preserve"> </w:t>
      </w:r>
      <w:r>
        <w:t>í</w:t>
      </w:r>
      <w:r>
        <w:rPr>
          <w:spacing w:val="-7"/>
        </w:rPr>
        <w:t xml:space="preserve"> </w:t>
      </w:r>
      <w:r>
        <w:t>orlofi er að</w:t>
      </w:r>
      <w:r>
        <w:rPr>
          <w:spacing w:val="-1"/>
        </w:rPr>
        <w:t xml:space="preserve"> </w:t>
      </w:r>
      <w:r>
        <w:t>ræða.</w:t>
      </w:r>
    </w:p>
    <w:p w14:paraId="08D26F6D" w14:textId="77777777" w:rsidR="00B87DC9" w:rsidRDefault="00B87DC9">
      <w:pPr>
        <w:pStyle w:val="BodyText"/>
        <w:kinsoku w:val="0"/>
        <w:overflowPunct w:val="0"/>
        <w:spacing w:before="120"/>
        <w:ind w:left="824"/>
        <w:jc w:val="both"/>
      </w:pPr>
      <w:r>
        <w:t>Í slíkum tilvikum er heimilt að flytja ótekið orlof til næsta árs, sbr. grein 4.6.2.</w:t>
      </w:r>
    </w:p>
    <w:p w14:paraId="0C0963CB" w14:textId="77777777" w:rsidR="00B87DC9" w:rsidRDefault="00B87DC9">
      <w:pPr>
        <w:pStyle w:val="ListParagraph"/>
        <w:numPr>
          <w:ilvl w:val="2"/>
          <w:numId w:val="12"/>
        </w:numPr>
        <w:tabs>
          <w:tab w:val="left" w:pos="825"/>
        </w:tabs>
        <w:kinsoku w:val="0"/>
        <w:overflowPunct w:val="0"/>
        <w:spacing w:before="120"/>
        <w:ind w:right="222"/>
      </w:pPr>
      <w:r>
        <w:t>Komi starfsmaður úr öðru starfi án þess að hafa þar notið áunnins orlofs, þá á hann rétt á ólaunuðu orlofi í allt að 30</w:t>
      </w:r>
      <w:r>
        <w:rPr>
          <w:spacing w:val="-1"/>
        </w:rPr>
        <w:t xml:space="preserve"> </w:t>
      </w:r>
      <w:r>
        <w:t>daga.</w:t>
      </w:r>
    </w:p>
    <w:p w14:paraId="5F462941" w14:textId="77777777" w:rsidR="00B87DC9" w:rsidRDefault="00B87DC9">
      <w:pPr>
        <w:pStyle w:val="ListParagraph"/>
        <w:numPr>
          <w:ilvl w:val="2"/>
          <w:numId w:val="12"/>
        </w:numPr>
        <w:tabs>
          <w:tab w:val="left" w:pos="825"/>
        </w:tabs>
        <w:kinsoku w:val="0"/>
        <w:overflowPunct w:val="0"/>
        <w:spacing w:before="120"/>
        <w:ind w:right="222"/>
      </w:pPr>
      <w:r>
        <w:t>Hafi starfsmaður sem átti gjaldfallið orlof þann 1. maí 2019, allt að 60 daga, ekki nýtt þá daga fyrir 30. apríl 2023, falla þeir dagar niður sem eftir</w:t>
      </w:r>
      <w:r>
        <w:rPr>
          <w:spacing w:val="-6"/>
        </w:rPr>
        <w:t xml:space="preserve"> </w:t>
      </w:r>
      <w:r>
        <w:t>standa.</w:t>
      </w:r>
    </w:p>
    <w:p w14:paraId="21A97988" w14:textId="77777777" w:rsidR="00B87DC9" w:rsidRDefault="00B87DC9">
      <w:pPr>
        <w:pStyle w:val="Heading1"/>
        <w:numPr>
          <w:ilvl w:val="1"/>
          <w:numId w:val="12"/>
        </w:numPr>
        <w:tabs>
          <w:tab w:val="left" w:pos="825"/>
        </w:tabs>
        <w:kinsoku w:val="0"/>
        <w:overflowPunct w:val="0"/>
        <w:spacing w:before="120"/>
        <w:ind w:hanging="709"/>
      </w:pPr>
      <w:r>
        <w:t>Áunninn</w:t>
      </w:r>
      <w:r>
        <w:rPr>
          <w:spacing w:val="-1"/>
        </w:rPr>
        <w:t xml:space="preserve"> </w:t>
      </w:r>
      <w:r>
        <w:t>orlofsréttur</w:t>
      </w:r>
    </w:p>
    <w:p w14:paraId="7DA824DA" w14:textId="77777777" w:rsidR="00B87DC9" w:rsidRDefault="00B87DC9">
      <w:pPr>
        <w:pStyle w:val="ListParagraph"/>
        <w:numPr>
          <w:ilvl w:val="2"/>
          <w:numId w:val="12"/>
        </w:numPr>
        <w:tabs>
          <w:tab w:val="left" w:pos="825"/>
        </w:tabs>
        <w:kinsoku w:val="0"/>
        <w:overflowPunct w:val="0"/>
        <w:ind w:hanging="709"/>
      </w:pPr>
      <w:r>
        <w:t>Greiða skal dánarbúi áunninn orlofsrétt látins</w:t>
      </w:r>
      <w:r>
        <w:rPr>
          <w:spacing w:val="-1"/>
        </w:rPr>
        <w:t xml:space="preserve"> </w:t>
      </w:r>
      <w:r>
        <w:t>starfsmanns.</w:t>
      </w:r>
    </w:p>
    <w:p w14:paraId="369AC638" w14:textId="77777777" w:rsidR="00B87DC9" w:rsidRDefault="00B87DC9">
      <w:pPr>
        <w:pStyle w:val="Heading1"/>
        <w:numPr>
          <w:ilvl w:val="1"/>
          <w:numId w:val="12"/>
        </w:numPr>
        <w:tabs>
          <w:tab w:val="left" w:pos="825"/>
        </w:tabs>
        <w:kinsoku w:val="0"/>
        <w:overflowPunct w:val="0"/>
        <w:spacing w:before="120"/>
        <w:ind w:hanging="709"/>
      </w:pPr>
      <w:r>
        <w:t>Orlofssjóður</w:t>
      </w:r>
    </w:p>
    <w:p w14:paraId="6AB3121B" w14:textId="77777777" w:rsidR="00B87DC9" w:rsidRDefault="00B87DC9">
      <w:pPr>
        <w:pStyle w:val="ListParagraph"/>
        <w:numPr>
          <w:ilvl w:val="2"/>
          <w:numId w:val="12"/>
        </w:numPr>
        <w:tabs>
          <w:tab w:val="left" w:pos="825"/>
        </w:tabs>
        <w:kinsoku w:val="0"/>
        <w:overflowPunct w:val="0"/>
        <w:spacing w:before="1"/>
        <w:ind w:right="219"/>
        <w:jc w:val="both"/>
      </w:pPr>
      <w:r>
        <w:t>Ríkissjóður greiðir sérstakt gjald í Orlofssjóð BHM. Gjald þetta skal nema 0,25% af heildarlaunum félagsmanna BHM í þjónustu ríkisins. Gjaldið skal greiða mánaðarlega eftir á skv. útreikningi</w:t>
      </w:r>
      <w:r>
        <w:rPr>
          <w:spacing w:val="-3"/>
        </w:rPr>
        <w:t xml:space="preserve"> </w:t>
      </w:r>
      <w:r>
        <w:t>launagreiðanda.</w:t>
      </w:r>
    </w:p>
    <w:p w14:paraId="72CA85C0" w14:textId="77777777" w:rsidR="00B87DC9" w:rsidRDefault="00B87DC9">
      <w:pPr>
        <w:pStyle w:val="BodyText"/>
        <w:kinsoku w:val="0"/>
        <w:overflowPunct w:val="0"/>
        <w:spacing w:before="3"/>
        <w:rPr>
          <w:sz w:val="31"/>
          <w:szCs w:val="31"/>
        </w:rPr>
      </w:pPr>
    </w:p>
    <w:p w14:paraId="5E79FED3" w14:textId="77777777" w:rsidR="00B87DC9" w:rsidRDefault="00B87DC9">
      <w:pPr>
        <w:pStyle w:val="Heading1"/>
        <w:numPr>
          <w:ilvl w:val="0"/>
          <w:numId w:val="11"/>
        </w:numPr>
        <w:tabs>
          <w:tab w:val="left" w:pos="4809"/>
        </w:tabs>
        <w:kinsoku w:val="0"/>
        <w:overflowPunct w:val="0"/>
        <w:ind w:hanging="4552"/>
      </w:pPr>
      <w:r>
        <w:t>gr.</w:t>
      </w:r>
    </w:p>
    <w:p w14:paraId="0931CA09" w14:textId="77777777" w:rsidR="00B87DC9" w:rsidRDefault="00B87DC9">
      <w:pPr>
        <w:pStyle w:val="BodyText"/>
        <w:kinsoku w:val="0"/>
        <w:overflowPunct w:val="0"/>
        <w:ind w:left="97" w:right="4659"/>
        <w:jc w:val="center"/>
      </w:pPr>
      <w:r>
        <w:t>Nýjar greinar bætast við kafla 6 sem hljóða svo:</w:t>
      </w:r>
    </w:p>
    <w:p w14:paraId="56206587" w14:textId="77777777" w:rsidR="00B87DC9" w:rsidRDefault="00B87DC9">
      <w:pPr>
        <w:pStyle w:val="BodyText"/>
        <w:kinsoku w:val="0"/>
        <w:overflowPunct w:val="0"/>
      </w:pPr>
    </w:p>
    <w:p w14:paraId="33E3D6F7" w14:textId="77777777" w:rsidR="00B87DC9" w:rsidRDefault="00B87DC9">
      <w:pPr>
        <w:pStyle w:val="ListParagraph"/>
        <w:numPr>
          <w:ilvl w:val="2"/>
          <w:numId w:val="10"/>
        </w:numPr>
        <w:tabs>
          <w:tab w:val="left" w:pos="825"/>
        </w:tabs>
        <w:kinsoku w:val="0"/>
        <w:overflowPunct w:val="0"/>
        <w:ind w:right="217"/>
        <w:jc w:val="both"/>
      </w:pPr>
      <w:r>
        <w:t>Gert er ráð fyrir því að starfsfólk geti sinnt reglubundnum störfum sínum innan hefðbundins vinnudags. Mikilvægt er að stofnanir setji sér viðverustefnu þar sem m.a. er skerpt á skilum milli vinnu og einkalífs. Í þeim tilvikum sem starfsfólk þarf að sinna vinnu utan hefðbundins vinnutíma skal það koma fram í starfslýsingu og starfskjörum viðkomandi. Að öðrum kosti skal greiða sérstaklega fyrir vinnuframlag sem yfirmaður krefst af starfsmanni utan hefðbundins</w:t>
      </w:r>
      <w:r>
        <w:rPr>
          <w:spacing w:val="1"/>
        </w:rPr>
        <w:t xml:space="preserve"> </w:t>
      </w:r>
      <w:r>
        <w:t>vinnutíma.</w:t>
      </w:r>
    </w:p>
    <w:p w14:paraId="46BAA349" w14:textId="77777777" w:rsidR="00B87DC9" w:rsidRDefault="00B87DC9">
      <w:pPr>
        <w:pStyle w:val="BodyText"/>
        <w:kinsoku w:val="0"/>
        <w:overflowPunct w:val="0"/>
        <w:spacing w:before="1"/>
      </w:pPr>
    </w:p>
    <w:p w14:paraId="01171465" w14:textId="77777777" w:rsidR="00B87DC9" w:rsidRDefault="00B87DC9">
      <w:pPr>
        <w:pStyle w:val="ListParagraph"/>
        <w:numPr>
          <w:ilvl w:val="2"/>
          <w:numId w:val="10"/>
        </w:numPr>
        <w:tabs>
          <w:tab w:val="left" w:pos="822"/>
        </w:tabs>
        <w:kinsoku w:val="0"/>
        <w:overflowPunct w:val="0"/>
        <w:ind w:left="821" w:right="216" w:hanging="706"/>
      </w:pPr>
      <w:r>
        <w:t>Á þeim vinnustöðum þar sem starfsmenn deila saman vinnurými skal vinnuveitandi setja umgengnis- og hátternisreglur í samráði við</w:t>
      </w:r>
      <w:r>
        <w:rPr>
          <w:spacing w:val="-4"/>
        </w:rPr>
        <w:t xml:space="preserve"> </w:t>
      </w:r>
      <w:r>
        <w:t>starfsmenn.</w:t>
      </w:r>
    </w:p>
    <w:p w14:paraId="6D76173E" w14:textId="77777777" w:rsidR="00B87DC9" w:rsidRDefault="00B87DC9">
      <w:pPr>
        <w:pStyle w:val="ListParagraph"/>
        <w:numPr>
          <w:ilvl w:val="2"/>
          <w:numId w:val="10"/>
        </w:numPr>
        <w:tabs>
          <w:tab w:val="left" w:pos="822"/>
        </w:tabs>
        <w:kinsoku w:val="0"/>
        <w:overflowPunct w:val="0"/>
        <w:ind w:left="821" w:right="216" w:hanging="706"/>
        <w:sectPr w:rsidR="00B87DC9">
          <w:pgSz w:w="11910" w:h="16840"/>
          <w:pgMar w:top="1320" w:right="1200" w:bottom="900" w:left="1300" w:header="0" w:footer="700" w:gutter="0"/>
          <w:cols w:space="708"/>
          <w:noEndnote/>
        </w:sectPr>
      </w:pPr>
    </w:p>
    <w:p w14:paraId="66669A56" w14:textId="77777777" w:rsidR="00B87DC9" w:rsidRDefault="00B87DC9">
      <w:pPr>
        <w:pStyle w:val="BodyText"/>
        <w:kinsoku w:val="0"/>
        <w:overflowPunct w:val="0"/>
        <w:spacing w:before="76"/>
        <w:ind w:left="821" w:right="213" w:hanging="706"/>
        <w:jc w:val="both"/>
      </w:pPr>
      <w:r>
        <w:lastRenderedPageBreak/>
        <w:t>6.7</w:t>
      </w:r>
      <w:r>
        <w:rPr>
          <w:spacing w:val="15"/>
        </w:rPr>
        <w:t xml:space="preserve"> </w:t>
      </w:r>
      <w:r>
        <w:t>Vinnuveitandi skal meta þörf starfsmanna fyrir faglegan stuðning með það að markmiði að auka hæfni starfsmanna, efla faglega þekkingu þeirra og vinnubrögð og þar með stuðla að bættri</w:t>
      </w:r>
      <w:r>
        <w:rPr>
          <w:spacing w:val="-2"/>
        </w:rPr>
        <w:t xml:space="preserve"> </w:t>
      </w:r>
      <w:r>
        <w:t>þjónustu.</w:t>
      </w:r>
    </w:p>
    <w:p w14:paraId="093BC184" w14:textId="77777777" w:rsidR="00B87DC9" w:rsidRDefault="00B87DC9">
      <w:pPr>
        <w:pStyle w:val="BodyText"/>
        <w:kinsoku w:val="0"/>
        <w:overflowPunct w:val="0"/>
        <w:spacing w:before="4"/>
        <w:rPr>
          <w:sz w:val="31"/>
          <w:szCs w:val="31"/>
        </w:rPr>
      </w:pPr>
    </w:p>
    <w:p w14:paraId="547BAA7C" w14:textId="77777777" w:rsidR="00B87DC9" w:rsidRDefault="00B87DC9">
      <w:pPr>
        <w:pStyle w:val="Heading1"/>
        <w:numPr>
          <w:ilvl w:val="0"/>
          <w:numId w:val="11"/>
        </w:numPr>
        <w:tabs>
          <w:tab w:val="left" w:pos="4689"/>
        </w:tabs>
        <w:kinsoku w:val="0"/>
        <w:overflowPunct w:val="0"/>
        <w:ind w:left="4237" w:right="3635" w:firstLine="91"/>
      </w:pPr>
      <w:r>
        <w:t>gr. Styrktarsjóður</w:t>
      </w:r>
    </w:p>
    <w:p w14:paraId="27484678" w14:textId="77777777" w:rsidR="00B87DC9" w:rsidRDefault="00B87DC9">
      <w:pPr>
        <w:pStyle w:val="BodyText"/>
        <w:kinsoku w:val="0"/>
        <w:overflowPunct w:val="0"/>
        <w:spacing w:before="10"/>
        <w:rPr>
          <w:b/>
          <w:bCs/>
          <w:sz w:val="20"/>
          <w:szCs w:val="20"/>
        </w:rPr>
      </w:pPr>
    </w:p>
    <w:p w14:paraId="1AC420E5" w14:textId="77777777" w:rsidR="00B87DC9" w:rsidRDefault="00B87DC9">
      <w:pPr>
        <w:pStyle w:val="ListParagraph"/>
        <w:numPr>
          <w:ilvl w:val="0"/>
          <w:numId w:val="9"/>
        </w:numPr>
        <w:tabs>
          <w:tab w:val="left" w:pos="477"/>
        </w:tabs>
        <w:kinsoku w:val="0"/>
        <w:overflowPunct w:val="0"/>
        <w:spacing w:before="1"/>
        <w:ind w:hanging="361"/>
      </w:pPr>
      <w:r>
        <w:t>kafli um fjölskyldu- og styrktarsjóð breytist frá 1. janúar 2020 og verði svo</w:t>
      </w:r>
      <w:r>
        <w:rPr>
          <w:spacing w:val="-4"/>
        </w:rPr>
        <w:t xml:space="preserve"> </w:t>
      </w:r>
      <w:r>
        <w:t>hljóðandi:</w:t>
      </w:r>
    </w:p>
    <w:p w14:paraId="712EA69D" w14:textId="77777777" w:rsidR="00B87DC9" w:rsidRDefault="00B87DC9">
      <w:pPr>
        <w:pStyle w:val="BodyText"/>
        <w:kinsoku w:val="0"/>
        <w:overflowPunct w:val="0"/>
        <w:spacing w:before="9"/>
        <w:rPr>
          <w:sz w:val="20"/>
          <w:szCs w:val="20"/>
        </w:rPr>
      </w:pPr>
    </w:p>
    <w:p w14:paraId="25BAC26F" w14:textId="77777777" w:rsidR="00B87DC9" w:rsidRDefault="00B87DC9">
      <w:pPr>
        <w:pStyle w:val="Heading1"/>
        <w:numPr>
          <w:ilvl w:val="1"/>
          <w:numId w:val="8"/>
        </w:numPr>
        <w:tabs>
          <w:tab w:val="left" w:pos="822"/>
        </w:tabs>
        <w:kinsoku w:val="0"/>
        <w:overflowPunct w:val="0"/>
        <w:spacing w:before="1"/>
      </w:pPr>
      <w:r>
        <w:t>Iðgjaldagreiðslur launagreiðanda í fjölskyldu- og</w:t>
      </w:r>
      <w:r>
        <w:rPr>
          <w:spacing w:val="-6"/>
        </w:rPr>
        <w:t xml:space="preserve"> </w:t>
      </w:r>
      <w:r>
        <w:t>styrktarsjóð</w:t>
      </w:r>
    </w:p>
    <w:p w14:paraId="08C1D74C" w14:textId="77777777" w:rsidR="00B87DC9" w:rsidRDefault="00B87DC9">
      <w:pPr>
        <w:pStyle w:val="BodyText"/>
        <w:kinsoku w:val="0"/>
        <w:overflowPunct w:val="0"/>
        <w:rPr>
          <w:b/>
          <w:bCs/>
          <w:sz w:val="26"/>
          <w:szCs w:val="26"/>
        </w:rPr>
      </w:pPr>
    </w:p>
    <w:p w14:paraId="0F6D3037" w14:textId="77777777" w:rsidR="00B87DC9" w:rsidRDefault="00B87DC9">
      <w:pPr>
        <w:pStyle w:val="ListParagraph"/>
        <w:numPr>
          <w:ilvl w:val="2"/>
          <w:numId w:val="8"/>
        </w:numPr>
        <w:tabs>
          <w:tab w:val="left" w:pos="822"/>
        </w:tabs>
        <w:kinsoku w:val="0"/>
        <w:overflowPunct w:val="0"/>
        <w:spacing w:before="217"/>
        <w:ind w:left="821" w:right="442"/>
      </w:pPr>
      <w:r>
        <w:t>Iðgjald launagreiðanda skal nema 0,75% af heildarlaunum þeirra starfsmanna hlutaðeigandi launagreiðanda sem falla undir samkomulag þetta. Iðgjaldið skal greitt mánaðarlega eftir á samkvæmt útreikningi</w:t>
      </w:r>
      <w:r>
        <w:rPr>
          <w:spacing w:val="-4"/>
        </w:rPr>
        <w:t xml:space="preserve"> </w:t>
      </w:r>
      <w:r>
        <w:t>launagreiðanda.</w:t>
      </w:r>
    </w:p>
    <w:p w14:paraId="6ADF6AE5" w14:textId="77777777" w:rsidR="00B87DC9" w:rsidRDefault="00B87DC9">
      <w:pPr>
        <w:pStyle w:val="BodyText"/>
        <w:kinsoku w:val="0"/>
        <w:overflowPunct w:val="0"/>
        <w:spacing w:before="6"/>
        <w:rPr>
          <w:sz w:val="23"/>
          <w:szCs w:val="23"/>
        </w:rPr>
      </w:pPr>
    </w:p>
    <w:p w14:paraId="1814C6E2" w14:textId="77777777" w:rsidR="00B87DC9" w:rsidRDefault="00B87DC9">
      <w:pPr>
        <w:pStyle w:val="BodyText"/>
        <w:kinsoku w:val="0"/>
        <w:overflowPunct w:val="0"/>
        <w:spacing w:before="6"/>
        <w:rPr>
          <w:sz w:val="23"/>
          <w:szCs w:val="23"/>
        </w:rPr>
        <w:sectPr w:rsidR="00B87DC9">
          <w:pgSz w:w="11910" w:h="16840"/>
          <w:pgMar w:top="1320" w:right="1200" w:bottom="900" w:left="1300" w:header="0" w:footer="700" w:gutter="0"/>
          <w:cols w:space="708"/>
          <w:noEndnote/>
        </w:sectPr>
      </w:pPr>
    </w:p>
    <w:p w14:paraId="701E90F5" w14:textId="77777777" w:rsidR="00B87DC9" w:rsidRDefault="00B87DC9">
      <w:pPr>
        <w:pStyle w:val="BodyText"/>
        <w:kinsoku w:val="0"/>
        <w:overflowPunct w:val="0"/>
        <w:rPr>
          <w:sz w:val="26"/>
          <w:szCs w:val="26"/>
        </w:rPr>
      </w:pPr>
    </w:p>
    <w:p w14:paraId="5FAC046F" w14:textId="77777777" w:rsidR="00B87DC9" w:rsidRDefault="00B87DC9">
      <w:pPr>
        <w:pStyle w:val="BodyText"/>
        <w:kinsoku w:val="0"/>
        <w:overflowPunct w:val="0"/>
        <w:rPr>
          <w:sz w:val="35"/>
          <w:szCs w:val="35"/>
        </w:rPr>
      </w:pPr>
    </w:p>
    <w:p w14:paraId="6532F2DC" w14:textId="77777777" w:rsidR="00B87DC9" w:rsidRDefault="00B87DC9">
      <w:pPr>
        <w:pStyle w:val="ListParagraph"/>
        <w:numPr>
          <w:ilvl w:val="0"/>
          <w:numId w:val="9"/>
        </w:numPr>
        <w:tabs>
          <w:tab w:val="left" w:pos="477"/>
        </w:tabs>
        <w:kinsoku w:val="0"/>
        <w:overflowPunct w:val="0"/>
        <w:ind w:hanging="361"/>
      </w:pPr>
      <w:r>
        <w:t>kafli hljóði</w:t>
      </w:r>
      <w:r>
        <w:rPr>
          <w:spacing w:val="-1"/>
        </w:rPr>
        <w:t xml:space="preserve"> </w:t>
      </w:r>
      <w:r>
        <w:t>svo:</w:t>
      </w:r>
    </w:p>
    <w:p w14:paraId="6E9BC845" w14:textId="77777777" w:rsidR="00B87DC9" w:rsidRDefault="00B87DC9">
      <w:pPr>
        <w:pStyle w:val="Heading1"/>
        <w:numPr>
          <w:ilvl w:val="1"/>
          <w:numId w:val="9"/>
        </w:numPr>
        <w:tabs>
          <w:tab w:val="left" w:pos="500"/>
        </w:tabs>
        <w:kinsoku w:val="0"/>
        <w:overflowPunct w:val="0"/>
        <w:spacing w:before="90"/>
        <w:ind w:right="3673" w:firstLine="81"/>
      </w:pPr>
      <w:r>
        <w:br w:type="column"/>
      </w:r>
      <w:r>
        <w:t>gr. Lífeyrissjóður</w:t>
      </w:r>
    </w:p>
    <w:p w14:paraId="695F03E9" w14:textId="77777777" w:rsidR="00B87DC9" w:rsidRDefault="00B87DC9">
      <w:pPr>
        <w:pStyle w:val="Heading1"/>
        <w:numPr>
          <w:ilvl w:val="1"/>
          <w:numId w:val="9"/>
        </w:numPr>
        <w:tabs>
          <w:tab w:val="left" w:pos="500"/>
        </w:tabs>
        <w:kinsoku w:val="0"/>
        <w:overflowPunct w:val="0"/>
        <w:spacing w:before="90"/>
        <w:ind w:right="3673" w:firstLine="81"/>
        <w:sectPr w:rsidR="00B87DC9">
          <w:type w:val="continuous"/>
          <w:pgSz w:w="11910" w:h="16840"/>
          <w:pgMar w:top="80" w:right="1200" w:bottom="900" w:left="1300" w:header="708" w:footer="708" w:gutter="0"/>
          <w:cols w:num="2" w:space="708" w:equalWidth="0">
            <w:col w:w="2037" w:space="2125"/>
            <w:col w:w="5248"/>
          </w:cols>
          <w:noEndnote/>
        </w:sectPr>
      </w:pPr>
    </w:p>
    <w:p w14:paraId="7D2603CB" w14:textId="77777777" w:rsidR="00B87DC9" w:rsidRDefault="00B87DC9">
      <w:pPr>
        <w:pStyle w:val="ListParagraph"/>
        <w:numPr>
          <w:ilvl w:val="0"/>
          <w:numId w:val="7"/>
        </w:numPr>
        <w:tabs>
          <w:tab w:val="left" w:pos="825"/>
        </w:tabs>
        <w:kinsoku w:val="0"/>
        <w:overflowPunct w:val="0"/>
        <w:spacing w:before="120"/>
        <w:ind w:hanging="709"/>
        <w:jc w:val="both"/>
        <w:rPr>
          <w:b/>
          <w:bCs/>
        </w:rPr>
      </w:pPr>
      <w:r>
        <w:rPr>
          <w:b/>
          <w:bCs/>
        </w:rPr>
        <w:t>Lífeyrissjóður og viðbótarframlag til</w:t>
      </w:r>
      <w:r>
        <w:rPr>
          <w:b/>
          <w:bCs/>
          <w:spacing w:val="1"/>
        </w:rPr>
        <w:t xml:space="preserve"> </w:t>
      </w:r>
      <w:r>
        <w:rPr>
          <w:b/>
          <w:bCs/>
        </w:rPr>
        <w:t>lífeyrissparnaðar</w:t>
      </w:r>
    </w:p>
    <w:p w14:paraId="366C7024" w14:textId="77777777" w:rsidR="00B87DC9" w:rsidRDefault="00B87DC9">
      <w:pPr>
        <w:pStyle w:val="ListParagraph"/>
        <w:numPr>
          <w:ilvl w:val="1"/>
          <w:numId w:val="7"/>
        </w:numPr>
        <w:tabs>
          <w:tab w:val="left" w:pos="825"/>
        </w:tabs>
        <w:kinsoku w:val="0"/>
        <w:overflowPunct w:val="0"/>
        <w:spacing w:before="120"/>
        <w:ind w:hanging="709"/>
        <w:jc w:val="both"/>
        <w:rPr>
          <w:b/>
          <w:bCs/>
        </w:rPr>
      </w:pPr>
      <w:r>
        <w:rPr>
          <w:b/>
          <w:bCs/>
        </w:rPr>
        <w:t>Aðild að lífeyrissjóði</w:t>
      </w:r>
    </w:p>
    <w:p w14:paraId="7916F668" w14:textId="77777777" w:rsidR="00B87DC9" w:rsidRDefault="00B87DC9">
      <w:pPr>
        <w:pStyle w:val="ListParagraph"/>
        <w:numPr>
          <w:ilvl w:val="2"/>
          <w:numId w:val="7"/>
        </w:numPr>
        <w:tabs>
          <w:tab w:val="left" w:pos="825"/>
        </w:tabs>
        <w:kinsoku w:val="0"/>
        <w:overflowPunct w:val="0"/>
        <w:ind w:right="219"/>
        <w:jc w:val="both"/>
      </w:pPr>
      <w:r>
        <w:t>Starfsmenn sem heyra undir samning þennan skulu eiga aðild að Lífeyrissjóði starfsmanna ríkisins (LSR), ýmist A- eða B-deild eftir því sem lög og samþykktir sjóðsins segja til</w:t>
      </w:r>
      <w:r>
        <w:rPr>
          <w:spacing w:val="-1"/>
        </w:rPr>
        <w:t xml:space="preserve"> </w:t>
      </w:r>
      <w:r>
        <w:t>um.</w:t>
      </w:r>
    </w:p>
    <w:p w14:paraId="00F7F21D" w14:textId="77777777" w:rsidR="00B87DC9" w:rsidRDefault="00B87DC9">
      <w:pPr>
        <w:pStyle w:val="Heading1"/>
        <w:numPr>
          <w:ilvl w:val="1"/>
          <w:numId w:val="7"/>
        </w:numPr>
        <w:tabs>
          <w:tab w:val="left" w:pos="825"/>
        </w:tabs>
        <w:kinsoku w:val="0"/>
        <w:overflowPunct w:val="0"/>
        <w:spacing w:before="120"/>
        <w:ind w:hanging="709"/>
        <w:jc w:val="both"/>
      </w:pPr>
      <w:r>
        <w:t>Iðgjaldagreiðslur</w:t>
      </w:r>
    </w:p>
    <w:p w14:paraId="430FFF9A" w14:textId="77777777" w:rsidR="00B87DC9" w:rsidRDefault="00B87DC9">
      <w:pPr>
        <w:pStyle w:val="ListParagraph"/>
        <w:numPr>
          <w:ilvl w:val="2"/>
          <w:numId w:val="7"/>
        </w:numPr>
        <w:tabs>
          <w:tab w:val="left" w:pos="825"/>
        </w:tabs>
        <w:kinsoku w:val="0"/>
        <w:overflowPunct w:val="0"/>
        <w:spacing w:before="1"/>
        <w:ind w:right="220"/>
      </w:pPr>
      <w:r>
        <w:t>Sé starfsmaður í A-deild LSR skal iðgjald hans vera 4% og mótframlag</w:t>
      </w:r>
      <w:r>
        <w:rPr>
          <w:spacing w:val="-39"/>
        </w:rPr>
        <w:t xml:space="preserve"> </w:t>
      </w:r>
      <w:r>
        <w:t>launagreiðanda 11,5%, hvoru tveggja af</w:t>
      </w:r>
      <w:r>
        <w:rPr>
          <w:spacing w:val="-1"/>
        </w:rPr>
        <w:t xml:space="preserve"> </w:t>
      </w:r>
      <w:r>
        <w:t>heildarlaunum.</w:t>
      </w:r>
    </w:p>
    <w:p w14:paraId="57CD9235" w14:textId="77777777" w:rsidR="00B87DC9" w:rsidRDefault="00B87DC9">
      <w:pPr>
        <w:pStyle w:val="ListParagraph"/>
        <w:numPr>
          <w:ilvl w:val="2"/>
          <w:numId w:val="7"/>
        </w:numPr>
        <w:tabs>
          <w:tab w:val="left" w:pos="825"/>
        </w:tabs>
        <w:kinsoku w:val="0"/>
        <w:overflowPunct w:val="0"/>
        <w:spacing w:before="120"/>
        <w:ind w:right="220"/>
      </w:pPr>
      <w:r>
        <w:t>Sé starfsmaður í B-deild LSR skal um iðgjald starfsmanns, mótframlag launagreiðanda og annað fara eftir þeim lögum og samþykktum sem um sjóðinn</w:t>
      </w:r>
      <w:r>
        <w:rPr>
          <w:spacing w:val="-2"/>
        </w:rPr>
        <w:t xml:space="preserve"> </w:t>
      </w:r>
      <w:r>
        <w:t>gilda.</w:t>
      </w:r>
    </w:p>
    <w:p w14:paraId="046EE9B4" w14:textId="77777777" w:rsidR="00B87DC9" w:rsidRDefault="00B87DC9">
      <w:pPr>
        <w:pStyle w:val="Heading1"/>
        <w:numPr>
          <w:ilvl w:val="1"/>
          <w:numId w:val="7"/>
        </w:numPr>
        <w:tabs>
          <w:tab w:val="left" w:pos="825"/>
        </w:tabs>
        <w:kinsoku w:val="0"/>
        <w:overflowPunct w:val="0"/>
        <w:spacing w:before="120"/>
        <w:ind w:hanging="709"/>
      </w:pPr>
      <w:r>
        <w:t>Viðbótarframlög til</w:t>
      </w:r>
      <w:r>
        <w:rPr>
          <w:spacing w:val="-1"/>
        </w:rPr>
        <w:t xml:space="preserve"> </w:t>
      </w:r>
      <w:r>
        <w:t>lífeyrissparnaðar</w:t>
      </w:r>
    </w:p>
    <w:p w14:paraId="2E0847D4" w14:textId="77777777" w:rsidR="00B87DC9" w:rsidRDefault="00B87DC9">
      <w:pPr>
        <w:pStyle w:val="ListParagraph"/>
        <w:numPr>
          <w:ilvl w:val="2"/>
          <w:numId w:val="7"/>
        </w:numPr>
        <w:tabs>
          <w:tab w:val="left" w:pos="825"/>
        </w:tabs>
        <w:kinsoku w:val="0"/>
        <w:overflowPunct w:val="0"/>
        <w:ind w:right="217"/>
      </w:pPr>
      <w:r>
        <w:t>Nýti starfsmaður lögbundinn rétt sinn til séreignarsparnaðar, greiðir vinnuveitandi mótframlag til jafns á móti séreignarlífeyrissparnaði starfsmanns, allt að</w:t>
      </w:r>
      <w:r>
        <w:rPr>
          <w:spacing w:val="-3"/>
        </w:rPr>
        <w:t xml:space="preserve"> </w:t>
      </w:r>
      <w:r>
        <w:t>2%.</w:t>
      </w:r>
    </w:p>
    <w:p w14:paraId="0EB854A7" w14:textId="77777777" w:rsidR="00B87DC9" w:rsidRDefault="00B87DC9">
      <w:pPr>
        <w:pStyle w:val="ListParagraph"/>
        <w:numPr>
          <w:ilvl w:val="2"/>
          <w:numId w:val="7"/>
        </w:numPr>
        <w:tabs>
          <w:tab w:val="left" w:pos="825"/>
        </w:tabs>
        <w:kinsoku w:val="0"/>
        <w:overflowPunct w:val="0"/>
        <w:ind w:right="217"/>
        <w:sectPr w:rsidR="00B87DC9">
          <w:type w:val="continuous"/>
          <w:pgSz w:w="11910" w:h="16840"/>
          <w:pgMar w:top="80" w:right="1200" w:bottom="900" w:left="1300" w:header="708" w:footer="708" w:gutter="0"/>
          <w:cols w:space="708" w:equalWidth="0">
            <w:col w:w="9410"/>
          </w:cols>
          <w:noEndnote/>
        </w:sectPr>
      </w:pPr>
    </w:p>
    <w:p w14:paraId="50944CD4" w14:textId="77777777" w:rsidR="00B87DC9" w:rsidRDefault="00B87DC9">
      <w:pPr>
        <w:pStyle w:val="BodyText"/>
        <w:kinsoku w:val="0"/>
        <w:overflowPunct w:val="0"/>
        <w:spacing w:before="3"/>
        <w:rPr>
          <w:sz w:val="14"/>
          <w:szCs w:val="14"/>
        </w:rPr>
      </w:pPr>
    </w:p>
    <w:p w14:paraId="645449C3" w14:textId="77777777" w:rsidR="00B87DC9" w:rsidRDefault="00B87DC9">
      <w:pPr>
        <w:pStyle w:val="Heading1"/>
        <w:numPr>
          <w:ilvl w:val="1"/>
          <w:numId w:val="9"/>
        </w:numPr>
        <w:tabs>
          <w:tab w:val="left" w:pos="4869"/>
        </w:tabs>
        <w:kinsoku w:val="0"/>
        <w:overflowPunct w:val="0"/>
        <w:spacing w:before="90"/>
        <w:ind w:left="2624" w:right="2725" w:firstLine="1884"/>
      </w:pPr>
      <w:r>
        <w:t>gr. Atkvæðagreiðsla og</w:t>
      </w:r>
      <w:r>
        <w:rPr>
          <w:spacing w:val="-7"/>
        </w:rPr>
        <w:t xml:space="preserve"> </w:t>
      </w:r>
      <w:r>
        <w:t>samningsforsendur</w:t>
      </w:r>
    </w:p>
    <w:p w14:paraId="109EBB7F" w14:textId="77777777" w:rsidR="00B87DC9" w:rsidRDefault="00B87DC9">
      <w:pPr>
        <w:pStyle w:val="BodyText"/>
        <w:kinsoku w:val="0"/>
        <w:overflowPunct w:val="0"/>
        <w:spacing w:before="160"/>
        <w:ind w:left="116" w:right="216"/>
        <w:jc w:val="both"/>
      </w:pPr>
      <w:r>
        <w:t>Komi</w:t>
      </w:r>
      <w:r>
        <w:rPr>
          <w:spacing w:val="-9"/>
        </w:rPr>
        <w:t xml:space="preserve"> </w:t>
      </w:r>
      <w:r>
        <w:t>til</w:t>
      </w:r>
      <w:r>
        <w:rPr>
          <w:spacing w:val="-12"/>
        </w:rPr>
        <w:t xml:space="preserve"> </w:t>
      </w:r>
      <w:r>
        <w:t>þess</w:t>
      </w:r>
      <w:r>
        <w:rPr>
          <w:spacing w:val="-8"/>
        </w:rPr>
        <w:t xml:space="preserve"> </w:t>
      </w:r>
      <w:r>
        <w:t>að</w:t>
      </w:r>
      <w:r>
        <w:rPr>
          <w:spacing w:val="-10"/>
        </w:rPr>
        <w:t xml:space="preserve"> </w:t>
      </w:r>
      <w:r>
        <w:t>samkomulag</w:t>
      </w:r>
      <w:r>
        <w:rPr>
          <w:spacing w:val="-9"/>
        </w:rPr>
        <w:t xml:space="preserve"> </w:t>
      </w:r>
      <w:r>
        <w:t>náist</w:t>
      </w:r>
      <w:r>
        <w:rPr>
          <w:spacing w:val="-9"/>
        </w:rPr>
        <w:t xml:space="preserve"> </w:t>
      </w:r>
      <w:r>
        <w:t>á</w:t>
      </w:r>
      <w:r>
        <w:rPr>
          <w:spacing w:val="-10"/>
        </w:rPr>
        <w:t xml:space="preserve"> </w:t>
      </w:r>
      <w:r>
        <w:t>almennum</w:t>
      </w:r>
      <w:r>
        <w:rPr>
          <w:spacing w:val="-9"/>
        </w:rPr>
        <w:t xml:space="preserve"> </w:t>
      </w:r>
      <w:r>
        <w:t>vinnumarkaði</w:t>
      </w:r>
      <w:r>
        <w:rPr>
          <w:spacing w:val="-9"/>
        </w:rPr>
        <w:t xml:space="preserve"> </w:t>
      </w:r>
      <w:r>
        <w:t>um</w:t>
      </w:r>
      <w:r>
        <w:rPr>
          <w:spacing w:val="-8"/>
        </w:rPr>
        <w:t xml:space="preserve"> </w:t>
      </w:r>
      <w:r>
        <w:t>breytingu</w:t>
      </w:r>
      <w:r>
        <w:rPr>
          <w:spacing w:val="-10"/>
        </w:rPr>
        <w:t xml:space="preserve"> </w:t>
      </w:r>
      <w:r>
        <w:t>á</w:t>
      </w:r>
      <w:r>
        <w:rPr>
          <w:spacing w:val="-10"/>
        </w:rPr>
        <w:t xml:space="preserve"> </w:t>
      </w:r>
      <w:r>
        <w:t>kjarasamningum þeirra skulu aðilar taka upp viðræður um hvort og þá með hvaða hætti slík breyting taki gildi gagnvart samningum</w:t>
      </w:r>
      <w:r>
        <w:rPr>
          <w:spacing w:val="-1"/>
        </w:rPr>
        <w:t xml:space="preserve"> </w:t>
      </w:r>
      <w:r>
        <w:t>aðila.</w:t>
      </w:r>
    </w:p>
    <w:p w14:paraId="348BC211" w14:textId="77777777" w:rsidR="00B87DC9" w:rsidRDefault="00B87DC9">
      <w:pPr>
        <w:pStyle w:val="BodyText"/>
        <w:kinsoku w:val="0"/>
        <w:overflowPunct w:val="0"/>
        <w:spacing w:before="159"/>
        <w:ind w:left="116" w:right="217"/>
        <w:jc w:val="both"/>
      </w:pPr>
      <w:r>
        <w:t>Verði kjarasamningum á almennum vinnumarkaði sagt upp á grundvelli forsenduákvæðis þeirra á gildistíma samnings þessa er hvorum samningsaðila heimilt að segja samningnum</w:t>
      </w:r>
      <w:r>
        <w:rPr>
          <w:spacing w:val="-19"/>
        </w:rPr>
        <w:t xml:space="preserve"> </w:t>
      </w:r>
      <w:r>
        <w:t>upp með þriggja mánaða fyrirvara miðað við</w:t>
      </w:r>
      <w:r>
        <w:rPr>
          <w:spacing w:val="-3"/>
        </w:rPr>
        <w:t xml:space="preserve"> </w:t>
      </w:r>
      <w:r>
        <w:t>mánaðamót.</w:t>
      </w:r>
    </w:p>
    <w:p w14:paraId="70A0D23A" w14:textId="77777777" w:rsidR="00B87DC9" w:rsidRDefault="00B87DC9">
      <w:pPr>
        <w:pStyle w:val="BodyText"/>
        <w:kinsoku w:val="0"/>
        <w:overflowPunct w:val="0"/>
        <w:spacing w:before="161" w:line="259" w:lineRule="auto"/>
        <w:ind w:left="116" w:right="219"/>
        <w:jc w:val="both"/>
      </w:pPr>
      <w:r>
        <w:t>Stjórnvöld hafa skipað starfshóp um endurskoðun á reglum vegna endurgreiðslu námslána hjá Lánasjóði íslenskra námsmanna, sem hefur kynnt niðurstöður sínar. Aðildarfélögum þessa kjarasamnings er heimilt að segja honum upp með þriggja mánaða fyrirvara miðað við mánaðamót, ef breytingar í ljósi framangreindrar vinnu liggja ekki fyrir þann 1. janúar 2021. Niðurstaða um það skal tilkynnt gagnaðila eigi síðar en 15. janúar 2021, ella fellur forsenduákvæði hvað þetta varðar úr gildi.</w:t>
      </w:r>
    </w:p>
    <w:p w14:paraId="64ADE2EB" w14:textId="77777777" w:rsidR="00B87DC9" w:rsidRDefault="00B87DC9">
      <w:pPr>
        <w:pStyle w:val="BodyText"/>
        <w:kinsoku w:val="0"/>
        <w:overflowPunct w:val="0"/>
        <w:spacing w:before="159"/>
        <w:ind w:left="116" w:right="213"/>
        <w:jc w:val="both"/>
      </w:pPr>
      <w:r>
        <w:t>Samningsaðilar skulu bera samning þennan upp til samþykktar, ásamt bókunum og fylgiskjölum. Hafi gagnaðila ekki borist tilkynning um niðurstöðu fyrir klukkan 16.00 þann</w:t>
      </w:r>
    </w:p>
    <w:p w14:paraId="7DE74847" w14:textId="77777777" w:rsidR="00B87DC9" w:rsidRDefault="00B87DC9">
      <w:pPr>
        <w:pStyle w:val="ListParagraph"/>
        <w:numPr>
          <w:ilvl w:val="0"/>
          <w:numId w:val="6"/>
        </w:numPr>
        <w:tabs>
          <w:tab w:val="left" w:pos="477"/>
        </w:tabs>
        <w:kinsoku w:val="0"/>
        <w:overflowPunct w:val="0"/>
        <w:ind w:hanging="361"/>
      </w:pPr>
      <w:r>
        <w:t>apríl 2020 skoðast hann</w:t>
      </w:r>
      <w:r>
        <w:rPr>
          <w:spacing w:val="-1"/>
        </w:rPr>
        <w:t xml:space="preserve"> </w:t>
      </w:r>
      <w:r>
        <w:t>samþykktur.</w:t>
      </w:r>
    </w:p>
    <w:p w14:paraId="2CCCD61D" w14:textId="77777777" w:rsidR="00B87DC9" w:rsidRDefault="00B87DC9">
      <w:pPr>
        <w:pStyle w:val="BodyText"/>
        <w:kinsoku w:val="0"/>
        <w:overflowPunct w:val="0"/>
        <w:rPr>
          <w:sz w:val="26"/>
          <w:szCs w:val="26"/>
        </w:rPr>
      </w:pPr>
    </w:p>
    <w:p w14:paraId="493ED600" w14:textId="77777777" w:rsidR="00B87DC9" w:rsidRDefault="00B87DC9">
      <w:pPr>
        <w:pStyle w:val="BodyText"/>
        <w:kinsoku w:val="0"/>
        <w:overflowPunct w:val="0"/>
        <w:spacing w:before="11"/>
        <w:rPr>
          <w:sz w:val="25"/>
          <w:szCs w:val="25"/>
        </w:rPr>
      </w:pPr>
    </w:p>
    <w:p w14:paraId="0AA49213" w14:textId="77777777" w:rsidR="00B87DC9" w:rsidRDefault="00B87DC9">
      <w:pPr>
        <w:pStyle w:val="BodyText"/>
        <w:kinsoku w:val="0"/>
        <w:overflowPunct w:val="0"/>
        <w:ind w:left="2326" w:right="2426"/>
        <w:jc w:val="center"/>
      </w:pPr>
      <w:r>
        <w:t>Reykjavík, 2. apríl 2020</w:t>
      </w:r>
    </w:p>
    <w:p w14:paraId="66848EBC" w14:textId="77777777" w:rsidR="00B87DC9" w:rsidRDefault="00B87DC9">
      <w:pPr>
        <w:pStyle w:val="BodyText"/>
        <w:kinsoku w:val="0"/>
        <w:overflowPunct w:val="0"/>
        <w:rPr>
          <w:sz w:val="20"/>
          <w:szCs w:val="20"/>
        </w:rPr>
      </w:pPr>
    </w:p>
    <w:p w14:paraId="0664A61B" w14:textId="77777777" w:rsidR="00B87DC9" w:rsidRDefault="00B87DC9">
      <w:pPr>
        <w:pStyle w:val="BodyText"/>
        <w:kinsoku w:val="0"/>
        <w:overflowPunct w:val="0"/>
        <w:spacing w:before="10"/>
        <w:rPr>
          <w:sz w:val="26"/>
          <w:szCs w:val="26"/>
        </w:rPr>
      </w:pPr>
    </w:p>
    <w:p w14:paraId="5E450B2F" w14:textId="77777777" w:rsidR="00B87DC9" w:rsidRDefault="00B87DC9">
      <w:pPr>
        <w:pStyle w:val="BodyText"/>
        <w:kinsoku w:val="0"/>
        <w:overflowPunct w:val="0"/>
        <w:spacing w:before="10"/>
        <w:rPr>
          <w:sz w:val="26"/>
          <w:szCs w:val="26"/>
        </w:rPr>
        <w:sectPr w:rsidR="00B87DC9">
          <w:pgSz w:w="11910" w:h="16840"/>
          <w:pgMar w:top="1580" w:right="1200" w:bottom="900" w:left="1300" w:header="0" w:footer="700" w:gutter="0"/>
          <w:cols w:space="708"/>
          <w:noEndnote/>
        </w:sectPr>
      </w:pPr>
    </w:p>
    <w:p w14:paraId="19CAFED1" w14:textId="77777777" w:rsidR="00B87DC9" w:rsidRDefault="00B87DC9">
      <w:pPr>
        <w:pStyle w:val="BodyText"/>
        <w:kinsoku w:val="0"/>
        <w:overflowPunct w:val="0"/>
        <w:spacing w:before="90"/>
        <w:ind w:left="116" w:right="18"/>
      </w:pPr>
      <w:r>
        <w:t>f.h. fjármála- og efnahagsráðherra með fyrirvara um samþykki</w:t>
      </w:r>
    </w:p>
    <w:p w14:paraId="1B9E4B41" w14:textId="77777777" w:rsidR="00B87DC9" w:rsidRDefault="00B87DC9">
      <w:pPr>
        <w:pStyle w:val="BodyText"/>
        <w:kinsoku w:val="0"/>
        <w:overflowPunct w:val="0"/>
        <w:spacing w:before="90"/>
        <w:ind w:left="176" w:right="1650" w:hanging="60"/>
      </w:pPr>
      <w:r>
        <w:br w:type="column"/>
      </w:r>
      <w:r>
        <w:t>f.h. Félags lífeindafræðinga með fyrirvara um samþykki</w:t>
      </w:r>
    </w:p>
    <w:p w14:paraId="22B9C05A" w14:textId="77777777" w:rsidR="00B87DC9" w:rsidRDefault="00B87DC9">
      <w:pPr>
        <w:pStyle w:val="BodyText"/>
        <w:kinsoku w:val="0"/>
        <w:overflowPunct w:val="0"/>
        <w:spacing w:before="90"/>
        <w:ind w:left="176" w:right="1650" w:hanging="60"/>
        <w:sectPr w:rsidR="00B87DC9">
          <w:type w:val="continuous"/>
          <w:pgSz w:w="11910" w:h="16840"/>
          <w:pgMar w:top="80" w:right="1200" w:bottom="900" w:left="1300" w:header="708" w:footer="708" w:gutter="0"/>
          <w:cols w:num="2" w:space="708" w:equalWidth="0">
            <w:col w:w="3426" w:space="1465"/>
            <w:col w:w="4519"/>
          </w:cols>
          <w:noEndnote/>
        </w:sectPr>
      </w:pPr>
    </w:p>
    <w:p w14:paraId="4B14F7F7" w14:textId="77777777" w:rsidR="00B87DC9" w:rsidRDefault="00B87DC9">
      <w:pPr>
        <w:pStyle w:val="BodyText"/>
        <w:kinsoku w:val="0"/>
        <w:overflowPunct w:val="0"/>
        <w:spacing w:before="3"/>
        <w:rPr>
          <w:sz w:val="14"/>
          <w:szCs w:val="14"/>
        </w:rPr>
      </w:pPr>
    </w:p>
    <w:p w14:paraId="7E798C34" w14:textId="77777777" w:rsidR="00B87DC9" w:rsidRDefault="00B87DC9">
      <w:pPr>
        <w:pStyle w:val="Heading1"/>
        <w:kinsoku w:val="0"/>
        <w:overflowPunct w:val="0"/>
        <w:spacing w:before="90"/>
        <w:ind w:left="2538" w:right="2280" w:firstLine="912"/>
      </w:pPr>
      <w:r>
        <w:t>Bókanir með samkomulagi fjármála- og efnahagsráðherra f.h. ríkissjóðs</w:t>
      </w:r>
    </w:p>
    <w:p w14:paraId="1804A00D" w14:textId="77777777" w:rsidR="00B87DC9" w:rsidRDefault="00B87DC9">
      <w:pPr>
        <w:pStyle w:val="BodyText"/>
        <w:kinsoku w:val="0"/>
        <w:overflowPunct w:val="0"/>
        <w:ind w:left="4710"/>
        <w:rPr>
          <w:b/>
          <w:bCs/>
        </w:rPr>
      </w:pPr>
      <w:r>
        <w:rPr>
          <w:b/>
          <w:bCs/>
        </w:rPr>
        <w:t>og</w:t>
      </w:r>
    </w:p>
    <w:p w14:paraId="047CE1A0" w14:textId="77777777" w:rsidR="00B87DC9" w:rsidRDefault="00B87DC9">
      <w:pPr>
        <w:pStyle w:val="BodyText"/>
        <w:kinsoku w:val="0"/>
        <w:overflowPunct w:val="0"/>
        <w:ind w:left="3448"/>
        <w:rPr>
          <w:b/>
          <w:bCs/>
        </w:rPr>
      </w:pPr>
      <w:r>
        <w:rPr>
          <w:b/>
          <w:bCs/>
        </w:rPr>
        <w:t>Félags lífeindafræðinga</w:t>
      </w:r>
    </w:p>
    <w:p w14:paraId="45E874DE" w14:textId="77777777" w:rsidR="00B87DC9" w:rsidRDefault="00B87DC9">
      <w:pPr>
        <w:pStyle w:val="BodyText"/>
        <w:kinsoku w:val="0"/>
        <w:overflowPunct w:val="0"/>
        <w:ind w:left="4194"/>
        <w:rPr>
          <w:b/>
          <w:bCs/>
        </w:rPr>
      </w:pPr>
      <w:r>
        <w:rPr>
          <w:b/>
          <w:bCs/>
        </w:rPr>
        <w:t>2. apríl 2020</w:t>
      </w:r>
    </w:p>
    <w:p w14:paraId="01D835E7" w14:textId="77777777" w:rsidR="00B87DC9" w:rsidRDefault="00B87DC9">
      <w:pPr>
        <w:pStyle w:val="BodyText"/>
        <w:kinsoku w:val="0"/>
        <w:overflowPunct w:val="0"/>
        <w:rPr>
          <w:b/>
          <w:bCs/>
          <w:sz w:val="26"/>
          <w:szCs w:val="26"/>
        </w:rPr>
      </w:pPr>
    </w:p>
    <w:p w14:paraId="5E989CCF" w14:textId="77777777" w:rsidR="00B87DC9" w:rsidRDefault="00B87DC9">
      <w:pPr>
        <w:pStyle w:val="BodyText"/>
        <w:kinsoku w:val="0"/>
        <w:overflowPunct w:val="0"/>
        <w:spacing w:before="217"/>
        <w:ind w:left="4221"/>
        <w:jc w:val="both"/>
        <w:rPr>
          <w:b/>
          <w:bCs/>
        </w:rPr>
      </w:pPr>
      <w:r>
        <w:rPr>
          <w:b/>
          <w:bCs/>
        </w:rPr>
        <w:t>Bókun 1</w:t>
      </w:r>
    </w:p>
    <w:p w14:paraId="1FC48C64" w14:textId="77777777" w:rsidR="00B87DC9" w:rsidRDefault="00B87DC9">
      <w:pPr>
        <w:pStyle w:val="BodyText"/>
        <w:kinsoku w:val="0"/>
        <w:overflowPunct w:val="0"/>
        <w:ind w:left="116" w:right="219"/>
        <w:jc w:val="both"/>
      </w:pPr>
      <w:r>
        <w:t>Aðilar eru sammála um að ákvæði kjarasamnings sem fela í sér undanþágu starfsmanna er náð hafa</w:t>
      </w:r>
      <w:r>
        <w:rPr>
          <w:spacing w:val="-7"/>
        </w:rPr>
        <w:t xml:space="preserve"> </w:t>
      </w:r>
      <w:r>
        <w:t>55</w:t>
      </w:r>
      <w:r>
        <w:rPr>
          <w:spacing w:val="-4"/>
        </w:rPr>
        <w:t xml:space="preserve"> </w:t>
      </w:r>
      <w:r>
        <w:t>ára</w:t>
      </w:r>
      <w:r>
        <w:rPr>
          <w:spacing w:val="-5"/>
        </w:rPr>
        <w:t xml:space="preserve"> </w:t>
      </w:r>
      <w:r>
        <w:t>aldri</w:t>
      </w:r>
      <w:r>
        <w:rPr>
          <w:spacing w:val="-5"/>
        </w:rPr>
        <w:t xml:space="preserve"> </w:t>
      </w:r>
      <w:r>
        <w:t>frá</w:t>
      </w:r>
      <w:r>
        <w:rPr>
          <w:spacing w:val="-7"/>
        </w:rPr>
        <w:t xml:space="preserve"> </w:t>
      </w:r>
      <w:r>
        <w:t>næturvöktum</w:t>
      </w:r>
      <w:r>
        <w:rPr>
          <w:spacing w:val="-5"/>
        </w:rPr>
        <w:t xml:space="preserve"> </w:t>
      </w:r>
      <w:r>
        <w:t>og/eða</w:t>
      </w:r>
      <w:r>
        <w:rPr>
          <w:spacing w:val="-5"/>
        </w:rPr>
        <w:t xml:space="preserve"> </w:t>
      </w:r>
      <w:r>
        <w:t>bakvöktum,</w:t>
      </w:r>
      <w:r>
        <w:rPr>
          <w:spacing w:val="-5"/>
        </w:rPr>
        <w:t xml:space="preserve"> </w:t>
      </w:r>
      <w:r>
        <w:t>ef</w:t>
      </w:r>
      <w:r>
        <w:rPr>
          <w:spacing w:val="-6"/>
        </w:rPr>
        <w:t xml:space="preserve"> </w:t>
      </w:r>
      <w:r>
        <w:t>þeir</w:t>
      </w:r>
      <w:r>
        <w:rPr>
          <w:spacing w:val="-5"/>
        </w:rPr>
        <w:t xml:space="preserve"> </w:t>
      </w:r>
      <w:r>
        <w:t>óska</w:t>
      </w:r>
      <w:r>
        <w:rPr>
          <w:spacing w:val="-4"/>
        </w:rPr>
        <w:t xml:space="preserve"> </w:t>
      </w:r>
      <w:r>
        <w:t>þess,</w:t>
      </w:r>
      <w:r>
        <w:rPr>
          <w:spacing w:val="-3"/>
        </w:rPr>
        <w:t xml:space="preserve"> </w:t>
      </w:r>
      <w:r>
        <w:t>feli</w:t>
      </w:r>
      <w:r>
        <w:rPr>
          <w:spacing w:val="-2"/>
        </w:rPr>
        <w:t xml:space="preserve"> </w:t>
      </w:r>
      <w:r>
        <w:t>ekki</w:t>
      </w:r>
      <w:r>
        <w:rPr>
          <w:spacing w:val="-5"/>
        </w:rPr>
        <w:t xml:space="preserve"> </w:t>
      </w:r>
      <w:r>
        <w:t>í</w:t>
      </w:r>
      <w:r>
        <w:rPr>
          <w:spacing w:val="-5"/>
        </w:rPr>
        <w:t xml:space="preserve"> </w:t>
      </w:r>
      <w:r>
        <w:t>sér</w:t>
      </w:r>
      <w:r>
        <w:rPr>
          <w:spacing w:val="-6"/>
        </w:rPr>
        <w:t xml:space="preserve"> </w:t>
      </w:r>
      <w:r>
        <w:t>brot</w:t>
      </w:r>
      <w:r>
        <w:rPr>
          <w:spacing w:val="-5"/>
        </w:rPr>
        <w:t xml:space="preserve"> </w:t>
      </w:r>
      <w:r>
        <w:t>gegn lögum nr. 86/2018, um jafna meðferð á vinnumarkaði. Hið sama á við um ákvæði um lengri uppsagnarfrest</w:t>
      </w:r>
      <w:r>
        <w:rPr>
          <w:spacing w:val="-8"/>
        </w:rPr>
        <w:t xml:space="preserve"> </w:t>
      </w:r>
      <w:r>
        <w:t>fyrir</w:t>
      </w:r>
      <w:r>
        <w:rPr>
          <w:spacing w:val="-9"/>
        </w:rPr>
        <w:t xml:space="preserve"> </w:t>
      </w:r>
      <w:r>
        <w:t>starfsmenn</w:t>
      </w:r>
      <w:r>
        <w:rPr>
          <w:spacing w:val="-9"/>
        </w:rPr>
        <w:t xml:space="preserve"> </w:t>
      </w:r>
      <w:r>
        <w:t>55</w:t>
      </w:r>
      <w:r>
        <w:rPr>
          <w:spacing w:val="-9"/>
        </w:rPr>
        <w:t xml:space="preserve"> </w:t>
      </w:r>
      <w:r>
        <w:t>ára</w:t>
      </w:r>
      <w:r>
        <w:rPr>
          <w:spacing w:val="-10"/>
        </w:rPr>
        <w:t xml:space="preserve"> </w:t>
      </w:r>
      <w:r>
        <w:t>og</w:t>
      </w:r>
      <w:r>
        <w:rPr>
          <w:spacing w:val="-8"/>
        </w:rPr>
        <w:t xml:space="preserve"> </w:t>
      </w:r>
      <w:r>
        <w:t>eldri</w:t>
      </w:r>
      <w:r>
        <w:rPr>
          <w:spacing w:val="-8"/>
        </w:rPr>
        <w:t xml:space="preserve"> </w:t>
      </w:r>
      <w:r>
        <w:t>sem</w:t>
      </w:r>
      <w:r>
        <w:rPr>
          <w:spacing w:val="-8"/>
        </w:rPr>
        <w:t xml:space="preserve"> </w:t>
      </w:r>
      <w:r>
        <w:t>hafa</w:t>
      </w:r>
      <w:r>
        <w:rPr>
          <w:spacing w:val="-10"/>
        </w:rPr>
        <w:t xml:space="preserve"> </w:t>
      </w:r>
      <w:r>
        <w:t>starfað</w:t>
      </w:r>
      <w:r>
        <w:rPr>
          <w:spacing w:val="-9"/>
        </w:rPr>
        <w:t xml:space="preserve"> </w:t>
      </w:r>
      <w:r>
        <w:t>í</w:t>
      </w:r>
      <w:r>
        <w:rPr>
          <w:spacing w:val="-7"/>
        </w:rPr>
        <w:t xml:space="preserve"> </w:t>
      </w:r>
      <w:r>
        <w:t>a.m.k.</w:t>
      </w:r>
      <w:r>
        <w:rPr>
          <w:spacing w:val="-8"/>
        </w:rPr>
        <w:t xml:space="preserve"> </w:t>
      </w:r>
      <w:r>
        <w:t>10</w:t>
      </w:r>
      <w:r>
        <w:rPr>
          <w:spacing w:val="-7"/>
        </w:rPr>
        <w:t xml:space="preserve"> </w:t>
      </w:r>
      <w:r>
        <w:t>ár</w:t>
      </w:r>
      <w:r>
        <w:rPr>
          <w:spacing w:val="-9"/>
        </w:rPr>
        <w:t xml:space="preserve"> </w:t>
      </w:r>
      <w:r>
        <w:t>samfellt</w:t>
      </w:r>
      <w:r>
        <w:rPr>
          <w:spacing w:val="-8"/>
        </w:rPr>
        <w:t xml:space="preserve"> </w:t>
      </w:r>
      <w:r>
        <w:t>hjá</w:t>
      </w:r>
      <w:r>
        <w:rPr>
          <w:spacing w:val="-8"/>
        </w:rPr>
        <w:t xml:space="preserve"> </w:t>
      </w:r>
      <w:r>
        <w:t>sömu stofnun.</w:t>
      </w:r>
    </w:p>
    <w:p w14:paraId="524AA4FB" w14:textId="77777777" w:rsidR="00B87DC9" w:rsidRDefault="00B87DC9">
      <w:pPr>
        <w:pStyle w:val="BodyText"/>
        <w:kinsoku w:val="0"/>
        <w:overflowPunct w:val="0"/>
        <w:ind w:left="116" w:right="213" w:firstLine="357"/>
        <w:jc w:val="both"/>
      </w:pPr>
      <w:r>
        <w:t>Við vissar aðstæður getur mismunandi meðferð vegna aldurs verið réttlætanleg þegar færð eru</w:t>
      </w:r>
      <w:r>
        <w:rPr>
          <w:spacing w:val="-6"/>
        </w:rPr>
        <w:t xml:space="preserve"> </w:t>
      </w:r>
      <w:r>
        <w:t>fyrir</w:t>
      </w:r>
      <w:r>
        <w:rPr>
          <w:spacing w:val="-4"/>
        </w:rPr>
        <w:t xml:space="preserve"> </w:t>
      </w:r>
      <w:r>
        <w:t>henni</w:t>
      </w:r>
      <w:r>
        <w:rPr>
          <w:spacing w:val="-3"/>
        </w:rPr>
        <w:t xml:space="preserve"> </w:t>
      </w:r>
      <w:r>
        <w:t>málefnaleg</w:t>
      </w:r>
      <w:r>
        <w:rPr>
          <w:spacing w:val="-4"/>
        </w:rPr>
        <w:t xml:space="preserve"> </w:t>
      </w:r>
      <w:r>
        <w:t>rök</w:t>
      </w:r>
      <w:r>
        <w:rPr>
          <w:spacing w:val="-5"/>
        </w:rPr>
        <w:t xml:space="preserve"> </w:t>
      </w:r>
      <w:r>
        <w:t>sem</w:t>
      </w:r>
      <w:r>
        <w:rPr>
          <w:spacing w:val="-4"/>
        </w:rPr>
        <w:t xml:space="preserve"> </w:t>
      </w:r>
      <w:r>
        <w:t>helgast</w:t>
      </w:r>
      <w:r>
        <w:rPr>
          <w:spacing w:val="-4"/>
        </w:rPr>
        <w:t xml:space="preserve"> </w:t>
      </w:r>
      <w:r>
        <w:t>af</w:t>
      </w:r>
      <w:r>
        <w:rPr>
          <w:spacing w:val="-5"/>
        </w:rPr>
        <w:t xml:space="preserve"> </w:t>
      </w:r>
      <w:r>
        <w:t>lögmætu</w:t>
      </w:r>
      <w:r>
        <w:rPr>
          <w:spacing w:val="-3"/>
        </w:rPr>
        <w:t xml:space="preserve"> </w:t>
      </w:r>
      <w:r>
        <w:t>markmiði,</w:t>
      </w:r>
      <w:r>
        <w:rPr>
          <w:spacing w:val="-3"/>
        </w:rPr>
        <w:t xml:space="preserve"> </w:t>
      </w:r>
      <w:r>
        <w:t>þ.m.t.</w:t>
      </w:r>
      <w:r>
        <w:rPr>
          <w:spacing w:val="-5"/>
        </w:rPr>
        <w:t xml:space="preserve"> </w:t>
      </w:r>
      <w:r>
        <w:t>stefnu</w:t>
      </w:r>
      <w:r>
        <w:rPr>
          <w:spacing w:val="-5"/>
        </w:rPr>
        <w:t xml:space="preserve"> </w:t>
      </w:r>
      <w:r>
        <w:t>í</w:t>
      </w:r>
      <w:r>
        <w:rPr>
          <w:spacing w:val="-3"/>
        </w:rPr>
        <w:t xml:space="preserve"> </w:t>
      </w:r>
      <w:r>
        <w:t>atvinnumálum eða öðrum markmiðum er varða vinnumarkað, að gættu meðalhófi. Með kjarasamningsbundnum</w:t>
      </w:r>
      <w:r>
        <w:rPr>
          <w:spacing w:val="-15"/>
        </w:rPr>
        <w:t xml:space="preserve"> </w:t>
      </w:r>
      <w:r>
        <w:t>ákvæðum</w:t>
      </w:r>
      <w:r>
        <w:rPr>
          <w:spacing w:val="-14"/>
        </w:rPr>
        <w:t xml:space="preserve"> </w:t>
      </w:r>
      <w:r>
        <w:t>um</w:t>
      </w:r>
      <w:r>
        <w:rPr>
          <w:spacing w:val="-14"/>
        </w:rPr>
        <w:t xml:space="preserve"> </w:t>
      </w:r>
      <w:r>
        <w:t>undanþágu</w:t>
      </w:r>
      <w:r>
        <w:rPr>
          <w:spacing w:val="-13"/>
        </w:rPr>
        <w:t xml:space="preserve"> </w:t>
      </w:r>
      <w:r>
        <w:t>frá</w:t>
      </w:r>
      <w:r>
        <w:rPr>
          <w:spacing w:val="-17"/>
        </w:rPr>
        <w:t xml:space="preserve"> </w:t>
      </w:r>
      <w:r>
        <w:t>næturvöktum</w:t>
      </w:r>
      <w:r>
        <w:rPr>
          <w:spacing w:val="-12"/>
        </w:rPr>
        <w:t xml:space="preserve"> </w:t>
      </w:r>
      <w:r>
        <w:t>og</w:t>
      </w:r>
      <w:r>
        <w:rPr>
          <w:spacing w:val="-16"/>
        </w:rPr>
        <w:t xml:space="preserve"> </w:t>
      </w:r>
      <w:r>
        <w:t>bakvöktum</w:t>
      </w:r>
      <w:r>
        <w:rPr>
          <w:spacing w:val="-14"/>
        </w:rPr>
        <w:t xml:space="preserve"> </w:t>
      </w:r>
      <w:r>
        <w:t>eftir</w:t>
      </w:r>
      <w:r>
        <w:rPr>
          <w:spacing w:val="-15"/>
        </w:rPr>
        <w:t xml:space="preserve"> </w:t>
      </w:r>
      <w:r>
        <w:t>tiltekinn aldur er verið að horfa til þeirra sjónarmiða sem rannsóknir hafa sýnt fram á að það verði erfiðara fyrir starfsfólk eftir því sem það eldist að sinna næturvöktum þar sem það taki lengri tíma að jafna sig líkamlega vegna samspils milli vinnufyrirkomulags, svefns og dægursveiflu. Ákvæði um lengri uppsagnarfrest með hækkandi lífaldri byggja á þeim sjónarmiðum að þegar stutt er í starfslok getur starfsfólk átt erfiðara með að finna aðra vinnu við hæfi. Evrópudómstóllinn hefur gefið aðildarríkjum nokkuð svigrúm til að ákveða að hvaða markmiðum skuli stefnt og hvaða aðgerðir séu heppilegar til að ná því markmiði. Samningsaðilar eru sammála um að markmiðin að baki þessum ákvæðum eru málefnaleg og ganga ekki lengra en nauðsynlegt</w:t>
      </w:r>
      <w:r>
        <w:rPr>
          <w:spacing w:val="-3"/>
        </w:rPr>
        <w:t xml:space="preserve"> </w:t>
      </w:r>
      <w:r>
        <w:t>er.</w:t>
      </w:r>
    </w:p>
    <w:p w14:paraId="14A8040F" w14:textId="77777777" w:rsidR="00B87DC9" w:rsidRDefault="00B87DC9">
      <w:pPr>
        <w:pStyle w:val="BodyText"/>
        <w:kinsoku w:val="0"/>
        <w:overflowPunct w:val="0"/>
        <w:spacing w:before="10"/>
        <w:rPr>
          <w:sz w:val="37"/>
          <w:szCs w:val="37"/>
        </w:rPr>
      </w:pPr>
    </w:p>
    <w:p w14:paraId="0CB062E2" w14:textId="77777777" w:rsidR="00B87DC9" w:rsidRDefault="00B87DC9">
      <w:pPr>
        <w:pStyle w:val="Heading1"/>
        <w:kinsoku w:val="0"/>
        <w:overflowPunct w:val="0"/>
        <w:ind w:left="4401"/>
        <w:jc w:val="both"/>
      </w:pPr>
      <w:r>
        <w:t>Bókun 2</w:t>
      </w:r>
    </w:p>
    <w:p w14:paraId="65CE2AC0" w14:textId="77777777" w:rsidR="00B87DC9" w:rsidRDefault="00B87DC9">
      <w:pPr>
        <w:pStyle w:val="BodyText"/>
        <w:kinsoku w:val="0"/>
        <w:overflowPunct w:val="0"/>
        <w:ind w:left="116" w:right="216"/>
        <w:jc w:val="both"/>
      </w:pPr>
      <w:r>
        <w:t>Samningsaðilar eru einhuga um það meginmarkmið að kafli 12 í kjarasamningum, sem fjallar um</w:t>
      </w:r>
      <w:r>
        <w:rPr>
          <w:spacing w:val="-11"/>
        </w:rPr>
        <w:t xml:space="preserve"> </w:t>
      </w:r>
      <w:r>
        <w:t>rétt</w:t>
      </w:r>
      <w:r>
        <w:rPr>
          <w:spacing w:val="-10"/>
        </w:rPr>
        <w:t xml:space="preserve"> </w:t>
      </w:r>
      <w:r>
        <w:t>starfsmanna</w:t>
      </w:r>
      <w:r>
        <w:rPr>
          <w:spacing w:val="-11"/>
        </w:rPr>
        <w:t xml:space="preserve"> </w:t>
      </w:r>
      <w:r>
        <w:t>vegna</w:t>
      </w:r>
      <w:r>
        <w:rPr>
          <w:spacing w:val="-12"/>
        </w:rPr>
        <w:t xml:space="preserve"> </w:t>
      </w:r>
      <w:r>
        <w:t>veikinda</w:t>
      </w:r>
      <w:r>
        <w:rPr>
          <w:spacing w:val="-11"/>
        </w:rPr>
        <w:t xml:space="preserve"> </w:t>
      </w:r>
      <w:r>
        <w:t>og</w:t>
      </w:r>
      <w:r>
        <w:rPr>
          <w:spacing w:val="-11"/>
        </w:rPr>
        <w:t xml:space="preserve"> </w:t>
      </w:r>
      <w:r>
        <w:t>slysa,</w:t>
      </w:r>
      <w:r>
        <w:rPr>
          <w:spacing w:val="-11"/>
        </w:rPr>
        <w:t xml:space="preserve"> </w:t>
      </w:r>
      <w:r>
        <w:t>eigi</w:t>
      </w:r>
      <w:r>
        <w:rPr>
          <w:spacing w:val="-9"/>
        </w:rPr>
        <w:t xml:space="preserve"> </w:t>
      </w:r>
      <w:r>
        <w:t>að</w:t>
      </w:r>
      <w:r>
        <w:rPr>
          <w:spacing w:val="-11"/>
        </w:rPr>
        <w:t xml:space="preserve"> </w:t>
      </w:r>
      <w:r>
        <w:t>stuðla</w:t>
      </w:r>
      <w:r>
        <w:rPr>
          <w:spacing w:val="-11"/>
        </w:rPr>
        <w:t xml:space="preserve"> </w:t>
      </w:r>
      <w:r>
        <w:t>að</w:t>
      </w:r>
      <w:r>
        <w:rPr>
          <w:spacing w:val="-11"/>
        </w:rPr>
        <w:t xml:space="preserve"> </w:t>
      </w:r>
      <w:r>
        <w:t>því</w:t>
      </w:r>
      <w:r>
        <w:rPr>
          <w:spacing w:val="-11"/>
        </w:rPr>
        <w:t xml:space="preserve"> </w:t>
      </w:r>
      <w:r>
        <w:t>að</w:t>
      </w:r>
      <w:r>
        <w:rPr>
          <w:spacing w:val="-10"/>
        </w:rPr>
        <w:t xml:space="preserve"> </w:t>
      </w:r>
      <w:r>
        <w:t>sem</w:t>
      </w:r>
      <w:r>
        <w:rPr>
          <w:spacing w:val="-11"/>
        </w:rPr>
        <w:t xml:space="preserve"> </w:t>
      </w:r>
      <w:r>
        <w:t>flestir</w:t>
      </w:r>
      <w:r>
        <w:rPr>
          <w:spacing w:val="-11"/>
        </w:rPr>
        <w:t xml:space="preserve"> </w:t>
      </w:r>
      <w:r>
        <w:t>geti</w:t>
      </w:r>
      <w:r>
        <w:rPr>
          <w:spacing w:val="-10"/>
        </w:rPr>
        <w:t xml:space="preserve"> </w:t>
      </w:r>
      <w:r>
        <w:t>verið</w:t>
      </w:r>
      <w:r>
        <w:rPr>
          <w:spacing w:val="-11"/>
        </w:rPr>
        <w:t xml:space="preserve"> </w:t>
      </w:r>
      <w:r>
        <w:t>virkir á vinnumarkaði. Viðverustefna sem stuðlar að snemmbæru inngripi getur komið í veg fyrir langtímaveikindi og jafnvel örorku á síðari stigum. Að sama skapi þarf að auka möguleika starfsmanna</w:t>
      </w:r>
      <w:r>
        <w:rPr>
          <w:spacing w:val="-12"/>
        </w:rPr>
        <w:t xml:space="preserve"> </w:t>
      </w:r>
      <w:r>
        <w:t>til</w:t>
      </w:r>
      <w:r>
        <w:rPr>
          <w:spacing w:val="-10"/>
        </w:rPr>
        <w:t xml:space="preserve"> </w:t>
      </w:r>
      <w:r>
        <w:t>aðlögunar</w:t>
      </w:r>
      <w:r>
        <w:rPr>
          <w:spacing w:val="-9"/>
        </w:rPr>
        <w:t xml:space="preserve"> </w:t>
      </w:r>
      <w:r>
        <w:t>á</w:t>
      </w:r>
      <w:r>
        <w:rPr>
          <w:spacing w:val="-11"/>
        </w:rPr>
        <w:t xml:space="preserve"> </w:t>
      </w:r>
      <w:r>
        <w:t>vinnustað</w:t>
      </w:r>
      <w:r>
        <w:rPr>
          <w:spacing w:val="-12"/>
        </w:rPr>
        <w:t xml:space="preserve"> </w:t>
      </w:r>
      <w:r>
        <w:t>eftir</w:t>
      </w:r>
      <w:r>
        <w:rPr>
          <w:spacing w:val="-11"/>
        </w:rPr>
        <w:t xml:space="preserve"> </w:t>
      </w:r>
      <w:r>
        <w:t>langtímaveikindi</w:t>
      </w:r>
      <w:r>
        <w:rPr>
          <w:spacing w:val="-10"/>
        </w:rPr>
        <w:t xml:space="preserve"> </w:t>
      </w:r>
      <w:r>
        <w:t>og</w:t>
      </w:r>
      <w:r>
        <w:rPr>
          <w:spacing w:val="-10"/>
        </w:rPr>
        <w:t xml:space="preserve"> </w:t>
      </w:r>
      <w:r>
        <w:t>við</w:t>
      </w:r>
      <w:r>
        <w:rPr>
          <w:spacing w:val="-11"/>
        </w:rPr>
        <w:t xml:space="preserve"> </w:t>
      </w:r>
      <w:r>
        <w:t>endurkomu</w:t>
      </w:r>
      <w:r>
        <w:rPr>
          <w:spacing w:val="-10"/>
        </w:rPr>
        <w:t xml:space="preserve"> </w:t>
      </w:r>
      <w:r>
        <w:t>á</w:t>
      </w:r>
      <w:r>
        <w:rPr>
          <w:spacing w:val="-11"/>
        </w:rPr>
        <w:t xml:space="preserve"> </w:t>
      </w:r>
      <w:r>
        <w:t>vinnustað</w:t>
      </w:r>
      <w:r>
        <w:rPr>
          <w:spacing w:val="-11"/>
        </w:rPr>
        <w:t xml:space="preserve"> </w:t>
      </w:r>
      <w:r>
        <w:t>eftir starfsendurhæfingu hjá VIRK.</w:t>
      </w:r>
    </w:p>
    <w:p w14:paraId="314AFFDC" w14:textId="77777777" w:rsidR="00B87DC9" w:rsidRDefault="00B87DC9">
      <w:pPr>
        <w:pStyle w:val="BodyText"/>
        <w:kinsoku w:val="0"/>
        <w:overflowPunct w:val="0"/>
        <w:ind w:left="116" w:right="218" w:firstLine="357"/>
        <w:jc w:val="both"/>
      </w:pPr>
      <w:r>
        <w:t>Við</w:t>
      </w:r>
      <w:r>
        <w:rPr>
          <w:spacing w:val="-6"/>
        </w:rPr>
        <w:t xml:space="preserve"> </w:t>
      </w:r>
      <w:r>
        <w:t>endurskoðun</w:t>
      </w:r>
      <w:r>
        <w:rPr>
          <w:spacing w:val="-7"/>
        </w:rPr>
        <w:t xml:space="preserve"> </w:t>
      </w:r>
      <w:r>
        <w:t>veikindakaflans</w:t>
      </w:r>
      <w:r>
        <w:rPr>
          <w:spacing w:val="-3"/>
        </w:rPr>
        <w:t xml:space="preserve"> </w:t>
      </w:r>
      <w:r>
        <w:t>verði</w:t>
      </w:r>
      <w:r>
        <w:rPr>
          <w:spacing w:val="-7"/>
        </w:rPr>
        <w:t xml:space="preserve"> </w:t>
      </w:r>
      <w:r>
        <w:t>meðal</w:t>
      </w:r>
      <w:r>
        <w:rPr>
          <w:spacing w:val="-6"/>
        </w:rPr>
        <w:t xml:space="preserve"> </w:t>
      </w:r>
      <w:r>
        <w:t>annars</w:t>
      </w:r>
      <w:r>
        <w:rPr>
          <w:spacing w:val="-6"/>
        </w:rPr>
        <w:t xml:space="preserve"> </w:t>
      </w:r>
      <w:r>
        <w:t>hugað</w:t>
      </w:r>
      <w:r>
        <w:rPr>
          <w:spacing w:val="-4"/>
        </w:rPr>
        <w:t xml:space="preserve"> </w:t>
      </w:r>
      <w:r>
        <w:t>að</w:t>
      </w:r>
      <w:r>
        <w:rPr>
          <w:spacing w:val="-6"/>
        </w:rPr>
        <w:t xml:space="preserve"> </w:t>
      </w:r>
      <w:r>
        <w:t>sameiginlegri</w:t>
      </w:r>
      <w:r>
        <w:rPr>
          <w:spacing w:val="-6"/>
        </w:rPr>
        <w:t xml:space="preserve"> </w:t>
      </w:r>
      <w:r>
        <w:t>skilgreiningu á</w:t>
      </w:r>
      <w:r>
        <w:rPr>
          <w:spacing w:val="-13"/>
        </w:rPr>
        <w:t xml:space="preserve"> </w:t>
      </w:r>
      <w:r>
        <w:t>hugtökunum</w:t>
      </w:r>
      <w:r>
        <w:rPr>
          <w:spacing w:val="-10"/>
        </w:rPr>
        <w:t xml:space="preserve"> </w:t>
      </w:r>
      <w:r>
        <w:t>langtíma-</w:t>
      </w:r>
      <w:r>
        <w:rPr>
          <w:spacing w:val="-13"/>
        </w:rPr>
        <w:t xml:space="preserve"> </w:t>
      </w:r>
      <w:r>
        <w:t>og</w:t>
      </w:r>
      <w:r>
        <w:rPr>
          <w:spacing w:val="-11"/>
        </w:rPr>
        <w:t xml:space="preserve"> </w:t>
      </w:r>
      <w:r>
        <w:t>skammtímaveikindi,</w:t>
      </w:r>
      <w:r>
        <w:rPr>
          <w:spacing w:val="-12"/>
        </w:rPr>
        <w:t xml:space="preserve"> </w:t>
      </w:r>
      <w:r>
        <w:t>framkvæmd</w:t>
      </w:r>
      <w:r>
        <w:rPr>
          <w:spacing w:val="-11"/>
        </w:rPr>
        <w:t xml:space="preserve"> </w:t>
      </w:r>
      <w:r>
        <w:t>talningar</w:t>
      </w:r>
      <w:r>
        <w:rPr>
          <w:spacing w:val="-13"/>
        </w:rPr>
        <w:t xml:space="preserve"> </w:t>
      </w:r>
      <w:r>
        <w:t>veikindadaga</w:t>
      </w:r>
      <w:r>
        <w:rPr>
          <w:spacing w:val="-12"/>
        </w:rPr>
        <w:t xml:space="preserve"> </w:t>
      </w:r>
      <w:r>
        <w:t>samræmd og metið hvort kaflinn taki til réttar til launa vegna veikinda nákominna í stað barna yngri en 13</w:t>
      </w:r>
      <w:r>
        <w:rPr>
          <w:spacing w:val="-1"/>
        </w:rPr>
        <w:t xml:space="preserve"> </w:t>
      </w:r>
      <w:r>
        <w:t>ára.</w:t>
      </w:r>
    </w:p>
    <w:p w14:paraId="25467B48" w14:textId="77777777" w:rsidR="00B87DC9" w:rsidRDefault="00B87DC9">
      <w:pPr>
        <w:pStyle w:val="BodyText"/>
        <w:kinsoku w:val="0"/>
        <w:overflowPunct w:val="0"/>
        <w:ind w:left="116" w:right="213" w:firstLine="357"/>
        <w:jc w:val="both"/>
      </w:pPr>
      <w:r>
        <w:t>Með þessi markmið að leiðarljósi verður unnið að endurskoðun 12. kafla á samningstímanum.</w:t>
      </w:r>
      <w:r>
        <w:rPr>
          <w:spacing w:val="-13"/>
        </w:rPr>
        <w:t xml:space="preserve"> </w:t>
      </w:r>
      <w:r>
        <w:t>Vinna</w:t>
      </w:r>
      <w:r>
        <w:rPr>
          <w:spacing w:val="-14"/>
        </w:rPr>
        <w:t xml:space="preserve"> </w:t>
      </w:r>
      <w:r>
        <w:t>við</w:t>
      </w:r>
      <w:r>
        <w:rPr>
          <w:spacing w:val="-12"/>
        </w:rPr>
        <w:t xml:space="preserve"> </w:t>
      </w:r>
      <w:r>
        <w:t>endurskoðun</w:t>
      </w:r>
      <w:r>
        <w:rPr>
          <w:spacing w:val="-14"/>
        </w:rPr>
        <w:t xml:space="preserve"> </w:t>
      </w:r>
      <w:r>
        <w:t>12.</w:t>
      </w:r>
      <w:r>
        <w:rPr>
          <w:spacing w:val="-12"/>
        </w:rPr>
        <w:t xml:space="preserve"> </w:t>
      </w:r>
      <w:r>
        <w:t>kafla</w:t>
      </w:r>
      <w:r>
        <w:rPr>
          <w:spacing w:val="-14"/>
        </w:rPr>
        <w:t xml:space="preserve"> </w:t>
      </w:r>
      <w:r>
        <w:t>hefst</w:t>
      </w:r>
      <w:r>
        <w:rPr>
          <w:spacing w:val="-13"/>
        </w:rPr>
        <w:t xml:space="preserve"> </w:t>
      </w:r>
      <w:r>
        <w:t>17.</w:t>
      </w:r>
      <w:r>
        <w:rPr>
          <w:spacing w:val="-12"/>
        </w:rPr>
        <w:t xml:space="preserve"> </w:t>
      </w:r>
      <w:r>
        <w:t>ágúst</w:t>
      </w:r>
      <w:r>
        <w:rPr>
          <w:spacing w:val="-13"/>
        </w:rPr>
        <w:t xml:space="preserve"> </w:t>
      </w:r>
      <w:r>
        <w:t>2021</w:t>
      </w:r>
      <w:r>
        <w:rPr>
          <w:spacing w:val="-12"/>
        </w:rPr>
        <w:t xml:space="preserve"> </w:t>
      </w:r>
      <w:r>
        <w:t>og</w:t>
      </w:r>
      <w:r>
        <w:rPr>
          <w:spacing w:val="-11"/>
        </w:rPr>
        <w:t xml:space="preserve"> </w:t>
      </w:r>
      <w:r>
        <w:t>gert</w:t>
      </w:r>
      <w:r>
        <w:rPr>
          <w:spacing w:val="-14"/>
        </w:rPr>
        <w:t xml:space="preserve"> </w:t>
      </w:r>
      <w:r>
        <w:t>er</w:t>
      </w:r>
      <w:r>
        <w:rPr>
          <w:spacing w:val="-11"/>
        </w:rPr>
        <w:t xml:space="preserve"> </w:t>
      </w:r>
      <w:r>
        <w:t>ráð</w:t>
      </w:r>
      <w:r>
        <w:rPr>
          <w:spacing w:val="-13"/>
        </w:rPr>
        <w:t xml:space="preserve"> </w:t>
      </w:r>
      <w:r>
        <w:t>að</w:t>
      </w:r>
      <w:r>
        <w:rPr>
          <w:spacing w:val="-12"/>
        </w:rPr>
        <w:t xml:space="preserve"> </w:t>
      </w:r>
      <w:r>
        <w:t>henni ljúki eigi síðar en 1. maí 2022. Kostnaður sem af verkefninu kann að hljótast skiptist á milli opinberra vinnuveitenda og getur að hámarki orðið 10 milljónir króna. Náist samstaða innan hópsins um breytingar á grein um veikindi barna yngri en 13 ára eru samningsaðilar ásáttir um að hún geti tekið gildi á samningstímanum, eftir nánara samkomulagi aðila þar að</w:t>
      </w:r>
      <w:r>
        <w:rPr>
          <w:spacing w:val="-8"/>
        </w:rPr>
        <w:t xml:space="preserve"> </w:t>
      </w:r>
      <w:r>
        <w:t>lútandi.</w:t>
      </w:r>
    </w:p>
    <w:p w14:paraId="1BF44343" w14:textId="77777777" w:rsidR="00B87DC9" w:rsidRDefault="00B87DC9">
      <w:pPr>
        <w:pStyle w:val="BodyText"/>
        <w:kinsoku w:val="0"/>
        <w:overflowPunct w:val="0"/>
        <w:ind w:left="116" w:right="213" w:firstLine="357"/>
        <w:jc w:val="both"/>
        <w:sectPr w:rsidR="00B87DC9">
          <w:pgSz w:w="11910" w:h="16840"/>
          <w:pgMar w:top="1580" w:right="1200" w:bottom="900" w:left="1300" w:header="0" w:footer="700" w:gutter="0"/>
          <w:cols w:space="708" w:equalWidth="0">
            <w:col w:w="9410"/>
          </w:cols>
          <w:noEndnote/>
        </w:sectPr>
      </w:pPr>
    </w:p>
    <w:p w14:paraId="04C52D79" w14:textId="77777777" w:rsidR="00B87DC9" w:rsidRDefault="00B87DC9">
      <w:pPr>
        <w:pStyle w:val="Heading1"/>
        <w:kinsoku w:val="0"/>
        <w:overflowPunct w:val="0"/>
        <w:spacing w:before="76"/>
        <w:ind w:left="4401"/>
        <w:jc w:val="both"/>
      </w:pPr>
      <w:r>
        <w:lastRenderedPageBreak/>
        <w:t>Bókun 3</w:t>
      </w:r>
    </w:p>
    <w:p w14:paraId="1B6E1D0D" w14:textId="77777777" w:rsidR="00B87DC9" w:rsidRDefault="00B87DC9">
      <w:pPr>
        <w:pStyle w:val="BodyText"/>
        <w:kinsoku w:val="0"/>
        <w:overflowPunct w:val="0"/>
        <w:spacing w:before="1"/>
        <w:ind w:left="116" w:right="211"/>
        <w:jc w:val="both"/>
      </w:pPr>
      <w:r>
        <w:t>Stofnanir ríkisins eru þekkingarvinnustaðir og starfsemi þeirra byggir fyrst og fremst á þeim mannauði</w:t>
      </w:r>
      <w:r>
        <w:rPr>
          <w:spacing w:val="-4"/>
        </w:rPr>
        <w:t xml:space="preserve"> </w:t>
      </w:r>
      <w:r>
        <w:t>sem</w:t>
      </w:r>
      <w:r>
        <w:rPr>
          <w:spacing w:val="-3"/>
        </w:rPr>
        <w:t xml:space="preserve"> </w:t>
      </w:r>
      <w:r>
        <w:t>þær</w:t>
      </w:r>
      <w:r>
        <w:rPr>
          <w:spacing w:val="-5"/>
        </w:rPr>
        <w:t xml:space="preserve"> </w:t>
      </w:r>
      <w:r>
        <w:t>búa</w:t>
      </w:r>
      <w:r>
        <w:rPr>
          <w:spacing w:val="-5"/>
        </w:rPr>
        <w:t xml:space="preserve"> </w:t>
      </w:r>
      <w:r>
        <w:t>yfir.</w:t>
      </w:r>
      <w:r>
        <w:rPr>
          <w:spacing w:val="-5"/>
        </w:rPr>
        <w:t xml:space="preserve"> </w:t>
      </w:r>
      <w:r>
        <w:t>Tæknibreytingar</w:t>
      </w:r>
      <w:r>
        <w:rPr>
          <w:spacing w:val="-5"/>
        </w:rPr>
        <w:t xml:space="preserve"> </w:t>
      </w:r>
      <w:r>
        <w:t>munu</w:t>
      </w:r>
      <w:r>
        <w:rPr>
          <w:spacing w:val="-3"/>
        </w:rPr>
        <w:t xml:space="preserve"> </w:t>
      </w:r>
      <w:r>
        <w:t>hafa</w:t>
      </w:r>
      <w:r>
        <w:rPr>
          <w:spacing w:val="-6"/>
        </w:rPr>
        <w:t xml:space="preserve"> </w:t>
      </w:r>
      <w:r>
        <w:t>áhrif</w:t>
      </w:r>
      <w:r>
        <w:rPr>
          <w:spacing w:val="-5"/>
        </w:rPr>
        <w:t xml:space="preserve"> </w:t>
      </w:r>
      <w:r>
        <w:t>á</w:t>
      </w:r>
      <w:r>
        <w:rPr>
          <w:spacing w:val="-6"/>
        </w:rPr>
        <w:t xml:space="preserve"> </w:t>
      </w:r>
      <w:r>
        <w:t>starfsumhverfi</w:t>
      </w:r>
      <w:r>
        <w:rPr>
          <w:spacing w:val="-3"/>
        </w:rPr>
        <w:t xml:space="preserve"> </w:t>
      </w:r>
      <w:r>
        <w:t>og</w:t>
      </w:r>
      <w:r>
        <w:rPr>
          <w:spacing w:val="-4"/>
        </w:rPr>
        <w:t xml:space="preserve"> </w:t>
      </w:r>
      <w:r>
        <w:t>inntak</w:t>
      </w:r>
      <w:r>
        <w:rPr>
          <w:spacing w:val="-4"/>
        </w:rPr>
        <w:t xml:space="preserve"> </w:t>
      </w:r>
      <w:r>
        <w:t>starfa hjá ríkinu í náinni framtíð. Slíkar breytingar leiða til þess að tryggja þarf starfsfólki viðeigandi hæfni til að takast á við breytt verkefni. Samningsaðilar eru sammála um að fara skuli fram heildarmat á umgjörð þeirra fræðslumála sem mælt er fyrir um í kjarasamningum og hvernig þau nýtast starfsfólki, stofnunum og ríkinu í heild til sí- og endurmenntunar. Samningsaðilar eru ásáttir um að kjara- og mannauðssýsla ríkisins muni hefja vinnuna þann</w:t>
      </w:r>
      <w:r>
        <w:rPr>
          <w:spacing w:val="-22"/>
        </w:rPr>
        <w:t xml:space="preserve"> </w:t>
      </w:r>
      <w:r>
        <w:t>9. september 2021 og gert er ráð fyrir að niðurstöður matsins liggi fyrir í apríl</w:t>
      </w:r>
      <w:r>
        <w:rPr>
          <w:spacing w:val="-3"/>
        </w:rPr>
        <w:t xml:space="preserve"> </w:t>
      </w:r>
      <w:r>
        <w:t>2022.</w:t>
      </w:r>
    </w:p>
    <w:p w14:paraId="6A5D47FF" w14:textId="77777777" w:rsidR="00B87DC9" w:rsidRDefault="00B87DC9">
      <w:pPr>
        <w:pStyle w:val="BodyText"/>
        <w:kinsoku w:val="0"/>
        <w:overflowPunct w:val="0"/>
        <w:ind w:left="116" w:right="220" w:firstLine="357"/>
        <w:jc w:val="both"/>
      </w:pPr>
      <w:r>
        <w:t>Þegar niðurstaða matsins liggur fyrir munu samningsaðilar meta næstu skref, til dæmis hvort tilefni sé til að fara í stefnumótun um fræðslumál aðila.</w:t>
      </w:r>
    </w:p>
    <w:p w14:paraId="179FFE65" w14:textId="77777777" w:rsidR="00B87DC9" w:rsidRDefault="00B87DC9">
      <w:pPr>
        <w:pStyle w:val="BodyText"/>
        <w:kinsoku w:val="0"/>
        <w:overflowPunct w:val="0"/>
        <w:rPr>
          <w:sz w:val="26"/>
          <w:szCs w:val="26"/>
        </w:rPr>
      </w:pPr>
    </w:p>
    <w:p w14:paraId="6FEF2CB9" w14:textId="77777777" w:rsidR="00B87DC9" w:rsidRDefault="00B87DC9">
      <w:pPr>
        <w:pStyle w:val="BodyText"/>
        <w:kinsoku w:val="0"/>
        <w:overflowPunct w:val="0"/>
        <w:rPr>
          <w:sz w:val="36"/>
          <w:szCs w:val="36"/>
        </w:rPr>
      </w:pPr>
    </w:p>
    <w:p w14:paraId="4593B2B6" w14:textId="77777777" w:rsidR="00B87DC9" w:rsidRDefault="00B87DC9">
      <w:pPr>
        <w:pStyle w:val="Heading1"/>
        <w:kinsoku w:val="0"/>
        <w:overflowPunct w:val="0"/>
        <w:ind w:left="4401"/>
        <w:jc w:val="both"/>
      </w:pPr>
      <w:r>
        <w:t>Bókun 4</w:t>
      </w:r>
    </w:p>
    <w:p w14:paraId="4E3BD38C" w14:textId="77777777" w:rsidR="00B87DC9" w:rsidRDefault="00B87DC9">
      <w:pPr>
        <w:pStyle w:val="BodyText"/>
        <w:kinsoku w:val="0"/>
        <w:overflowPunct w:val="0"/>
        <w:spacing w:before="1"/>
        <w:ind w:left="116" w:right="213"/>
        <w:jc w:val="both"/>
      </w:pPr>
      <w:r>
        <w:t>Í þeim tilgangi að draga úr mönnunar- og nýliðunarvanda stofnana og gera laun háskólamanna samkeppnishæfari</w:t>
      </w:r>
      <w:r>
        <w:rPr>
          <w:spacing w:val="-15"/>
        </w:rPr>
        <w:t xml:space="preserve"> </w:t>
      </w:r>
      <w:r>
        <w:t>eru</w:t>
      </w:r>
      <w:r>
        <w:rPr>
          <w:spacing w:val="-15"/>
        </w:rPr>
        <w:t xml:space="preserve"> </w:t>
      </w:r>
      <w:r>
        <w:t>aðilar</w:t>
      </w:r>
      <w:r>
        <w:rPr>
          <w:spacing w:val="-15"/>
        </w:rPr>
        <w:t xml:space="preserve"> </w:t>
      </w:r>
      <w:r>
        <w:t>ásáttir</w:t>
      </w:r>
      <w:r>
        <w:rPr>
          <w:spacing w:val="-15"/>
        </w:rPr>
        <w:t xml:space="preserve"> </w:t>
      </w:r>
      <w:r>
        <w:t>um</w:t>
      </w:r>
      <w:r>
        <w:rPr>
          <w:spacing w:val="-13"/>
        </w:rPr>
        <w:t xml:space="preserve"> </w:t>
      </w:r>
      <w:r>
        <w:t>að</w:t>
      </w:r>
      <w:r>
        <w:rPr>
          <w:spacing w:val="-14"/>
        </w:rPr>
        <w:t xml:space="preserve"> </w:t>
      </w:r>
      <w:r>
        <w:t>lægstu</w:t>
      </w:r>
      <w:r>
        <w:rPr>
          <w:spacing w:val="-13"/>
        </w:rPr>
        <w:t xml:space="preserve"> </w:t>
      </w:r>
      <w:r>
        <w:t>mánaðarlaun</w:t>
      </w:r>
      <w:r>
        <w:rPr>
          <w:spacing w:val="-14"/>
        </w:rPr>
        <w:t xml:space="preserve"> </w:t>
      </w:r>
      <w:r>
        <w:t>félagsmanna</w:t>
      </w:r>
      <w:r>
        <w:rPr>
          <w:spacing w:val="-12"/>
        </w:rPr>
        <w:t xml:space="preserve"> </w:t>
      </w:r>
      <w:r>
        <w:t>aðildarfélaga</w:t>
      </w:r>
      <w:r>
        <w:rPr>
          <w:spacing w:val="-15"/>
        </w:rPr>
        <w:t xml:space="preserve"> </w:t>
      </w:r>
      <w:r>
        <w:t>BHM skv. gr. 1.1.1 verði ekki undir 449.000 kr. frá 1. desember</w:t>
      </w:r>
      <w:r>
        <w:rPr>
          <w:spacing w:val="-2"/>
        </w:rPr>
        <w:t xml:space="preserve"> </w:t>
      </w:r>
      <w:r>
        <w:t>2019.</w:t>
      </w:r>
    </w:p>
    <w:p w14:paraId="682F7D1F" w14:textId="77777777" w:rsidR="00B87DC9" w:rsidRDefault="00B87DC9">
      <w:pPr>
        <w:pStyle w:val="BodyText"/>
        <w:kinsoku w:val="0"/>
        <w:overflowPunct w:val="0"/>
        <w:ind w:left="116" w:right="217" w:firstLine="357"/>
        <w:jc w:val="both"/>
      </w:pPr>
      <w:r>
        <w:t>Þeim starfsmönnum sem fá greidd mánaðarlaun undir þeirri fjárhæð skal raðað í sérstakan launaflokk (launatölu) utan eiginlegrar launatöflu, sem er 449.000 kr. og breytist með eftirfarandi</w:t>
      </w:r>
      <w:r>
        <w:rPr>
          <w:spacing w:val="-3"/>
        </w:rPr>
        <w:t xml:space="preserve"> </w:t>
      </w:r>
      <w:r>
        <w:t>hætti;</w:t>
      </w:r>
      <w:r>
        <w:rPr>
          <w:spacing w:val="-2"/>
        </w:rPr>
        <w:t xml:space="preserve"> </w:t>
      </w:r>
      <w:r>
        <w:t>frá</w:t>
      </w:r>
      <w:r>
        <w:rPr>
          <w:spacing w:val="-5"/>
        </w:rPr>
        <w:t xml:space="preserve"> </w:t>
      </w:r>
      <w:r>
        <w:t>1.</w:t>
      </w:r>
      <w:r>
        <w:rPr>
          <w:spacing w:val="-3"/>
        </w:rPr>
        <w:t xml:space="preserve"> </w:t>
      </w:r>
      <w:r>
        <w:t>apríl</w:t>
      </w:r>
      <w:r>
        <w:rPr>
          <w:spacing w:val="-3"/>
        </w:rPr>
        <w:t xml:space="preserve"> </w:t>
      </w:r>
      <w:r>
        <w:t>2020</w:t>
      </w:r>
      <w:r>
        <w:rPr>
          <w:spacing w:val="-4"/>
        </w:rPr>
        <w:t xml:space="preserve"> </w:t>
      </w:r>
      <w:r>
        <w:t>í</w:t>
      </w:r>
      <w:r>
        <w:rPr>
          <w:spacing w:val="-2"/>
        </w:rPr>
        <w:t xml:space="preserve"> </w:t>
      </w:r>
      <w:r>
        <w:t>467.000</w:t>
      </w:r>
      <w:r>
        <w:rPr>
          <w:spacing w:val="-4"/>
        </w:rPr>
        <w:t xml:space="preserve"> </w:t>
      </w:r>
      <w:r>
        <w:t>kr.,</w:t>
      </w:r>
      <w:r>
        <w:rPr>
          <w:spacing w:val="-4"/>
        </w:rPr>
        <w:t xml:space="preserve"> </w:t>
      </w:r>
      <w:r>
        <w:t>frá</w:t>
      </w:r>
      <w:r>
        <w:rPr>
          <w:spacing w:val="-4"/>
        </w:rPr>
        <w:t xml:space="preserve"> </w:t>
      </w:r>
      <w:r>
        <w:t>1.</w:t>
      </w:r>
      <w:r>
        <w:rPr>
          <w:spacing w:val="-4"/>
        </w:rPr>
        <w:t xml:space="preserve"> </w:t>
      </w:r>
      <w:r>
        <w:t>janúar</w:t>
      </w:r>
      <w:r>
        <w:rPr>
          <w:spacing w:val="-1"/>
        </w:rPr>
        <w:t xml:space="preserve"> </w:t>
      </w:r>
      <w:r>
        <w:t>2021</w:t>
      </w:r>
      <w:r>
        <w:rPr>
          <w:spacing w:val="-3"/>
        </w:rPr>
        <w:t xml:space="preserve"> </w:t>
      </w:r>
      <w:r>
        <w:t>í</w:t>
      </w:r>
      <w:r>
        <w:rPr>
          <w:spacing w:val="-3"/>
        </w:rPr>
        <w:t xml:space="preserve"> </w:t>
      </w:r>
      <w:r>
        <w:t>482.750</w:t>
      </w:r>
      <w:r>
        <w:rPr>
          <w:spacing w:val="-3"/>
        </w:rPr>
        <w:t xml:space="preserve"> </w:t>
      </w:r>
      <w:r>
        <w:t>og</w:t>
      </w:r>
      <w:r>
        <w:rPr>
          <w:spacing w:val="-4"/>
        </w:rPr>
        <w:t xml:space="preserve"> </w:t>
      </w:r>
      <w:r>
        <w:t>1.</w:t>
      </w:r>
      <w:r>
        <w:rPr>
          <w:spacing w:val="-3"/>
        </w:rPr>
        <w:t xml:space="preserve"> </w:t>
      </w:r>
      <w:r>
        <w:t>janúar</w:t>
      </w:r>
      <w:r>
        <w:rPr>
          <w:spacing w:val="-4"/>
        </w:rPr>
        <w:t xml:space="preserve"> </w:t>
      </w:r>
      <w:r>
        <w:t>2022 í 500.000 kr. Sama gildir um þá starfsmenn sem ráðnir verða eftir 1. janúar</w:t>
      </w:r>
      <w:r>
        <w:rPr>
          <w:spacing w:val="-4"/>
        </w:rPr>
        <w:t xml:space="preserve"> </w:t>
      </w:r>
      <w:r>
        <w:t>2020.</w:t>
      </w:r>
    </w:p>
    <w:p w14:paraId="00DFF13F" w14:textId="77777777" w:rsidR="00B87DC9" w:rsidRDefault="00B87DC9">
      <w:pPr>
        <w:pStyle w:val="BodyText"/>
        <w:kinsoku w:val="0"/>
        <w:overflowPunct w:val="0"/>
        <w:ind w:left="116" w:right="216" w:firstLine="357"/>
        <w:jc w:val="both"/>
      </w:pPr>
      <w:r>
        <w:t>Þessi aðgerð skal ganga framar ákvæðum stofnanasamninga um lægri launasetningu, en einungis gilda þar til launasetning skv. stofnanasamningi verður hærri fyrir viðkomandi starfsmann en nemur þessari upphæð. Launasetning skv. ofangreindu hefur ekki áhrif á röðun annarra starfsmanna. Þessi bókun tekur ekki til þeirra sem starfa að rannsóknum og starf</w:t>
      </w:r>
      <w:r>
        <w:rPr>
          <w:spacing w:val="-44"/>
        </w:rPr>
        <w:t xml:space="preserve"> </w:t>
      </w:r>
      <w:r>
        <w:t>þeirra er fyrst og fremst metið sem nám til</w:t>
      </w:r>
      <w:r>
        <w:rPr>
          <w:spacing w:val="-1"/>
        </w:rPr>
        <w:t xml:space="preserve"> </w:t>
      </w:r>
      <w:r>
        <w:t>háskólagráðu.</w:t>
      </w:r>
    </w:p>
    <w:p w14:paraId="2A36AF57" w14:textId="77777777" w:rsidR="00B87DC9" w:rsidRDefault="00B87DC9">
      <w:pPr>
        <w:pStyle w:val="BodyText"/>
        <w:kinsoku w:val="0"/>
        <w:overflowPunct w:val="0"/>
        <w:rPr>
          <w:sz w:val="26"/>
          <w:szCs w:val="26"/>
        </w:rPr>
      </w:pPr>
    </w:p>
    <w:p w14:paraId="0EF171F4" w14:textId="77777777" w:rsidR="00B87DC9" w:rsidRDefault="00B87DC9">
      <w:pPr>
        <w:pStyle w:val="BodyText"/>
        <w:kinsoku w:val="0"/>
        <w:overflowPunct w:val="0"/>
        <w:rPr>
          <w:sz w:val="22"/>
          <w:szCs w:val="22"/>
        </w:rPr>
      </w:pPr>
    </w:p>
    <w:p w14:paraId="5FAD5858" w14:textId="77777777" w:rsidR="00B87DC9" w:rsidRDefault="00B87DC9">
      <w:pPr>
        <w:pStyle w:val="Heading1"/>
        <w:kinsoku w:val="0"/>
        <w:overflowPunct w:val="0"/>
        <w:ind w:left="4401"/>
        <w:jc w:val="both"/>
      </w:pPr>
      <w:r>
        <w:t>Bókun 5</w:t>
      </w:r>
    </w:p>
    <w:p w14:paraId="18232118" w14:textId="77777777" w:rsidR="00B87DC9" w:rsidRDefault="00B87DC9">
      <w:pPr>
        <w:pStyle w:val="BodyText"/>
        <w:kinsoku w:val="0"/>
        <w:overflowPunct w:val="0"/>
        <w:ind w:left="116" w:right="215"/>
        <w:jc w:val="both"/>
      </w:pPr>
      <w:r>
        <w:t>Á samningstímanum lengist launatafla skv. gr. 1.1.1 í nokkrum skrefum um samtals fimm launaflokka. Sú framkvæmd hefur ekki áhrif á núgildandi forsendur launaröðunar samkvæmt gildandi stofnanasamningum og leiðir ekki til kostnaðarauka. Mælst er til að stofnanir noti aukið rými í launatöflu til þessa að endurhugsa hvort launasetning í launatöflu samræmist inntaki starfsins samhliða endurskoðun á stofnanasamningi. Sérstaklega skal skoða hvort heppilegra sé að greiða mánaðarlaun auk fastrar greiðslu fyrir önnur laun í stað tímamældrar yfirvinnu, skv. gr. 1.1.3. Þá skulu stofnanir einnig taka til skoðunar hvort unnt sé að útfæra núverandi bakvaktafyrirkomulag með sambærilegum hætti.</w:t>
      </w:r>
    </w:p>
    <w:p w14:paraId="16B94DEB" w14:textId="77777777" w:rsidR="00B87DC9" w:rsidRDefault="00B87DC9">
      <w:pPr>
        <w:pStyle w:val="BodyText"/>
        <w:kinsoku w:val="0"/>
        <w:overflowPunct w:val="0"/>
      </w:pPr>
    </w:p>
    <w:p w14:paraId="5DEEECB0" w14:textId="77777777" w:rsidR="00B87DC9" w:rsidRDefault="00B87DC9">
      <w:pPr>
        <w:pStyle w:val="Heading1"/>
        <w:kinsoku w:val="0"/>
        <w:overflowPunct w:val="0"/>
        <w:spacing w:before="1"/>
        <w:ind w:left="4401"/>
        <w:jc w:val="both"/>
      </w:pPr>
      <w:r>
        <w:t>Bókun 6</w:t>
      </w:r>
    </w:p>
    <w:p w14:paraId="31FAFE3F" w14:textId="77777777" w:rsidR="00B87DC9" w:rsidRDefault="00B87DC9">
      <w:pPr>
        <w:pStyle w:val="BodyText"/>
        <w:kinsoku w:val="0"/>
        <w:overflowPunct w:val="0"/>
        <w:ind w:left="116" w:right="215"/>
        <w:jc w:val="both"/>
      </w:pPr>
      <w:r>
        <w:t>Stefnt</w:t>
      </w:r>
      <w:r>
        <w:rPr>
          <w:spacing w:val="-7"/>
        </w:rPr>
        <w:t xml:space="preserve"> </w:t>
      </w:r>
      <w:r>
        <w:t>er</w:t>
      </w:r>
      <w:r>
        <w:rPr>
          <w:spacing w:val="-7"/>
        </w:rPr>
        <w:t xml:space="preserve"> </w:t>
      </w:r>
      <w:r>
        <w:t>að</w:t>
      </w:r>
      <w:r>
        <w:rPr>
          <w:spacing w:val="-7"/>
        </w:rPr>
        <w:t xml:space="preserve"> </w:t>
      </w:r>
      <w:r>
        <w:t>upptöku</w:t>
      </w:r>
      <w:r>
        <w:rPr>
          <w:spacing w:val="-6"/>
        </w:rPr>
        <w:t xml:space="preserve"> </w:t>
      </w:r>
      <w:r>
        <w:t>launaþróunartryggingar</w:t>
      </w:r>
      <w:r>
        <w:rPr>
          <w:spacing w:val="-7"/>
        </w:rPr>
        <w:t xml:space="preserve"> </w:t>
      </w:r>
      <w:r>
        <w:t>milli</w:t>
      </w:r>
      <w:r>
        <w:rPr>
          <w:spacing w:val="-9"/>
        </w:rPr>
        <w:t xml:space="preserve"> </w:t>
      </w:r>
      <w:r>
        <w:t>opinbera</w:t>
      </w:r>
      <w:r>
        <w:rPr>
          <w:spacing w:val="-7"/>
        </w:rPr>
        <w:t xml:space="preserve"> </w:t>
      </w:r>
      <w:r>
        <w:t>og</w:t>
      </w:r>
      <w:r>
        <w:rPr>
          <w:spacing w:val="-6"/>
        </w:rPr>
        <w:t xml:space="preserve"> </w:t>
      </w:r>
      <w:r>
        <w:t>almenna</w:t>
      </w:r>
      <w:r>
        <w:rPr>
          <w:spacing w:val="-8"/>
        </w:rPr>
        <w:t xml:space="preserve"> </w:t>
      </w:r>
      <w:r>
        <w:t>vinnumarkaðarins</w:t>
      </w:r>
      <w:r>
        <w:rPr>
          <w:spacing w:val="-6"/>
        </w:rPr>
        <w:t xml:space="preserve"> </w:t>
      </w:r>
      <w:r>
        <w:t>með aðild BHM. Launaþróunartryggingu er ætlað að tryggja að launaþróun sé að jafnaði svipuð</w:t>
      </w:r>
      <w:r>
        <w:rPr>
          <w:spacing w:val="-35"/>
        </w:rPr>
        <w:t xml:space="preserve"> </w:t>
      </w:r>
      <w:r>
        <w:t>hjá opinberum starfsmönnum og á almennum vinnumarkaði og er þannig ætlað að tryggja að opinberir starfsmenn haldi í við almenna launaþróun á</w:t>
      </w:r>
      <w:r>
        <w:rPr>
          <w:spacing w:val="-4"/>
        </w:rPr>
        <w:t xml:space="preserve"> </w:t>
      </w:r>
      <w:r>
        <w:t>samningstímabilinu.</w:t>
      </w:r>
    </w:p>
    <w:p w14:paraId="04F8765B" w14:textId="77777777" w:rsidR="00B87DC9" w:rsidRDefault="00B87DC9">
      <w:pPr>
        <w:pStyle w:val="BodyText"/>
        <w:kinsoku w:val="0"/>
        <w:overflowPunct w:val="0"/>
        <w:rPr>
          <w:sz w:val="26"/>
          <w:szCs w:val="26"/>
        </w:rPr>
      </w:pPr>
    </w:p>
    <w:p w14:paraId="4AE12EC4" w14:textId="77777777" w:rsidR="00B87DC9" w:rsidRDefault="00B87DC9">
      <w:pPr>
        <w:pStyle w:val="BodyText"/>
        <w:kinsoku w:val="0"/>
        <w:overflowPunct w:val="0"/>
        <w:rPr>
          <w:sz w:val="26"/>
          <w:szCs w:val="26"/>
        </w:rPr>
      </w:pPr>
    </w:p>
    <w:p w14:paraId="3BCBE766" w14:textId="77777777" w:rsidR="00B87DC9" w:rsidRDefault="00B87DC9">
      <w:pPr>
        <w:pStyle w:val="Heading1"/>
        <w:kinsoku w:val="0"/>
        <w:overflowPunct w:val="0"/>
        <w:spacing w:before="230"/>
        <w:ind w:left="4401"/>
        <w:jc w:val="both"/>
      </w:pPr>
      <w:r>
        <w:t>Bókun 7</w:t>
      </w:r>
    </w:p>
    <w:p w14:paraId="187917DD" w14:textId="77777777" w:rsidR="00B87DC9" w:rsidRDefault="00B87DC9">
      <w:pPr>
        <w:pStyle w:val="BodyText"/>
        <w:kinsoku w:val="0"/>
        <w:overflowPunct w:val="0"/>
        <w:ind w:left="116" w:right="220"/>
        <w:jc w:val="both"/>
      </w:pPr>
      <w:r>
        <w:t>Aðilar eru sammála um að grein um veikindi barna, yngri en 13 ára, eigi einnig við um börn undir</w:t>
      </w:r>
      <w:r>
        <w:rPr>
          <w:spacing w:val="-7"/>
        </w:rPr>
        <w:t xml:space="preserve"> </w:t>
      </w:r>
      <w:r>
        <w:t>16</w:t>
      </w:r>
      <w:r>
        <w:rPr>
          <w:spacing w:val="-5"/>
        </w:rPr>
        <w:t xml:space="preserve"> </w:t>
      </w:r>
      <w:r>
        <w:t>ára</w:t>
      </w:r>
      <w:r>
        <w:rPr>
          <w:spacing w:val="-5"/>
        </w:rPr>
        <w:t xml:space="preserve"> </w:t>
      </w:r>
      <w:r>
        <w:t>aldri</w:t>
      </w:r>
      <w:r>
        <w:rPr>
          <w:spacing w:val="-5"/>
        </w:rPr>
        <w:t xml:space="preserve"> </w:t>
      </w:r>
      <w:r>
        <w:t>þegar</w:t>
      </w:r>
      <w:r>
        <w:rPr>
          <w:spacing w:val="-5"/>
        </w:rPr>
        <w:t xml:space="preserve"> </w:t>
      </w:r>
      <w:r>
        <w:t>upp</w:t>
      </w:r>
      <w:r>
        <w:rPr>
          <w:spacing w:val="-5"/>
        </w:rPr>
        <w:t xml:space="preserve"> </w:t>
      </w:r>
      <w:r>
        <w:t>koma</w:t>
      </w:r>
      <w:r>
        <w:rPr>
          <w:spacing w:val="-3"/>
        </w:rPr>
        <w:t xml:space="preserve"> </w:t>
      </w:r>
      <w:r>
        <w:t>alvarleg</w:t>
      </w:r>
      <w:r>
        <w:rPr>
          <w:spacing w:val="-4"/>
        </w:rPr>
        <w:t xml:space="preserve"> </w:t>
      </w:r>
      <w:r>
        <w:t>tilvik</w:t>
      </w:r>
      <w:r>
        <w:rPr>
          <w:spacing w:val="-6"/>
        </w:rPr>
        <w:t xml:space="preserve"> </w:t>
      </w:r>
      <w:r>
        <w:t>sem</w:t>
      </w:r>
      <w:r>
        <w:rPr>
          <w:spacing w:val="-5"/>
        </w:rPr>
        <w:t xml:space="preserve"> </w:t>
      </w:r>
      <w:r>
        <w:t>leiða</w:t>
      </w:r>
      <w:r>
        <w:rPr>
          <w:spacing w:val="-6"/>
        </w:rPr>
        <w:t xml:space="preserve"> </w:t>
      </w:r>
      <w:r>
        <w:t>til</w:t>
      </w:r>
      <w:r>
        <w:rPr>
          <w:spacing w:val="-5"/>
        </w:rPr>
        <w:t xml:space="preserve"> </w:t>
      </w:r>
      <w:r>
        <w:t>sjúkrahúsvistar</w:t>
      </w:r>
      <w:r>
        <w:rPr>
          <w:spacing w:val="-7"/>
        </w:rPr>
        <w:t xml:space="preserve"> </w:t>
      </w:r>
      <w:r>
        <w:t>í</w:t>
      </w:r>
      <w:r>
        <w:rPr>
          <w:spacing w:val="-2"/>
        </w:rPr>
        <w:t xml:space="preserve"> </w:t>
      </w:r>
      <w:r>
        <w:t>a.m.k.</w:t>
      </w:r>
      <w:r>
        <w:rPr>
          <w:spacing w:val="-5"/>
        </w:rPr>
        <w:t xml:space="preserve"> </w:t>
      </w:r>
      <w:r>
        <w:t>einn</w:t>
      </w:r>
      <w:r>
        <w:rPr>
          <w:spacing w:val="-3"/>
        </w:rPr>
        <w:t xml:space="preserve"> </w:t>
      </w:r>
      <w:r>
        <w:t>dag.</w:t>
      </w:r>
    </w:p>
    <w:p w14:paraId="78952AA9" w14:textId="77777777" w:rsidR="00B87DC9" w:rsidRDefault="00B87DC9">
      <w:pPr>
        <w:pStyle w:val="BodyText"/>
        <w:kinsoku w:val="0"/>
        <w:overflowPunct w:val="0"/>
        <w:ind w:left="116" w:right="220"/>
        <w:jc w:val="both"/>
        <w:sectPr w:rsidR="00B87DC9">
          <w:pgSz w:w="11910" w:h="16840"/>
          <w:pgMar w:top="1320" w:right="1200" w:bottom="900" w:left="1300" w:header="0" w:footer="700" w:gutter="0"/>
          <w:cols w:space="708"/>
          <w:noEndnote/>
        </w:sectPr>
      </w:pPr>
    </w:p>
    <w:p w14:paraId="0D928A23" w14:textId="77777777" w:rsidR="00B87DC9" w:rsidRDefault="00B87DC9">
      <w:pPr>
        <w:pStyle w:val="Heading1"/>
        <w:kinsoku w:val="0"/>
        <w:overflowPunct w:val="0"/>
        <w:spacing w:before="93"/>
        <w:ind w:left="4401"/>
        <w:jc w:val="both"/>
      </w:pPr>
      <w:r>
        <w:lastRenderedPageBreak/>
        <w:t>Bókun 8</w:t>
      </w:r>
    </w:p>
    <w:p w14:paraId="49CA1431" w14:textId="77777777" w:rsidR="00B87DC9" w:rsidRDefault="00B87DC9">
      <w:pPr>
        <w:pStyle w:val="BodyText"/>
        <w:kinsoku w:val="0"/>
        <w:overflowPunct w:val="0"/>
        <w:ind w:left="116" w:right="216"/>
        <w:jc w:val="both"/>
      </w:pPr>
      <w:r>
        <w:t>Aðilar eru sammála um að breytingar á orlofskafla kjarasamnings séu gerðar til þess m.a. að skerpa</w:t>
      </w:r>
      <w:r>
        <w:rPr>
          <w:spacing w:val="-8"/>
        </w:rPr>
        <w:t xml:space="preserve"> </w:t>
      </w:r>
      <w:r>
        <w:t>á</w:t>
      </w:r>
      <w:r>
        <w:rPr>
          <w:spacing w:val="-5"/>
        </w:rPr>
        <w:t xml:space="preserve"> </w:t>
      </w:r>
      <w:r>
        <w:t>rétti</w:t>
      </w:r>
      <w:r>
        <w:rPr>
          <w:spacing w:val="-6"/>
        </w:rPr>
        <w:t xml:space="preserve"> </w:t>
      </w:r>
      <w:r>
        <w:t>starfsfólks</w:t>
      </w:r>
      <w:r>
        <w:rPr>
          <w:spacing w:val="-6"/>
        </w:rPr>
        <w:t xml:space="preserve"> </w:t>
      </w:r>
      <w:r>
        <w:t>til</w:t>
      </w:r>
      <w:r>
        <w:rPr>
          <w:spacing w:val="-5"/>
        </w:rPr>
        <w:t xml:space="preserve"> </w:t>
      </w:r>
      <w:r>
        <w:t>orlofs</w:t>
      </w:r>
      <w:r>
        <w:rPr>
          <w:spacing w:val="-6"/>
        </w:rPr>
        <w:t xml:space="preserve"> </w:t>
      </w:r>
      <w:r>
        <w:t>og</w:t>
      </w:r>
      <w:r>
        <w:rPr>
          <w:spacing w:val="-6"/>
        </w:rPr>
        <w:t xml:space="preserve"> </w:t>
      </w:r>
      <w:r>
        <w:t>skyldu</w:t>
      </w:r>
      <w:r>
        <w:rPr>
          <w:spacing w:val="-6"/>
        </w:rPr>
        <w:t xml:space="preserve"> </w:t>
      </w:r>
      <w:r>
        <w:t>stjórnenda</w:t>
      </w:r>
      <w:r>
        <w:rPr>
          <w:spacing w:val="-7"/>
        </w:rPr>
        <w:t xml:space="preserve"> </w:t>
      </w:r>
      <w:r>
        <w:t>til</w:t>
      </w:r>
      <w:r>
        <w:rPr>
          <w:spacing w:val="-5"/>
        </w:rPr>
        <w:t xml:space="preserve"> </w:t>
      </w:r>
      <w:r>
        <w:t>að</w:t>
      </w:r>
      <w:r>
        <w:rPr>
          <w:spacing w:val="-6"/>
        </w:rPr>
        <w:t xml:space="preserve"> </w:t>
      </w:r>
      <w:r>
        <w:t>tryggja</w:t>
      </w:r>
      <w:r>
        <w:rPr>
          <w:spacing w:val="-7"/>
        </w:rPr>
        <w:t xml:space="preserve"> </w:t>
      </w:r>
      <w:r>
        <w:t>þann</w:t>
      </w:r>
      <w:r>
        <w:rPr>
          <w:spacing w:val="-6"/>
        </w:rPr>
        <w:t xml:space="preserve"> </w:t>
      </w:r>
      <w:r>
        <w:t>rétt.</w:t>
      </w:r>
      <w:r>
        <w:rPr>
          <w:spacing w:val="-6"/>
        </w:rPr>
        <w:t xml:space="preserve"> </w:t>
      </w:r>
      <w:r>
        <w:t>Stjórnendur</w:t>
      </w:r>
      <w:r>
        <w:rPr>
          <w:spacing w:val="-6"/>
        </w:rPr>
        <w:t xml:space="preserve"> </w:t>
      </w:r>
      <w:r>
        <w:t>eiga að gera starfsfólki sínu kleift að taka orlof á sumarorlofstíma og þeim ber skylda til þess að fylgja</w:t>
      </w:r>
      <w:r>
        <w:rPr>
          <w:spacing w:val="-7"/>
        </w:rPr>
        <w:t xml:space="preserve"> </w:t>
      </w:r>
      <w:r>
        <w:t>því</w:t>
      </w:r>
      <w:r>
        <w:rPr>
          <w:spacing w:val="-5"/>
        </w:rPr>
        <w:t xml:space="preserve"> </w:t>
      </w:r>
      <w:r>
        <w:t>eftir</w:t>
      </w:r>
      <w:r>
        <w:rPr>
          <w:spacing w:val="-6"/>
        </w:rPr>
        <w:t xml:space="preserve"> </w:t>
      </w:r>
      <w:r>
        <w:t>og</w:t>
      </w:r>
      <w:r>
        <w:rPr>
          <w:spacing w:val="-6"/>
        </w:rPr>
        <w:t xml:space="preserve"> </w:t>
      </w:r>
      <w:r>
        <w:t>skapa</w:t>
      </w:r>
      <w:r>
        <w:rPr>
          <w:spacing w:val="-6"/>
        </w:rPr>
        <w:t xml:space="preserve"> </w:t>
      </w:r>
      <w:r>
        <w:t>rými</w:t>
      </w:r>
      <w:r>
        <w:rPr>
          <w:spacing w:val="-5"/>
        </w:rPr>
        <w:t xml:space="preserve"> </w:t>
      </w:r>
      <w:r>
        <w:t>til</w:t>
      </w:r>
      <w:r>
        <w:rPr>
          <w:spacing w:val="-6"/>
        </w:rPr>
        <w:t xml:space="preserve"> </w:t>
      </w:r>
      <w:r>
        <w:t>orlofstökunnar.</w:t>
      </w:r>
      <w:r>
        <w:rPr>
          <w:spacing w:val="-6"/>
        </w:rPr>
        <w:t xml:space="preserve"> </w:t>
      </w:r>
      <w:r>
        <w:t>Sé</w:t>
      </w:r>
      <w:r>
        <w:rPr>
          <w:spacing w:val="-6"/>
        </w:rPr>
        <w:t xml:space="preserve"> </w:t>
      </w:r>
      <w:r>
        <w:t>hluti</w:t>
      </w:r>
      <w:r>
        <w:rPr>
          <w:spacing w:val="-6"/>
        </w:rPr>
        <w:t xml:space="preserve"> </w:t>
      </w:r>
      <w:r>
        <w:t>orlofs</w:t>
      </w:r>
      <w:r>
        <w:rPr>
          <w:spacing w:val="-5"/>
        </w:rPr>
        <w:t xml:space="preserve"> </w:t>
      </w:r>
      <w:r>
        <w:t>tekinn</w:t>
      </w:r>
      <w:r>
        <w:rPr>
          <w:spacing w:val="-5"/>
        </w:rPr>
        <w:t xml:space="preserve"> </w:t>
      </w:r>
      <w:r>
        <w:t>utan</w:t>
      </w:r>
      <w:r>
        <w:rPr>
          <w:spacing w:val="-7"/>
        </w:rPr>
        <w:t xml:space="preserve"> </w:t>
      </w:r>
      <w:r>
        <w:t>sumarorlofstímabils að beiðni yfirmanns lengist hann um 25% skv. gr. 4.5.2, líkt og áður hefur</w:t>
      </w:r>
      <w:r>
        <w:rPr>
          <w:spacing w:val="-6"/>
        </w:rPr>
        <w:t xml:space="preserve"> </w:t>
      </w:r>
      <w:r>
        <w:t>verið.</w:t>
      </w:r>
    </w:p>
    <w:p w14:paraId="68756D78" w14:textId="77777777" w:rsidR="00B87DC9" w:rsidRDefault="00B87DC9">
      <w:pPr>
        <w:pStyle w:val="BodyText"/>
        <w:kinsoku w:val="0"/>
        <w:overflowPunct w:val="0"/>
        <w:ind w:left="116" w:right="211"/>
        <w:jc w:val="both"/>
      </w:pPr>
      <w:r>
        <w:t>Aðilar</w:t>
      </w:r>
      <w:r>
        <w:rPr>
          <w:spacing w:val="-12"/>
        </w:rPr>
        <w:t xml:space="preserve"> </w:t>
      </w:r>
      <w:r>
        <w:t>eru</w:t>
      </w:r>
      <w:r>
        <w:rPr>
          <w:spacing w:val="-12"/>
        </w:rPr>
        <w:t xml:space="preserve"> </w:t>
      </w:r>
      <w:r>
        <w:t>sammála</w:t>
      </w:r>
      <w:r>
        <w:rPr>
          <w:spacing w:val="-12"/>
        </w:rPr>
        <w:t xml:space="preserve"> </w:t>
      </w:r>
      <w:r>
        <w:t>um</w:t>
      </w:r>
      <w:r>
        <w:rPr>
          <w:spacing w:val="-10"/>
        </w:rPr>
        <w:t xml:space="preserve"> </w:t>
      </w:r>
      <w:r>
        <w:t>að</w:t>
      </w:r>
      <w:r>
        <w:rPr>
          <w:spacing w:val="-11"/>
        </w:rPr>
        <w:t xml:space="preserve"> </w:t>
      </w:r>
      <w:r>
        <w:t>skriflega</w:t>
      </w:r>
      <w:r>
        <w:rPr>
          <w:spacing w:val="-12"/>
        </w:rPr>
        <w:t xml:space="preserve"> </w:t>
      </w:r>
      <w:r>
        <w:t>beiðni</w:t>
      </w:r>
      <w:r>
        <w:rPr>
          <w:spacing w:val="-9"/>
        </w:rPr>
        <w:t xml:space="preserve"> </w:t>
      </w:r>
      <w:r>
        <w:t>skv.</w:t>
      </w:r>
      <w:r>
        <w:rPr>
          <w:spacing w:val="-11"/>
        </w:rPr>
        <w:t xml:space="preserve"> </w:t>
      </w:r>
      <w:r>
        <w:t>gr.</w:t>
      </w:r>
      <w:r>
        <w:rPr>
          <w:spacing w:val="-12"/>
        </w:rPr>
        <w:t xml:space="preserve"> </w:t>
      </w:r>
      <w:r>
        <w:t>4.5.2</w:t>
      </w:r>
      <w:r>
        <w:rPr>
          <w:spacing w:val="-10"/>
        </w:rPr>
        <w:t xml:space="preserve"> </w:t>
      </w:r>
      <w:r>
        <w:t>í</w:t>
      </w:r>
      <w:r>
        <w:rPr>
          <w:spacing w:val="-11"/>
        </w:rPr>
        <w:t xml:space="preserve"> </w:t>
      </w:r>
      <w:r>
        <w:t>kjarasamningi</w:t>
      </w:r>
      <w:r>
        <w:rPr>
          <w:spacing w:val="-11"/>
        </w:rPr>
        <w:t xml:space="preserve"> </w:t>
      </w:r>
      <w:r>
        <w:t>aðila</w:t>
      </w:r>
      <w:r>
        <w:rPr>
          <w:spacing w:val="-11"/>
        </w:rPr>
        <w:t xml:space="preserve"> </w:t>
      </w:r>
      <w:r>
        <w:t>sé</w:t>
      </w:r>
      <w:r>
        <w:rPr>
          <w:spacing w:val="-12"/>
        </w:rPr>
        <w:t xml:space="preserve"> </w:t>
      </w:r>
      <w:r>
        <w:t>hægt</w:t>
      </w:r>
      <w:r>
        <w:rPr>
          <w:spacing w:val="-11"/>
        </w:rPr>
        <w:t xml:space="preserve"> </w:t>
      </w:r>
      <w:r>
        <w:t>að</w:t>
      </w:r>
      <w:r>
        <w:rPr>
          <w:spacing w:val="-10"/>
        </w:rPr>
        <w:t xml:space="preserve"> </w:t>
      </w:r>
      <w:r>
        <w:t>útfæra með stafrænum</w:t>
      </w:r>
      <w:r>
        <w:rPr>
          <w:spacing w:val="-1"/>
        </w:rPr>
        <w:t xml:space="preserve"> </w:t>
      </w:r>
      <w:r>
        <w:t>lausnum.</w:t>
      </w:r>
    </w:p>
    <w:p w14:paraId="7BF59458" w14:textId="77777777" w:rsidR="00B87DC9" w:rsidRDefault="00B87DC9">
      <w:pPr>
        <w:pStyle w:val="BodyText"/>
        <w:kinsoku w:val="0"/>
        <w:overflowPunct w:val="0"/>
        <w:ind w:left="116" w:right="221"/>
        <w:jc w:val="both"/>
      </w:pPr>
      <w:r>
        <w:t>Aðilar eru einhuga um að fram fari sameiginleg og regluleg fræðsla til stjórnenda og starfsmanna um tímaskráningarkerfi. Fræðslan hefur það meginmarkmið að stjórnendur og starfsmenn fái betri sýn yfir stöðu orlofs.</w:t>
      </w:r>
    </w:p>
    <w:p w14:paraId="1748E88F" w14:textId="77777777" w:rsidR="00B87DC9" w:rsidRDefault="00B87DC9">
      <w:pPr>
        <w:pStyle w:val="BodyText"/>
        <w:kinsoku w:val="0"/>
        <w:overflowPunct w:val="0"/>
      </w:pPr>
    </w:p>
    <w:p w14:paraId="630E81B3" w14:textId="77777777" w:rsidR="00B87DC9" w:rsidRDefault="00B87DC9">
      <w:pPr>
        <w:pStyle w:val="Heading1"/>
        <w:kinsoku w:val="0"/>
        <w:overflowPunct w:val="0"/>
        <w:ind w:left="4401"/>
        <w:jc w:val="both"/>
      </w:pPr>
      <w:r>
        <w:t>Bókun 9</w:t>
      </w:r>
    </w:p>
    <w:p w14:paraId="3E92A25E" w14:textId="77777777" w:rsidR="00B87DC9" w:rsidRDefault="00B87DC9">
      <w:pPr>
        <w:pStyle w:val="BodyText"/>
        <w:kinsoku w:val="0"/>
        <w:overflowPunct w:val="0"/>
        <w:ind w:left="116" w:right="218"/>
        <w:jc w:val="both"/>
      </w:pPr>
      <w:r>
        <w:t>Tiltekin</w:t>
      </w:r>
      <w:r>
        <w:rPr>
          <w:spacing w:val="-8"/>
        </w:rPr>
        <w:t xml:space="preserve"> </w:t>
      </w:r>
      <w:r>
        <w:t>störf</w:t>
      </w:r>
      <w:r>
        <w:rPr>
          <w:spacing w:val="-8"/>
        </w:rPr>
        <w:t xml:space="preserve"> </w:t>
      </w:r>
      <w:r>
        <w:t>hjá</w:t>
      </w:r>
      <w:r>
        <w:rPr>
          <w:spacing w:val="-9"/>
        </w:rPr>
        <w:t xml:space="preserve"> </w:t>
      </w:r>
      <w:r>
        <w:t>félagsmönnum</w:t>
      </w:r>
      <w:r>
        <w:rPr>
          <w:spacing w:val="-7"/>
        </w:rPr>
        <w:t xml:space="preserve"> </w:t>
      </w:r>
      <w:r>
        <w:t>geta</w:t>
      </w:r>
      <w:r>
        <w:rPr>
          <w:spacing w:val="-9"/>
        </w:rPr>
        <w:t xml:space="preserve"> </w:t>
      </w:r>
      <w:r>
        <w:t>verið</w:t>
      </w:r>
      <w:r>
        <w:rPr>
          <w:spacing w:val="-8"/>
        </w:rPr>
        <w:t xml:space="preserve"> </w:t>
      </w:r>
      <w:r>
        <w:t>unnin</w:t>
      </w:r>
      <w:r>
        <w:rPr>
          <w:spacing w:val="-8"/>
        </w:rPr>
        <w:t xml:space="preserve"> </w:t>
      </w:r>
      <w:r>
        <w:t>á</w:t>
      </w:r>
      <w:r>
        <w:rPr>
          <w:spacing w:val="-6"/>
        </w:rPr>
        <w:t xml:space="preserve"> </w:t>
      </w:r>
      <w:r>
        <w:t>fleiri</w:t>
      </w:r>
      <w:r>
        <w:rPr>
          <w:spacing w:val="-8"/>
        </w:rPr>
        <w:t xml:space="preserve"> </w:t>
      </w:r>
      <w:r>
        <w:t>en</w:t>
      </w:r>
      <w:r>
        <w:rPr>
          <w:spacing w:val="-5"/>
        </w:rPr>
        <w:t xml:space="preserve"> </w:t>
      </w:r>
      <w:r>
        <w:t>einni</w:t>
      </w:r>
      <w:r>
        <w:rPr>
          <w:spacing w:val="-7"/>
        </w:rPr>
        <w:t xml:space="preserve"> </w:t>
      </w:r>
      <w:r>
        <w:t>skipulagseiningu</w:t>
      </w:r>
      <w:r>
        <w:rPr>
          <w:spacing w:val="-9"/>
        </w:rPr>
        <w:t xml:space="preserve"> </w:t>
      </w:r>
      <w:r>
        <w:t>eða</w:t>
      </w:r>
      <w:r>
        <w:rPr>
          <w:spacing w:val="-9"/>
        </w:rPr>
        <w:t xml:space="preserve"> </w:t>
      </w:r>
      <w:r>
        <w:t>stofnun. Til að mynda ef gerð er forkrafa um að kennarar í heilbrigðisgreinum séu jafnframt starfandi í greininni. Í tengslum við framkvæmd á greiðslum fyrir yfirvinnu í þessum störfum beina samningsaðilar þeim tilmælum til viðkomandi skipulagseininga eða stofnana að í ákveðnum tilvikum</w:t>
      </w:r>
      <w:r>
        <w:rPr>
          <w:spacing w:val="-4"/>
        </w:rPr>
        <w:t xml:space="preserve"> </w:t>
      </w:r>
      <w:r>
        <w:t>væri</w:t>
      </w:r>
      <w:r>
        <w:rPr>
          <w:spacing w:val="-5"/>
        </w:rPr>
        <w:t xml:space="preserve"> </w:t>
      </w:r>
      <w:r>
        <w:t>eðlilegast</w:t>
      </w:r>
      <w:r>
        <w:rPr>
          <w:spacing w:val="-4"/>
        </w:rPr>
        <w:t xml:space="preserve"> </w:t>
      </w:r>
      <w:r>
        <w:t>að</w:t>
      </w:r>
      <w:r>
        <w:rPr>
          <w:spacing w:val="-5"/>
        </w:rPr>
        <w:t xml:space="preserve"> </w:t>
      </w:r>
      <w:r>
        <w:t>horfa</w:t>
      </w:r>
      <w:r>
        <w:rPr>
          <w:spacing w:val="-5"/>
        </w:rPr>
        <w:t xml:space="preserve"> </w:t>
      </w:r>
      <w:r>
        <w:t>til</w:t>
      </w:r>
      <w:r>
        <w:rPr>
          <w:spacing w:val="-4"/>
        </w:rPr>
        <w:t xml:space="preserve"> </w:t>
      </w:r>
      <w:r>
        <w:t>heildarstarfshlutfalls</w:t>
      </w:r>
      <w:r>
        <w:rPr>
          <w:spacing w:val="-5"/>
        </w:rPr>
        <w:t xml:space="preserve"> </w:t>
      </w:r>
      <w:r>
        <w:t>viðkomandi</w:t>
      </w:r>
      <w:r>
        <w:rPr>
          <w:spacing w:val="-4"/>
        </w:rPr>
        <w:t xml:space="preserve"> </w:t>
      </w:r>
      <w:r>
        <w:t>félagsmanna,</w:t>
      </w:r>
      <w:r>
        <w:rPr>
          <w:spacing w:val="-4"/>
        </w:rPr>
        <w:t xml:space="preserve"> </w:t>
      </w:r>
      <w:r>
        <w:t>enda</w:t>
      </w:r>
      <w:r>
        <w:rPr>
          <w:spacing w:val="-6"/>
        </w:rPr>
        <w:t xml:space="preserve"> </w:t>
      </w:r>
      <w:r>
        <w:t>sé</w:t>
      </w:r>
      <w:r>
        <w:rPr>
          <w:spacing w:val="-6"/>
        </w:rPr>
        <w:t xml:space="preserve"> </w:t>
      </w:r>
      <w:r>
        <w:t>um störf á sambærilegu starfssviði að</w:t>
      </w:r>
      <w:r>
        <w:rPr>
          <w:spacing w:val="-3"/>
        </w:rPr>
        <w:t xml:space="preserve"> </w:t>
      </w:r>
      <w:r>
        <w:t>ræða.</w:t>
      </w:r>
    </w:p>
    <w:p w14:paraId="1A6BD109" w14:textId="77777777" w:rsidR="00B87DC9" w:rsidRDefault="00B87DC9">
      <w:pPr>
        <w:pStyle w:val="BodyText"/>
        <w:kinsoku w:val="0"/>
        <w:overflowPunct w:val="0"/>
        <w:ind w:left="116" w:right="218"/>
        <w:jc w:val="both"/>
      </w:pPr>
    </w:p>
    <w:p w14:paraId="353EF46D" w14:textId="77777777" w:rsidR="00E934D3" w:rsidRDefault="00E934D3" w:rsidP="00E934D3">
      <w:pPr>
        <w:pStyle w:val="BodyText"/>
        <w:kinsoku w:val="0"/>
        <w:overflowPunct w:val="0"/>
        <w:ind w:right="218"/>
        <w:jc w:val="both"/>
      </w:pPr>
    </w:p>
    <w:p w14:paraId="4B33CF3E" w14:textId="77777777" w:rsidR="005B04FA" w:rsidRPr="00F76E83" w:rsidRDefault="005B04FA" w:rsidP="00F76E83">
      <w:pPr>
        <w:rPr>
          <w:color w:val="FF0000"/>
        </w:rPr>
        <w:sectPr w:rsidR="005B04FA" w:rsidRPr="00F76E83">
          <w:pgSz w:w="11910" w:h="16840"/>
          <w:pgMar w:top="1580" w:right="1200" w:bottom="900" w:left="1300" w:header="0" w:footer="700" w:gutter="0"/>
          <w:cols w:space="708"/>
          <w:noEndnote/>
        </w:sectPr>
      </w:pPr>
    </w:p>
    <w:p w14:paraId="1DA2489B" w14:textId="77777777" w:rsidR="00B87DC9" w:rsidRDefault="00B87DC9">
      <w:pPr>
        <w:pStyle w:val="Heading1"/>
        <w:kinsoku w:val="0"/>
        <w:overflowPunct w:val="0"/>
        <w:spacing w:before="76"/>
        <w:ind w:left="2761" w:right="2848" w:firstLine="1473"/>
      </w:pPr>
      <w:r>
        <w:lastRenderedPageBreak/>
        <w:t>Fylgiskjal 1 Samkomulag um útfærslu vinnutíma</w:t>
      </w:r>
    </w:p>
    <w:p w14:paraId="75C815EE" w14:textId="77777777" w:rsidR="00B87DC9" w:rsidRDefault="00B87DC9">
      <w:pPr>
        <w:pStyle w:val="BodyText"/>
        <w:kinsoku w:val="0"/>
        <w:overflowPunct w:val="0"/>
        <w:spacing w:before="162"/>
        <w:ind w:left="116" w:right="211"/>
        <w:jc w:val="both"/>
      </w:pPr>
      <w:r>
        <w:t>Samningsaðilar eru sammála um að ná megi fram gagnkvæmum ávinningi starfsfólks og stofnana með betri vinnutíma. Markmið breytinganna er að bæta vinnustaðamenningu og nýtingu vinnutíma án þess að draga úr skilvirkni og gæðum þjónustu, tryggja betur gagnkvæman sveigjanleika og stuðla þannig að bættum lífskjörum og samræmingu</w:t>
      </w:r>
      <w:r>
        <w:rPr>
          <w:spacing w:val="-28"/>
        </w:rPr>
        <w:t xml:space="preserve"> </w:t>
      </w:r>
      <w:r>
        <w:t>fjölskyldu- og atvinnulífs.</w:t>
      </w:r>
    </w:p>
    <w:p w14:paraId="17FE516F" w14:textId="77777777" w:rsidR="00B87DC9" w:rsidRDefault="00B87DC9">
      <w:pPr>
        <w:pStyle w:val="BodyText"/>
        <w:kinsoku w:val="0"/>
        <w:overflowPunct w:val="0"/>
        <w:ind w:left="116" w:right="217" w:firstLine="357"/>
        <w:jc w:val="both"/>
      </w:pPr>
      <w:r>
        <w:t>Með sérstöku samkomulagi meirihluta starfsfólks á viðkomandi stofnun um aðlögun vinnutíma að þörfum stofnunar og starfsfólks, með hliðsjón af eðli starfsemi, skipulagi og/eða öðru því sem gefur stofnun sérstöðu, er heimilt að stytta vinnuvikuna í allt að 36 virkar vinnustundir á viku. Fyrirkomulag hléa verður útfært með samkomulagi á vinnustað og samhliða því verður grein 3.1. í kjarasamningi óvirk. Niðurstöður viðræðna geta einnig verið</w:t>
      </w:r>
      <w:r>
        <w:rPr>
          <w:spacing w:val="-17"/>
        </w:rPr>
        <w:t xml:space="preserve"> </w:t>
      </w:r>
      <w:r>
        <w:t>á þá leið að óbreytt vinnufyrirkomulag henti best miðað við ofangreindar</w:t>
      </w:r>
      <w:r>
        <w:rPr>
          <w:spacing w:val="-5"/>
        </w:rPr>
        <w:t xml:space="preserve"> </w:t>
      </w:r>
      <w:r>
        <w:t>forsendur.</w:t>
      </w:r>
    </w:p>
    <w:p w14:paraId="1286E07A" w14:textId="77777777" w:rsidR="00B87DC9" w:rsidRDefault="00B87DC9">
      <w:pPr>
        <w:pStyle w:val="BodyText"/>
        <w:kinsoku w:val="0"/>
        <w:overflowPunct w:val="0"/>
        <w:ind w:left="116" w:right="211" w:firstLine="357"/>
        <w:jc w:val="both"/>
      </w:pPr>
      <w:r>
        <w:t>Sérstakur innleiðingarhópur skal starfa á gildistíma kjarasamningsins. Hann skal skipaður fulltrúum Kjara- og mannauðssýslu ríkisins (KMR), Félagi forstöðumanna ríkisstofnana, og þremur fulltrúum frá BHM, BSRB og ASÍ sem eiga einn fulltrúa hvert. Hópurinn skal útbúa leiðbeiningar og stuðningsefni um styttingu vinnutímans, til nota fyrir starfsfólk og stofnanir. Þeirri vinnu skal lokið fyrir 1. maí 2020.</w:t>
      </w:r>
    </w:p>
    <w:p w14:paraId="5B5E50EE" w14:textId="77777777" w:rsidR="00B87DC9" w:rsidRDefault="00B87DC9">
      <w:pPr>
        <w:pStyle w:val="BodyText"/>
        <w:kinsoku w:val="0"/>
        <w:overflowPunct w:val="0"/>
        <w:spacing w:before="1"/>
        <w:ind w:left="116" w:right="216" w:firstLine="357"/>
        <w:jc w:val="both"/>
      </w:pPr>
      <w:r>
        <w:t>Stofnanir</w:t>
      </w:r>
      <w:r>
        <w:rPr>
          <w:spacing w:val="-4"/>
        </w:rPr>
        <w:t xml:space="preserve"> </w:t>
      </w:r>
      <w:r>
        <w:t>hafa</w:t>
      </w:r>
      <w:r>
        <w:rPr>
          <w:spacing w:val="-6"/>
        </w:rPr>
        <w:t xml:space="preserve"> </w:t>
      </w:r>
      <w:r>
        <w:t>ólík</w:t>
      </w:r>
      <w:r>
        <w:rPr>
          <w:spacing w:val="-4"/>
        </w:rPr>
        <w:t xml:space="preserve"> </w:t>
      </w:r>
      <w:r>
        <w:t>hlutverk,</w:t>
      </w:r>
      <w:r>
        <w:rPr>
          <w:spacing w:val="-5"/>
        </w:rPr>
        <w:t xml:space="preserve"> </w:t>
      </w:r>
      <w:r>
        <w:t>daglega</w:t>
      </w:r>
      <w:r>
        <w:rPr>
          <w:spacing w:val="-5"/>
        </w:rPr>
        <w:t xml:space="preserve"> </w:t>
      </w:r>
      <w:r>
        <w:t>starfsemi</w:t>
      </w:r>
      <w:r>
        <w:rPr>
          <w:spacing w:val="-3"/>
        </w:rPr>
        <w:t xml:space="preserve"> </w:t>
      </w:r>
      <w:r>
        <w:t>og</w:t>
      </w:r>
      <w:r>
        <w:rPr>
          <w:spacing w:val="-6"/>
        </w:rPr>
        <w:t xml:space="preserve"> </w:t>
      </w:r>
      <w:r>
        <w:t>ólíka</w:t>
      </w:r>
      <w:r>
        <w:rPr>
          <w:spacing w:val="-5"/>
        </w:rPr>
        <w:t xml:space="preserve"> </w:t>
      </w:r>
      <w:r>
        <w:t>samsetningu</w:t>
      </w:r>
      <w:r>
        <w:rPr>
          <w:spacing w:val="-4"/>
        </w:rPr>
        <w:t xml:space="preserve"> </w:t>
      </w:r>
      <w:r>
        <w:t>mannauðs.</w:t>
      </w:r>
      <w:r>
        <w:rPr>
          <w:spacing w:val="-4"/>
        </w:rPr>
        <w:t xml:space="preserve"> </w:t>
      </w:r>
      <w:r>
        <w:t>Fyrir</w:t>
      </w:r>
      <w:r>
        <w:rPr>
          <w:spacing w:val="-5"/>
        </w:rPr>
        <w:t xml:space="preserve"> </w:t>
      </w:r>
      <w:r>
        <w:t>vikið er mikilvægt að betri vinnutími sé útfærður í nærumhverfinu. Þess vegna fara viðræður um skipulag vinnutíma fram á hverri stofnun/skipulagseiningu fyrir sig, milli starfsfólks og stjórnenda. Forstöðumaður skal eiga frumkvæði að því að hefja undirbúning breytinganna eigi síðar en 1. júní 2020. Gert er ráð fyrir að niðurstaða samtals liggi fyrir 1. október 2020 og að nýtt fyrirkomulag vinnutíma taki gildi eigi síðar en 1. janúar 2021. Í viðræðum verða gerðar tillögur um skipulag vinnunnar og fyrirkomulag hléa þar sem starfsfólki er gefinn kostur á að nærast. Markmiðið er að ná fram gagnkvæmum ávinningi og bæta nýtingu vinnutíma þar sem því verður við</w:t>
      </w:r>
      <w:r>
        <w:rPr>
          <w:spacing w:val="-1"/>
        </w:rPr>
        <w:t xml:space="preserve"> </w:t>
      </w:r>
      <w:r>
        <w:t>komið.</w:t>
      </w:r>
    </w:p>
    <w:p w14:paraId="4C53A588" w14:textId="77777777" w:rsidR="00B87DC9" w:rsidRDefault="00B87DC9">
      <w:pPr>
        <w:pStyle w:val="BodyText"/>
        <w:kinsoku w:val="0"/>
        <w:overflowPunct w:val="0"/>
        <w:ind w:left="116" w:right="217" w:firstLine="357"/>
        <w:jc w:val="both"/>
      </w:pPr>
      <w:r>
        <w:t>Þegar niðurstaða um skipulag vinnutíma liggur fyrir skal hún annars vegar borin undir atkvæði þeirra sem starfa hjá viðkomandi stofnun og hins vegar skal fá staðfestingu hlutaðeigandi ráðuneytis eða eftir atvikum stjórnar stofnunar. KMR og heildarsamtök/stéttarfélög skulu fá afrit af samkomulaginu.</w:t>
      </w:r>
    </w:p>
    <w:p w14:paraId="400241E6" w14:textId="77777777" w:rsidR="00B87DC9" w:rsidRDefault="00B87DC9">
      <w:pPr>
        <w:pStyle w:val="BodyText"/>
        <w:kinsoku w:val="0"/>
        <w:overflowPunct w:val="0"/>
        <w:ind w:left="116" w:right="217" w:firstLine="357"/>
        <w:jc w:val="both"/>
      </w:pPr>
      <w:r>
        <w:t>Náist ekki samkomulag um breytt skipulag vinnutíma styttist vinnutími starfsfólks sem nemur 13 mínútum á dag og hlé samkvæmt grein 3.1 í kjarasamningi gilda með sama hætti og áður. Tilkynning um árangurslaust samtal skal send til hlutaðeigandi ráðuneytis eða eftir atvikum stjórnar stofnunar og einnig til KMR og hlutaðeigandi heildarsamtaka launafólks. Í framhaldi af tilkynningu um árangurslaust samtal mun KMR kalla saman innleiðingarhópinn sem hefur m.a. það hlutverk að aðstoða starfsfólk og stjórnendur stofnana við að ná fram gagnkvæmum ávinningi með breyttu skipulagi vinnutíma.</w:t>
      </w:r>
    </w:p>
    <w:p w14:paraId="31A6F92F" w14:textId="77777777" w:rsidR="00B87DC9" w:rsidRDefault="00B87DC9">
      <w:pPr>
        <w:pStyle w:val="BodyText"/>
        <w:kinsoku w:val="0"/>
        <w:overflowPunct w:val="0"/>
        <w:spacing w:before="4" w:line="276" w:lineRule="exact"/>
        <w:ind w:left="116" w:right="215" w:firstLine="357"/>
        <w:jc w:val="both"/>
      </w:pPr>
      <w:r>
        <w:t>Breyting á skipulagi vinnutíma á að öðru óbreyttu</w:t>
      </w:r>
      <w:r>
        <w:rPr>
          <w:position w:val="9"/>
          <w:sz w:val="16"/>
          <w:szCs w:val="16"/>
        </w:rPr>
        <w:t xml:space="preserve">1 </w:t>
      </w:r>
      <w:r>
        <w:t>ekki að leiða til breytinga á launum starfsfólks eða launakostnaði stofnana. Jafnframt er forsenda breytinganna að starfsemi stofnunar raskist ekki og að opinber þjónusta sé af sömu gæðum og áður.</w:t>
      </w:r>
    </w:p>
    <w:p w14:paraId="6DB257BD" w14:textId="77777777" w:rsidR="00B87DC9" w:rsidRDefault="00B87DC9">
      <w:pPr>
        <w:pStyle w:val="BodyText"/>
        <w:kinsoku w:val="0"/>
        <w:overflowPunct w:val="0"/>
        <w:ind w:left="116" w:right="215" w:firstLine="357"/>
        <w:jc w:val="both"/>
      </w:pPr>
      <w:r>
        <w:t>Fyrir</w:t>
      </w:r>
      <w:r>
        <w:rPr>
          <w:spacing w:val="-14"/>
        </w:rPr>
        <w:t xml:space="preserve"> </w:t>
      </w:r>
      <w:r>
        <w:t>lok</w:t>
      </w:r>
      <w:r>
        <w:rPr>
          <w:spacing w:val="-12"/>
        </w:rPr>
        <w:t xml:space="preserve"> </w:t>
      </w:r>
      <w:r>
        <w:t>samningstímans</w:t>
      </w:r>
      <w:r>
        <w:rPr>
          <w:spacing w:val="-12"/>
        </w:rPr>
        <w:t xml:space="preserve"> </w:t>
      </w:r>
      <w:r>
        <w:t>skulu</w:t>
      </w:r>
      <w:r>
        <w:rPr>
          <w:spacing w:val="-12"/>
        </w:rPr>
        <w:t xml:space="preserve"> </w:t>
      </w:r>
      <w:r>
        <w:t>aðilar</w:t>
      </w:r>
      <w:r>
        <w:rPr>
          <w:spacing w:val="-13"/>
        </w:rPr>
        <w:t xml:space="preserve"> </w:t>
      </w:r>
      <w:r>
        <w:t>leggja</w:t>
      </w:r>
      <w:r>
        <w:rPr>
          <w:spacing w:val="-13"/>
        </w:rPr>
        <w:t xml:space="preserve"> </w:t>
      </w:r>
      <w:r>
        <w:t>sameiginlegt</w:t>
      </w:r>
      <w:r>
        <w:rPr>
          <w:spacing w:val="-12"/>
        </w:rPr>
        <w:t xml:space="preserve"> </w:t>
      </w:r>
      <w:r>
        <w:t>mat</w:t>
      </w:r>
      <w:r>
        <w:rPr>
          <w:spacing w:val="-12"/>
        </w:rPr>
        <w:t xml:space="preserve"> </w:t>
      </w:r>
      <w:r>
        <w:t>á</w:t>
      </w:r>
      <w:r>
        <w:rPr>
          <w:spacing w:val="-13"/>
        </w:rPr>
        <w:t xml:space="preserve"> </w:t>
      </w:r>
      <w:r>
        <w:t>áhrif</w:t>
      </w:r>
      <w:r>
        <w:rPr>
          <w:spacing w:val="-10"/>
        </w:rPr>
        <w:t xml:space="preserve"> </w:t>
      </w:r>
      <w:r>
        <w:t>breytinganna</w:t>
      </w:r>
      <w:r>
        <w:rPr>
          <w:spacing w:val="-13"/>
        </w:rPr>
        <w:t xml:space="preserve"> </w:t>
      </w:r>
      <w:r>
        <w:t>og</w:t>
      </w:r>
      <w:r>
        <w:rPr>
          <w:spacing w:val="-12"/>
        </w:rPr>
        <w:t xml:space="preserve"> </w:t>
      </w:r>
      <w:r>
        <w:t>hvort núverandi framsetning á ákvæðum vinnutíma í kjarasamningi falli best að framtíðar skipulagi og starfsumhverfi stofnana</w:t>
      </w:r>
      <w:r>
        <w:rPr>
          <w:spacing w:val="-2"/>
        </w:rPr>
        <w:t xml:space="preserve"> </w:t>
      </w:r>
      <w:r>
        <w:t>ríkisins.</w:t>
      </w:r>
    </w:p>
    <w:p w14:paraId="6DDCDB6D" w14:textId="77777777" w:rsidR="00B87DC9" w:rsidRDefault="00B87DC9">
      <w:pPr>
        <w:pStyle w:val="BodyText"/>
        <w:kinsoku w:val="0"/>
        <w:overflowPunct w:val="0"/>
        <w:rPr>
          <w:sz w:val="20"/>
          <w:szCs w:val="20"/>
        </w:rPr>
      </w:pPr>
    </w:p>
    <w:p w14:paraId="4CDAE8D8" w14:textId="77777777" w:rsidR="00B87DC9" w:rsidRDefault="00B87DC9">
      <w:pPr>
        <w:pStyle w:val="BodyText"/>
        <w:kinsoku w:val="0"/>
        <w:overflowPunct w:val="0"/>
        <w:rPr>
          <w:sz w:val="20"/>
          <w:szCs w:val="20"/>
        </w:rPr>
      </w:pPr>
    </w:p>
    <w:p w14:paraId="0523973D" w14:textId="77777777" w:rsidR="00B87DC9" w:rsidRDefault="00B87DC9">
      <w:pPr>
        <w:pStyle w:val="BodyText"/>
        <w:kinsoku w:val="0"/>
        <w:overflowPunct w:val="0"/>
        <w:rPr>
          <w:sz w:val="20"/>
          <w:szCs w:val="20"/>
        </w:rPr>
      </w:pPr>
    </w:p>
    <w:p w14:paraId="416DC0CC" w14:textId="77777777" w:rsidR="00B87DC9" w:rsidRDefault="00B87DC9">
      <w:pPr>
        <w:pStyle w:val="BodyText"/>
        <w:kinsoku w:val="0"/>
        <w:overflowPunct w:val="0"/>
        <w:rPr>
          <w:sz w:val="20"/>
          <w:szCs w:val="20"/>
        </w:rPr>
      </w:pPr>
    </w:p>
    <w:p w14:paraId="2A8A3072" w14:textId="77777777" w:rsidR="00B87DC9" w:rsidRDefault="00B87DC9">
      <w:pPr>
        <w:pStyle w:val="BodyText"/>
        <w:kinsoku w:val="0"/>
        <w:overflowPunct w:val="0"/>
        <w:rPr>
          <w:sz w:val="20"/>
          <w:szCs w:val="20"/>
        </w:rPr>
      </w:pPr>
    </w:p>
    <w:p w14:paraId="12715331" w14:textId="77777777" w:rsidR="00B87DC9" w:rsidRDefault="00E40197">
      <w:pPr>
        <w:pStyle w:val="BodyText"/>
        <w:kinsoku w:val="0"/>
        <w:overflowPunct w:val="0"/>
        <w:spacing w:before="3"/>
        <w:rPr>
          <w:sz w:val="12"/>
          <w:szCs w:val="12"/>
        </w:rPr>
      </w:pPr>
      <w:r>
        <w:rPr>
          <w:noProof/>
        </w:rPr>
        <mc:AlternateContent>
          <mc:Choice Requires="wps">
            <w:drawing>
              <wp:anchor distT="0" distB="0" distL="0" distR="0" simplePos="0" relativeHeight="251642368" behindDoc="0" locked="0" layoutInCell="0" allowOverlap="1" wp14:anchorId="4D0E9DC0" wp14:editId="44C6A105">
                <wp:simplePos x="0" y="0"/>
                <wp:positionH relativeFrom="page">
                  <wp:posOffset>1126490</wp:posOffset>
                </wp:positionH>
                <wp:positionV relativeFrom="paragraph">
                  <wp:posOffset>118110</wp:posOffset>
                </wp:positionV>
                <wp:extent cx="1829435" cy="12700"/>
                <wp:effectExtent l="0" t="0" r="0" b="0"/>
                <wp:wrapTopAndBottom/>
                <wp:docPr id="7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BE864A" id="Freeform 13"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8.7pt,9.3pt,232.7pt,9.3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" o:allowincell="f" filled="f" strokeweight=".21164mm">
                <v:path arrowok="t" o:connecttype="custom" o:connectlocs="0,0;1828800,0" o:connectangles="0,0"/>
                <w10:wrap type="topAndBottom" anchorx="page"/>
              </v:polyline>
            </w:pict>
          </mc:Fallback>
        </mc:AlternateContent>
      </w:r>
    </w:p>
    <w:p w14:paraId="2091471C" w14:textId="77777777" w:rsidR="00B87DC9" w:rsidRDefault="00B87DC9">
      <w:pPr>
        <w:pStyle w:val="BodyText"/>
        <w:kinsoku w:val="0"/>
        <w:overflowPunct w:val="0"/>
        <w:spacing w:before="5"/>
        <w:rPr>
          <w:sz w:val="7"/>
          <w:szCs w:val="7"/>
        </w:rPr>
      </w:pPr>
    </w:p>
    <w:p w14:paraId="0061BB84" w14:textId="77777777" w:rsidR="00B87DC9" w:rsidRDefault="00E40197">
      <w:pPr>
        <w:pStyle w:val="BodyText"/>
        <w:kinsoku w:val="0"/>
        <w:overflowPunct w:val="0"/>
        <w:ind w:left="116"/>
        <w:rPr>
          <w:sz w:val="20"/>
          <w:szCs w:val="20"/>
        </w:rPr>
      </w:pPr>
      <w:r>
        <w:rPr>
          <w:noProof/>
          <w:sz w:val="20"/>
          <w:szCs w:val="20"/>
        </w:rPr>
        <mc:AlternateContent>
          <mc:Choice Requires="wpg">
            <w:drawing>
              <wp:inline distT="0" distB="0" distL="0" distR="0" wp14:anchorId="131C2798" wp14:editId="3A279F7A">
                <wp:extent cx="4662170" cy="152400"/>
                <wp:effectExtent l="3810" t="0" r="1270" b="1905"/>
                <wp:docPr id="6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2170" cy="152400"/>
                          <a:chOff x="0" y="0"/>
                          <a:chExt cx="7342" cy="240"/>
                        </a:xfrm>
                      </wpg:grpSpPr>
                      <pic:pic xmlns:pic="http://schemas.openxmlformats.org/drawingml/2006/picture">
                        <pic:nvPicPr>
                          <pic:cNvPr id="7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5"/>
                            <a:ext cx="10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6" y="0"/>
                            <a:ext cx="7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8A16AAF" id="Group 14" o:spid="_x0000_s1026" style="width:367.1pt;height:12pt;mso-position-horizontal-relative:char;mso-position-vertical-relative:line" coordsize="734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">
                <v:shape id="Picture 15" o:spid="_x0000_s1027" type="#_x0000_t75" style="position:absolute;top:5;width:10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">
                  <v:imagedata r:id="rId14" o:title=""/>
                </v:shape>
                <v:shape id="Picture 16" o:spid="_x0000_s1028" type="#_x0000_t75" style="position:absolute;left:106;width:7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">
                  <v:imagedata r:id="rId15" o:title=""/>
                </v:shape>
                <w10:anchorlock/>
              </v:group>
            </w:pict>
          </mc:Fallback>
        </mc:AlternateContent>
      </w:r>
    </w:p>
    <w:p w14:paraId="40636F39" w14:textId="77777777" w:rsidR="00B87DC9" w:rsidRDefault="00B87DC9">
      <w:pPr>
        <w:pStyle w:val="BodyText"/>
        <w:kinsoku w:val="0"/>
        <w:overflowPunct w:val="0"/>
        <w:ind w:left="116"/>
        <w:rPr>
          <w:sz w:val="20"/>
          <w:szCs w:val="20"/>
        </w:rPr>
        <w:sectPr w:rsidR="00B87DC9">
          <w:pgSz w:w="11910" w:h="16840"/>
          <w:pgMar w:top="1320" w:right="1200" w:bottom="900" w:left="1300" w:header="0" w:footer="700" w:gutter="0"/>
          <w:cols w:space="708"/>
          <w:noEndnote/>
        </w:sectPr>
      </w:pPr>
    </w:p>
    <w:p w14:paraId="41AEC75C" w14:textId="77777777" w:rsidR="00B87DC9" w:rsidRDefault="00B87DC9">
      <w:pPr>
        <w:pStyle w:val="BodyText"/>
        <w:kinsoku w:val="0"/>
        <w:overflowPunct w:val="0"/>
        <w:rPr>
          <w:sz w:val="20"/>
          <w:szCs w:val="20"/>
        </w:rPr>
      </w:pPr>
    </w:p>
    <w:p w14:paraId="6922DAA1" w14:textId="77777777" w:rsidR="00B87DC9" w:rsidRDefault="00B87DC9">
      <w:pPr>
        <w:pStyle w:val="BodyText"/>
        <w:kinsoku w:val="0"/>
        <w:overflowPunct w:val="0"/>
        <w:spacing w:before="1"/>
        <w:rPr>
          <w:sz w:val="20"/>
          <w:szCs w:val="20"/>
        </w:rPr>
      </w:pPr>
    </w:p>
    <w:p w14:paraId="792A33E4" w14:textId="77777777" w:rsidR="00B87DC9" w:rsidRDefault="00B87DC9">
      <w:pPr>
        <w:pStyle w:val="BodyText"/>
        <w:kinsoku w:val="0"/>
        <w:overflowPunct w:val="0"/>
        <w:spacing w:before="90"/>
        <w:ind w:left="474"/>
      </w:pPr>
      <w:r>
        <w:t>Eftirfarandi útfærslur á breyttu skipulagi vinnutíma eru meðal annars mögulegar:</w:t>
      </w:r>
    </w:p>
    <w:p w14:paraId="6315B720" w14:textId="77777777" w:rsidR="00B87DC9" w:rsidRDefault="00B87DC9">
      <w:pPr>
        <w:pStyle w:val="BodyText"/>
        <w:kinsoku w:val="0"/>
        <w:overflowPunct w:val="0"/>
      </w:pPr>
    </w:p>
    <w:p w14:paraId="531F25DC" w14:textId="77777777" w:rsidR="00B87DC9" w:rsidRDefault="00B87DC9">
      <w:pPr>
        <w:pStyle w:val="Heading1"/>
        <w:numPr>
          <w:ilvl w:val="1"/>
          <w:numId w:val="6"/>
        </w:numPr>
        <w:tabs>
          <w:tab w:val="left" w:pos="834"/>
        </w:tabs>
        <w:kinsoku w:val="0"/>
        <w:overflowPunct w:val="0"/>
      </w:pPr>
      <w:r>
        <w:t>Dagleg</w:t>
      </w:r>
      <w:r>
        <w:rPr>
          <w:spacing w:val="-1"/>
        </w:rPr>
        <w:t xml:space="preserve"> </w:t>
      </w:r>
      <w:r>
        <w:t>stytting</w:t>
      </w:r>
    </w:p>
    <w:p w14:paraId="6CFC3D97" w14:textId="77777777" w:rsidR="00B87DC9" w:rsidRDefault="00B87DC9">
      <w:pPr>
        <w:pStyle w:val="BodyText"/>
        <w:kinsoku w:val="0"/>
        <w:overflowPunct w:val="0"/>
        <w:ind w:left="834" w:right="603"/>
      </w:pPr>
      <w:r>
        <w:t>Stytting á virkum vinnutíma sem nemur 13 mínútum á dag. (65 mínútur/5 dagar) 35 mínútur í matartíma á dag.</w:t>
      </w:r>
    </w:p>
    <w:p w14:paraId="23D3AD70" w14:textId="77777777" w:rsidR="00B87DC9" w:rsidRDefault="00B87DC9">
      <w:pPr>
        <w:pStyle w:val="BodyText"/>
        <w:kinsoku w:val="0"/>
        <w:overflowPunct w:val="0"/>
        <w:ind w:left="834"/>
      </w:pPr>
      <w:r>
        <w:t>Vinnutími kl. 8-15:47.</w:t>
      </w:r>
    </w:p>
    <w:p w14:paraId="0AB1649A" w14:textId="77777777" w:rsidR="00B87DC9" w:rsidRDefault="00B87DC9">
      <w:pPr>
        <w:pStyle w:val="BodyText"/>
        <w:kinsoku w:val="0"/>
        <w:overflowPunct w:val="0"/>
        <w:ind w:left="834"/>
        <w:rPr>
          <w:i/>
          <w:iCs/>
        </w:rPr>
      </w:pPr>
      <w:r>
        <w:rPr>
          <w:i/>
          <w:iCs/>
        </w:rPr>
        <w:t>(Virkur vinnutími á viku samtals 36 stundir.)</w:t>
      </w:r>
    </w:p>
    <w:p w14:paraId="526D234A" w14:textId="77777777" w:rsidR="00B87DC9" w:rsidRDefault="00B87DC9">
      <w:pPr>
        <w:pStyle w:val="BodyText"/>
        <w:kinsoku w:val="0"/>
        <w:overflowPunct w:val="0"/>
        <w:rPr>
          <w:i/>
          <w:iCs/>
        </w:rPr>
      </w:pPr>
    </w:p>
    <w:p w14:paraId="3FEFA254" w14:textId="77777777" w:rsidR="00B87DC9" w:rsidRDefault="00B87DC9">
      <w:pPr>
        <w:pStyle w:val="Heading1"/>
        <w:numPr>
          <w:ilvl w:val="1"/>
          <w:numId w:val="6"/>
        </w:numPr>
        <w:tabs>
          <w:tab w:val="left" w:pos="834"/>
        </w:tabs>
        <w:kinsoku w:val="0"/>
        <w:overflowPunct w:val="0"/>
      </w:pPr>
      <w:r>
        <w:t>Vikuleg</w:t>
      </w:r>
      <w:r>
        <w:rPr>
          <w:spacing w:val="-1"/>
        </w:rPr>
        <w:t xml:space="preserve"> </w:t>
      </w:r>
      <w:r>
        <w:t>stytting</w:t>
      </w:r>
    </w:p>
    <w:p w14:paraId="67333F30" w14:textId="77777777" w:rsidR="00B87DC9" w:rsidRDefault="00B87DC9">
      <w:pPr>
        <w:pStyle w:val="BodyText"/>
        <w:kinsoku w:val="0"/>
        <w:overflowPunct w:val="0"/>
        <w:ind w:left="834"/>
      </w:pPr>
      <w:r>
        <w:t>Samanlögð stytting á virkum vinnutíma sem nemur 65 mínútum á viku. (65 mínútur/1 dagur)</w:t>
      </w:r>
    </w:p>
    <w:p w14:paraId="340C0A00" w14:textId="77777777" w:rsidR="00B87DC9" w:rsidRDefault="00B87DC9">
      <w:pPr>
        <w:pStyle w:val="BodyText"/>
        <w:kinsoku w:val="0"/>
        <w:overflowPunct w:val="0"/>
        <w:spacing w:before="1"/>
        <w:ind w:left="834"/>
      </w:pPr>
      <w:r>
        <w:t>35 mínútur í matartíma á dag.</w:t>
      </w:r>
    </w:p>
    <w:p w14:paraId="4CE87B9D" w14:textId="77777777" w:rsidR="00B87DC9" w:rsidRDefault="00B87DC9">
      <w:pPr>
        <w:pStyle w:val="BodyText"/>
        <w:kinsoku w:val="0"/>
        <w:overflowPunct w:val="0"/>
        <w:ind w:left="834" w:right="4176"/>
      </w:pPr>
      <w:r>
        <w:t>Vinnutími mánudaga til fimmtudaga kl. 8-16. Vinnutími á föstudögum kl. 8-14:55.</w:t>
      </w:r>
    </w:p>
    <w:p w14:paraId="0DDB192B" w14:textId="77777777" w:rsidR="00B87DC9" w:rsidRDefault="00B87DC9">
      <w:pPr>
        <w:pStyle w:val="BodyText"/>
        <w:kinsoku w:val="0"/>
        <w:overflowPunct w:val="0"/>
        <w:ind w:left="834"/>
        <w:rPr>
          <w:i/>
          <w:iCs/>
        </w:rPr>
      </w:pPr>
      <w:r>
        <w:rPr>
          <w:i/>
          <w:iCs/>
        </w:rPr>
        <w:t>(Virkur vinnutími á viku samtals 36 stundir.)</w:t>
      </w:r>
    </w:p>
    <w:p w14:paraId="29614603" w14:textId="77777777" w:rsidR="00B87DC9" w:rsidRDefault="00B87DC9">
      <w:pPr>
        <w:pStyle w:val="BodyText"/>
        <w:kinsoku w:val="0"/>
        <w:overflowPunct w:val="0"/>
        <w:spacing w:before="9"/>
        <w:rPr>
          <w:i/>
          <w:iCs/>
          <w:sz w:val="27"/>
          <w:szCs w:val="27"/>
        </w:rPr>
      </w:pPr>
    </w:p>
    <w:p w14:paraId="13C7AE32" w14:textId="77777777" w:rsidR="00B87DC9" w:rsidRDefault="00B87DC9">
      <w:pPr>
        <w:pStyle w:val="Heading1"/>
        <w:numPr>
          <w:ilvl w:val="1"/>
          <w:numId w:val="6"/>
        </w:numPr>
        <w:tabs>
          <w:tab w:val="left" w:pos="834"/>
        </w:tabs>
        <w:kinsoku w:val="0"/>
        <w:overflowPunct w:val="0"/>
      </w:pPr>
      <w:r>
        <w:t>Stytting útfærð nánar á</w:t>
      </w:r>
      <w:r>
        <w:rPr>
          <w:spacing w:val="-2"/>
        </w:rPr>
        <w:t xml:space="preserve"> </w:t>
      </w:r>
      <w:r>
        <w:t>stofnun</w:t>
      </w:r>
    </w:p>
    <w:p w14:paraId="6E72641E" w14:textId="77777777" w:rsidR="00B87DC9" w:rsidRDefault="00B87DC9">
      <w:pPr>
        <w:pStyle w:val="BodyText"/>
        <w:kinsoku w:val="0"/>
        <w:overflowPunct w:val="0"/>
        <w:spacing w:before="22"/>
        <w:ind w:left="834"/>
      </w:pPr>
      <w:r>
        <w:t>Samanlögð stytting á virkum vinnutíma sem nemur 65 mínútum á viku (nánar útfært á stofnun).</w:t>
      </w:r>
    </w:p>
    <w:p w14:paraId="3577B654" w14:textId="77777777" w:rsidR="00B87DC9" w:rsidRDefault="00B87DC9">
      <w:pPr>
        <w:pStyle w:val="BodyText"/>
        <w:kinsoku w:val="0"/>
        <w:overflowPunct w:val="0"/>
        <w:ind w:left="834" w:right="1377"/>
      </w:pPr>
      <w:r>
        <w:t>0-35 mínútur í matartíma á dag. (Allt að 2.55 á viku til útfærslu á stofnun.) Vinnutími mánudaga til föstudaga nánar útfærður á stofnun.</w:t>
      </w:r>
    </w:p>
    <w:p w14:paraId="4C9A8FDA" w14:textId="77777777" w:rsidR="00B87DC9" w:rsidRDefault="00B87DC9">
      <w:pPr>
        <w:pStyle w:val="BodyText"/>
        <w:kinsoku w:val="0"/>
        <w:overflowPunct w:val="0"/>
        <w:ind w:left="834"/>
      </w:pPr>
      <w:r>
        <w:t>Vikuleg viðverustytting allt að (1.05 + 2.55) = 4</w:t>
      </w:r>
    </w:p>
    <w:p w14:paraId="608D8824" w14:textId="77777777" w:rsidR="00B87DC9" w:rsidRDefault="00B87DC9">
      <w:pPr>
        <w:pStyle w:val="BodyText"/>
        <w:kinsoku w:val="0"/>
        <w:overflowPunct w:val="0"/>
        <w:ind w:left="834"/>
        <w:rPr>
          <w:i/>
          <w:iCs/>
        </w:rPr>
      </w:pPr>
      <w:r>
        <w:rPr>
          <w:i/>
          <w:iCs/>
        </w:rPr>
        <w:t>(Virkur vinnutími á viku samtals 36 stundir.)</w:t>
      </w:r>
    </w:p>
    <w:p w14:paraId="30ACC723" w14:textId="77777777" w:rsidR="00B87DC9" w:rsidRDefault="00B87DC9">
      <w:pPr>
        <w:pStyle w:val="BodyText"/>
        <w:kinsoku w:val="0"/>
        <w:overflowPunct w:val="0"/>
        <w:rPr>
          <w:i/>
          <w:iCs/>
        </w:rPr>
      </w:pPr>
    </w:p>
    <w:p w14:paraId="6F605F6E" w14:textId="77777777" w:rsidR="00B87DC9" w:rsidRDefault="00B87DC9">
      <w:pPr>
        <w:pStyle w:val="Heading1"/>
        <w:numPr>
          <w:ilvl w:val="1"/>
          <w:numId w:val="6"/>
        </w:numPr>
        <w:tabs>
          <w:tab w:val="left" w:pos="834"/>
        </w:tabs>
        <w:kinsoku w:val="0"/>
        <w:overflowPunct w:val="0"/>
        <w:jc w:val="both"/>
      </w:pPr>
      <w:r>
        <w:t>Stytting tekin út í heilum eða hálfum</w:t>
      </w:r>
      <w:r>
        <w:rPr>
          <w:spacing w:val="1"/>
        </w:rPr>
        <w:t xml:space="preserve"> </w:t>
      </w:r>
      <w:r>
        <w:t>dögum</w:t>
      </w:r>
    </w:p>
    <w:p w14:paraId="5F39F75E" w14:textId="77777777" w:rsidR="00B87DC9" w:rsidRDefault="00B87DC9">
      <w:pPr>
        <w:pStyle w:val="BodyText"/>
        <w:kinsoku w:val="0"/>
        <w:overflowPunct w:val="0"/>
        <w:spacing w:before="21"/>
        <w:ind w:left="834" w:right="219"/>
        <w:jc w:val="both"/>
      </w:pPr>
      <w:r>
        <w:t>Mögulegt</w:t>
      </w:r>
      <w:r>
        <w:rPr>
          <w:spacing w:val="-3"/>
        </w:rPr>
        <w:t xml:space="preserve"> </w:t>
      </w:r>
      <w:r>
        <w:t>er</w:t>
      </w:r>
      <w:r>
        <w:rPr>
          <w:spacing w:val="-5"/>
        </w:rPr>
        <w:t xml:space="preserve"> </w:t>
      </w:r>
      <w:r>
        <w:t>að</w:t>
      </w:r>
      <w:r>
        <w:rPr>
          <w:spacing w:val="-4"/>
        </w:rPr>
        <w:t xml:space="preserve"> </w:t>
      </w:r>
      <w:r>
        <w:t>safna</w:t>
      </w:r>
      <w:r>
        <w:rPr>
          <w:spacing w:val="-5"/>
        </w:rPr>
        <w:t xml:space="preserve"> </w:t>
      </w:r>
      <w:r>
        <w:t>upp</w:t>
      </w:r>
      <w:r>
        <w:rPr>
          <w:spacing w:val="-2"/>
        </w:rPr>
        <w:t xml:space="preserve"> </w:t>
      </w:r>
      <w:r>
        <w:t>umsamdri</w:t>
      </w:r>
      <w:r>
        <w:rPr>
          <w:spacing w:val="-4"/>
        </w:rPr>
        <w:t xml:space="preserve"> </w:t>
      </w:r>
      <w:r>
        <w:t>vinnutímastyttingu</w:t>
      </w:r>
      <w:r>
        <w:rPr>
          <w:spacing w:val="-4"/>
        </w:rPr>
        <w:t xml:space="preserve"> </w:t>
      </w:r>
      <w:r>
        <w:t>til</w:t>
      </w:r>
      <w:r>
        <w:rPr>
          <w:spacing w:val="-3"/>
        </w:rPr>
        <w:t xml:space="preserve"> </w:t>
      </w:r>
      <w:r>
        <w:t>úttektar</w:t>
      </w:r>
      <w:r>
        <w:rPr>
          <w:spacing w:val="-5"/>
        </w:rPr>
        <w:t xml:space="preserve"> </w:t>
      </w:r>
      <w:r>
        <w:t>í</w:t>
      </w:r>
      <w:r>
        <w:rPr>
          <w:spacing w:val="-3"/>
        </w:rPr>
        <w:t xml:space="preserve"> </w:t>
      </w:r>
      <w:r>
        <w:t>heilum</w:t>
      </w:r>
      <w:r>
        <w:rPr>
          <w:spacing w:val="-3"/>
        </w:rPr>
        <w:t xml:space="preserve"> </w:t>
      </w:r>
      <w:r>
        <w:t>eða</w:t>
      </w:r>
      <w:r>
        <w:rPr>
          <w:spacing w:val="-5"/>
        </w:rPr>
        <w:t xml:space="preserve"> </w:t>
      </w:r>
      <w:r>
        <w:t>hálfum dögum með reglubundnum og skipulögðum hætti á þeim tímabilum sem henta rekstri stofnunarinnar. Framangreint er ekki til að lengja sumarorlof. Sem dæmi jafngilda 65 mínútur á viku um það bil sjö dögum á</w:t>
      </w:r>
      <w:r>
        <w:rPr>
          <w:spacing w:val="-3"/>
        </w:rPr>
        <w:t xml:space="preserve"> </w:t>
      </w:r>
      <w:r>
        <w:t>ári.</w:t>
      </w:r>
    </w:p>
    <w:p w14:paraId="4DD3CD74" w14:textId="77777777" w:rsidR="00B87DC9" w:rsidRDefault="00B87DC9">
      <w:pPr>
        <w:pStyle w:val="BodyText"/>
        <w:kinsoku w:val="0"/>
        <w:overflowPunct w:val="0"/>
        <w:spacing w:before="21"/>
        <w:ind w:left="834" w:right="219"/>
        <w:jc w:val="both"/>
        <w:sectPr w:rsidR="00B87DC9">
          <w:pgSz w:w="11910" w:h="16840"/>
          <w:pgMar w:top="1580" w:right="1200" w:bottom="900" w:left="1300" w:header="0" w:footer="700" w:gutter="0"/>
          <w:cols w:space="708"/>
          <w:noEndnote/>
        </w:sectPr>
      </w:pPr>
    </w:p>
    <w:p w14:paraId="517DC217" w14:textId="77777777" w:rsidR="00B87DC9" w:rsidRDefault="00B87DC9">
      <w:pPr>
        <w:pStyle w:val="BodyText"/>
        <w:kinsoku w:val="0"/>
        <w:overflowPunct w:val="0"/>
        <w:spacing w:before="9"/>
        <w:rPr>
          <w:sz w:val="17"/>
          <w:szCs w:val="17"/>
        </w:rPr>
      </w:pPr>
    </w:p>
    <w:p w14:paraId="608BDC39" w14:textId="77777777" w:rsidR="00B87DC9" w:rsidRDefault="00B87DC9">
      <w:pPr>
        <w:pStyle w:val="BodyText"/>
        <w:kinsoku w:val="0"/>
        <w:overflowPunct w:val="0"/>
        <w:spacing w:before="9"/>
        <w:rPr>
          <w:sz w:val="17"/>
          <w:szCs w:val="17"/>
        </w:rPr>
        <w:sectPr w:rsidR="00B87DC9">
          <w:pgSz w:w="11910" w:h="16840"/>
          <w:pgMar w:top="1580" w:right="1200" w:bottom="900" w:left="1300" w:header="0" w:footer="700" w:gutter="0"/>
          <w:cols w:space="708"/>
          <w:noEndnote/>
        </w:sectPr>
      </w:pPr>
    </w:p>
    <w:p w14:paraId="708C57D0" w14:textId="77777777" w:rsidR="00B87DC9" w:rsidRDefault="00B87DC9">
      <w:pPr>
        <w:pStyle w:val="BodyText"/>
        <w:kinsoku w:val="0"/>
        <w:overflowPunct w:val="0"/>
        <w:rPr>
          <w:sz w:val="26"/>
          <w:szCs w:val="26"/>
        </w:rPr>
      </w:pPr>
    </w:p>
    <w:p w14:paraId="5311AFFC" w14:textId="77777777" w:rsidR="00B87DC9" w:rsidRDefault="00B87DC9">
      <w:pPr>
        <w:pStyle w:val="BodyText"/>
        <w:kinsoku w:val="0"/>
        <w:overflowPunct w:val="0"/>
        <w:rPr>
          <w:sz w:val="26"/>
          <w:szCs w:val="26"/>
        </w:rPr>
      </w:pPr>
    </w:p>
    <w:p w14:paraId="68994643" w14:textId="77777777" w:rsidR="00B87DC9" w:rsidRDefault="00B87DC9">
      <w:pPr>
        <w:pStyle w:val="BodyText"/>
        <w:kinsoku w:val="0"/>
        <w:overflowPunct w:val="0"/>
        <w:spacing w:before="202"/>
        <w:ind w:left="116"/>
      </w:pPr>
      <w:r>
        <w:t>Inngangur</w:t>
      </w:r>
    </w:p>
    <w:p w14:paraId="5B2971DF" w14:textId="77777777" w:rsidR="00B87DC9" w:rsidRDefault="00B87DC9">
      <w:pPr>
        <w:pStyle w:val="Heading1"/>
        <w:kinsoku w:val="0"/>
        <w:overflowPunct w:val="0"/>
        <w:spacing w:before="90"/>
        <w:ind w:left="2447"/>
      </w:pPr>
      <w:r>
        <w:rPr>
          <w:b w:val="0"/>
          <w:bCs w:val="0"/>
        </w:rPr>
        <w:br w:type="column"/>
      </w:r>
      <w:r>
        <w:t>Fylgiskjal 2</w:t>
      </w:r>
    </w:p>
    <w:p w14:paraId="600269AD" w14:textId="77777777" w:rsidR="00B87DC9" w:rsidRDefault="00B87DC9">
      <w:pPr>
        <w:pStyle w:val="BodyText"/>
        <w:kinsoku w:val="0"/>
        <w:overflowPunct w:val="0"/>
        <w:ind w:left="116"/>
        <w:rPr>
          <w:b/>
          <w:bCs/>
        </w:rPr>
      </w:pPr>
      <w:r>
        <w:rPr>
          <w:b/>
          <w:bCs/>
        </w:rPr>
        <w:t>Samkomulag um útfærslu vinnutíma vaktavinnufólks</w:t>
      </w:r>
    </w:p>
    <w:p w14:paraId="579D00BE" w14:textId="77777777" w:rsidR="00B87DC9" w:rsidRDefault="00B87DC9">
      <w:pPr>
        <w:pStyle w:val="BodyText"/>
        <w:kinsoku w:val="0"/>
        <w:overflowPunct w:val="0"/>
        <w:ind w:left="116"/>
        <w:rPr>
          <w:b/>
          <w:bCs/>
        </w:rPr>
        <w:sectPr w:rsidR="00B87DC9">
          <w:type w:val="continuous"/>
          <w:pgSz w:w="11910" w:h="16840"/>
          <w:pgMar w:top="80" w:right="1200" w:bottom="900" w:left="1300" w:header="708" w:footer="708" w:gutter="0"/>
          <w:cols w:num="2" w:space="708" w:equalWidth="0">
            <w:col w:w="1141" w:space="646"/>
            <w:col w:w="7623"/>
          </w:cols>
          <w:noEndnote/>
        </w:sectPr>
      </w:pPr>
    </w:p>
    <w:p w14:paraId="3D324C45" w14:textId="77777777" w:rsidR="00B87DC9" w:rsidRDefault="00B87DC9">
      <w:pPr>
        <w:pStyle w:val="BodyText"/>
        <w:kinsoku w:val="0"/>
        <w:overflowPunct w:val="0"/>
        <w:spacing w:line="278" w:lineRule="auto"/>
        <w:ind w:left="116" w:right="219"/>
        <w:jc w:val="both"/>
      </w:pPr>
      <w:r>
        <w:t>Samningsaðilar eru sammála um að ná megi fram gagnkvæmum ávinningi starfsfólks í vaktavinnu og opinberra launagreiðenda með betri vinnutíma.</w:t>
      </w:r>
    </w:p>
    <w:p w14:paraId="4DA4C556" w14:textId="77777777" w:rsidR="00B87DC9" w:rsidRDefault="00B87DC9">
      <w:pPr>
        <w:pStyle w:val="BodyText"/>
        <w:kinsoku w:val="0"/>
        <w:overflowPunct w:val="0"/>
        <w:spacing w:before="195" w:line="276" w:lineRule="auto"/>
        <w:ind w:left="116" w:right="220"/>
        <w:jc w:val="both"/>
      </w:pPr>
      <w:r>
        <w:t>Breytingar verða gerðar á vinnufyrirkomulagi og launamyndunarkerfi í vaktavinnu til að bæta starfsumhverfi starfsfólks og stjórnenda og mæta þannig ákalli um betra skipulag vinnutíma.</w:t>
      </w:r>
    </w:p>
    <w:p w14:paraId="45335F04" w14:textId="77777777" w:rsidR="00B87DC9" w:rsidRDefault="00B87DC9">
      <w:pPr>
        <w:pStyle w:val="BodyText"/>
        <w:kinsoku w:val="0"/>
        <w:overflowPunct w:val="0"/>
        <w:spacing w:before="201" w:line="276" w:lineRule="auto"/>
        <w:ind w:left="116" w:right="217"/>
        <w:jc w:val="both"/>
      </w:pPr>
      <w:r>
        <w:t>Markmið kerfisbreytinganna er að stuðla að betri heilsu og öryggi starfsfólks og auka möguleika þess til að samþætta betur vinnu og einkalíf, þannig að störf í vaktavinnu verði eftirsóknarverðari. Breytingunum er einnig ætlað auka stöðugleika í mönnun hjá stofnunum ríkis og sveitarfélaga, að draga úr yfirvinnu ásamt því að bæta öryggi og þjónustu við almenning.</w:t>
      </w:r>
    </w:p>
    <w:p w14:paraId="5ED0F012" w14:textId="77777777" w:rsidR="00B87DC9" w:rsidRDefault="00B87DC9">
      <w:pPr>
        <w:pStyle w:val="BodyText"/>
        <w:kinsoku w:val="0"/>
        <w:overflowPunct w:val="0"/>
        <w:spacing w:before="202" w:line="276" w:lineRule="auto"/>
        <w:ind w:left="116" w:right="214"/>
        <w:jc w:val="both"/>
      </w:pPr>
      <w:r>
        <w:t>Helstu breytingarnar eru að vinnuvikan styttist úr 40 í 36 virkar stundir og launamyndun vaktavinnufólks tekur mið af fleiri þáttum en áður. Í nýju launamyndunarkerfi fjölgar vaktaálagsflokkum og vægi vinnustunda er metið eftir áhrifum á heilsu og öryggi starfsfólks, sem getur leitt til aukinnar styttingar vinnutíma. Þá verður greiddur sérstakur vaktahvati sem tekur mið af fjölbreytileika og fjölda vakta. Að mati samningsaðila eru framangreindar breytingar enn fremur til þess fallnar að auka möguleika vaktavinnufólks til að vinna hærra starfshlutfall en áður og hækka þannig tekjur sínar og ævitekjur.</w:t>
      </w:r>
    </w:p>
    <w:p w14:paraId="1096D7A8" w14:textId="77777777" w:rsidR="00B87DC9" w:rsidRDefault="00B87DC9">
      <w:pPr>
        <w:pStyle w:val="BodyText"/>
        <w:kinsoku w:val="0"/>
        <w:overflowPunct w:val="0"/>
        <w:spacing w:before="200"/>
        <w:ind w:left="116"/>
      </w:pPr>
      <w:r>
        <w:t>Forsendur</w:t>
      </w:r>
    </w:p>
    <w:p w14:paraId="05DBF7D7" w14:textId="77777777" w:rsidR="00B87DC9" w:rsidRDefault="00B87DC9">
      <w:pPr>
        <w:pStyle w:val="BodyText"/>
        <w:kinsoku w:val="0"/>
        <w:overflowPunct w:val="0"/>
        <w:spacing w:line="276" w:lineRule="auto"/>
        <w:ind w:left="116" w:right="219"/>
        <w:jc w:val="both"/>
      </w:pPr>
      <w:r>
        <w:t>Við undirbúning breytinga á vinnutíma vaktavinnufólks hafa aðilar komið sér saman um forsendur kerfisbreytingarinnar. Að óbreyttu mun stytting vinnuskyldu vaktavinnufólks, úr 40 í 36 virkar stundir, hafa veruleg áhrif á starfsemi stofnana ríkis og sveitarfélaga og svokallað mönnunargat myndast. Við því þarf að bregðast og í kostnaðarmati launagreiðenda er gert ráð fyrir að kostnaður vegna yfirvinnu lækki og að mönnunargatinu verði mætt á dagvinnutíma. Það er forsenda þess að kerfisbreytingarnar gangi eftir af hálfu launagreiðenda.</w:t>
      </w:r>
    </w:p>
    <w:p w14:paraId="62BFA23C" w14:textId="77777777" w:rsidR="00B87DC9" w:rsidRDefault="00B87DC9">
      <w:pPr>
        <w:pStyle w:val="BodyText"/>
        <w:kinsoku w:val="0"/>
        <w:overflowPunct w:val="0"/>
        <w:spacing w:before="198" w:line="276" w:lineRule="auto"/>
        <w:ind w:left="116" w:right="218"/>
        <w:jc w:val="both"/>
      </w:pPr>
      <w:r>
        <w:t>Af</w:t>
      </w:r>
      <w:r>
        <w:rPr>
          <w:spacing w:val="-17"/>
        </w:rPr>
        <w:t xml:space="preserve"> </w:t>
      </w:r>
      <w:r>
        <w:t>hálfu</w:t>
      </w:r>
      <w:r>
        <w:rPr>
          <w:spacing w:val="-14"/>
        </w:rPr>
        <w:t xml:space="preserve"> </w:t>
      </w:r>
      <w:r>
        <w:t>samtaka</w:t>
      </w:r>
      <w:r>
        <w:rPr>
          <w:spacing w:val="-15"/>
        </w:rPr>
        <w:t xml:space="preserve"> </w:t>
      </w:r>
      <w:r>
        <w:t>launafólks</w:t>
      </w:r>
      <w:r>
        <w:rPr>
          <w:spacing w:val="-15"/>
        </w:rPr>
        <w:t xml:space="preserve"> </w:t>
      </w:r>
      <w:r>
        <w:t>er</w:t>
      </w:r>
      <w:r>
        <w:rPr>
          <w:spacing w:val="-16"/>
        </w:rPr>
        <w:t xml:space="preserve"> </w:t>
      </w:r>
      <w:r>
        <w:t>forsenda</w:t>
      </w:r>
      <w:r>
        <w:rPr>
          <w:spacing w:val="-15"/>
        </w:rPr>
        <w:t xml:space="preserve"> </w:t>
      </w:r>
      <w:r>
        <w:t>að</w:t>
      </w:r>
      <w:r>
        <w:rPr>
          <w:spacing w:val="-16"/>
        </w:rPr>
        <w:t xml:space="preserve"> </w:t>
      </w:r>
      <w:r>
        <w:t>núverandi</w:t>
      </w:r>
      <w:r>
        <w:rPr>
          <w:spacing w:val="-15"/>
        </w:rPr>
        <w:t xml:space="preserve"> </w:t>
      </w:r>
      <w:r>
        <w:t>starfsfólk</w:t>
      </w:r>
      <w:r>
        <w:rPr>
          <w:spacing w:val="-14"/>
        </w:rPr>
        <w:t xml:space="preserve"> </w:t>
      </w:r>
      <w:r>
        <w:t>hafi</w:t>
      </w:r>
      <w:r>
        <w:rPr>
          <w:spacing w:val="-16"/>
        </w:rPr>
        <w:t xml:space="preserve"> </w:t>
      </w:r>
      <w:r>
        <w:t>rétt</w:t>
      </w:r>
      <w:r>
        <w:rPr>
          <w:spacing w:val="-15"/>
        </w:rPr>
        <w:t xml:space="preserve"> </w:t>
      </w:r>
      <w:r>
        <w:t>til</w:t>
      </w:r>
      <w:r>
        <w:rPr>
          <w:spacing w:val="-15"/>
        </w:rPr>
        <w:t xml:space="preserve"> </w:t>
      </w:r>
      <w:r>
        <w:t>að</w:t>
      </w:r>
      <w:r>
        <w:rPr>
          <w:spacing w:val="-16"/>
        </w:rPr>
        <w:t xml:space="preserve"> </w:t>
      </w:r>
      <w:r>
        <w:t>auka</w:t>
      </w:r>
      <w:r>
        <w:rPr>
          <w:spacing w:val="-16"/>
        </w:rPr>
        <w:t xml:space="preserve"> </w:t>
      </w:r>
      <w:r>
        <w:t>starfshlutfall sitt sem nemur styttingu vinnuskyldu í aðdraganda innleiðingar á nýju fyrirkomulagi vaktavinnu, áður en gripið verði til annarra aðgerða til að brúa mönnunargatið. Að því loknu og meðan á innleiðingu stendur skulu stofnanir leitast við að gera starfsfólki kleift að bæta við starfshlutfall sitt enda verði því komið við í starfsemi og skipulagi</w:t>
      </w:r>
      <w:r>
        <w:rPr>
          <w:spacing w:val="-5"/>
        </w:rPr>
        <w:t xml:space="preserve"> </w:t>
      </w:r>
      <w:r>
        <w:t>stofnunar.</w:t>
      </w:r>
    </w:p>
    <w:p w14:paraId="6CBFBB4D" w14:textId="77777777" w:rsidR="00B87DC9" w:rsidRDefault="00B87DC9">
      <w:pPr>
        <w:pStyle w:val="BodyText"/>
        <w:kinsoku w:val="0"/>
        <w:overflowPunct w:val="0"/>
        <w:spacing w:before="201" w:line="256" w:lineRule="auto"/>
        <w:ind w:left="116" w:right="215"/>
        <w:jc w:val="both"/>
      </w:pPr>
      <w:r>
        <w:t>Til að framangreind markmið og forsendur standist verður í fræðslu og eftirfylgni við innleiðingu breytinganna lögð megináhersla á að starfsfólk í hlutastarfi geti unnið jafn margar stundir og fyrir breytingu, en á móti hækkað starfshlutfall sitt. Jafnframt eru samningsaðilar sammála</w:t>
      </w:r>
      <w:r>
        <w:rPr>
          <w:spacing w:val="-9"/>
        </w:rPr>
        <w:t xml:space="preserve"> </w:t>
      </w:r>
      <w:r>
        <w:t>um</w:t>
      </w:r>
      <w:r>
        <w:rPr>
          <w:spacing w:val="-6"/>
        </w:rPr>
        <w:t xml:space="preserve"> </w:t>
      </w:r>
      <w:r>
        <w:t>að</w:t>
      </w:r>
      <w:r>
        <w:rPr>
          <w:spacing w:val="-8"/>
        </w:rPr>
        <w:t xml:space="preserve"> </w:t>
      </w:r>
      <w:r>
        <w:t>breytileg</w:t>
      </w:r>
      <w:r>
        <w:rPr>
          <w:spacing w:val="-7"/>
        </w:rPr>
        <w:t xml:space="preserve"> </w:t>
      </w:r>
      <w:r>
        <w:t>yfirvinna</w:t>
      </w:r>
      <w:r>
        <w:rPr>
          <w:spacing w:val="-8"/>
        </w:rPr>
        <w:t xml:space="preserve"> </w:t>
      </w:r>
      <w:r>
        <w:t>skuli</w:t>
      </w:r>
      <w:r>
        <w:rPr>
          <w:spacing w:val="-8"/>
        </w:rPr>
        <w:t xml:space="preserve"> </w:t>
      </w:r>
      <w:r>
        <w:t>eingöngu</w:t>
      </w:r>
      <w:r>
        <w:rPr>
          <w:spacing w:val="-3"/>
        </w:rPr>
        <w:t xml:space="preserve"> </w:t>
      </w:r>
      <w:r>
        <w:t>unnin</w:t>
      </w:r>
      <w:r>
        <w:rPr>
          <w:spacing w:val="-8"/>
        </w:rPr>
        <w:t xml:space="preserve"> </w:t>
      </w:r>
      <w:r>
        <w:t>við</w:t>
      </w:r>
      <w:r>
        <w:rPr>
          <w:spacing w:val="-8"/>
        </w:rPr>
        <w:t xml:space="preserve"> </w:t>
      </w:r>
      <w:r>
        <w:t>óvæntar</w:t>
      </w:r>
      <w:r>
        <w:rPr>
          <w:spacing w:val="-9"/>
        </w:rPr>
        <w:t xml:space="preserve"> </w:t>
      </w:r>
      <w:r>
        <w:t>og</w:t>
      </w:r>
      <w:r>
        <w:rPr>
          <w:spacing w:val="-7"/>
        </w:rPr>
        <w:t xml:space="preserve"> </w:t>
      </w:r>
      <w:r>
        <w:t>tímabundnar</w:t>
      </w:r>
      <w:r>
        <w:rPr>
          <w:spacing w:val="-6"/>
        </w:rPr>
        <w:t xml:space="preserve"> </w:t>
      </w:r>
      <w:r>
        <w:t>aðstæður</w:t>
      </w:r>
    </w:p>
    <w:p w14:paraId="12815B35" w14:textId="77777777" w:rsidR="00B87DC9" w:rsidRDefault="00B87DC9">
      <w:pPr>
        <w:pStyle w:val="BodyText"/>
        <w:kinsoku w:val="0"/>
        <w:overflowPunct w:val="0"/>
        <w:spacing w:line="256" w:lineRule="auto"/>
        <w:ind w:left="116" w:right="216"/>
        <w:jc w:val="both"/>
      </w:pPr>
      <w:r>
        <w:t>s.s. vegna veikinda, neyðar, tímabundins álags eða skorts á starfsfólki. Því er beint til stofnana/sveitarfélaga að setja sér nánari reglur varðandi yfirvinnu og hvenær sé rétt að ræða endurskoðun á starfshlutfalli ef yfirvinna er reglubundin eða fyrirséð, sbr. gr. 2.3.6.</w:t>
      </w:r>
    </w:p>
    <w:p w14:paraId="0794B8D4" w14:textId="77777777" w:rsidR="00B87DC9" w:rsidRDefault="00B87DC9">
      <w:pPr>
        <w:pStyle w:val="BodyText"/>
        <w:kinsoku w:val="0"/>
        <w:overflowPunct w:val="0"/>
        <w:spacing w:line="256" w:lineRule="auto"/>
        <w:ind w:left="116" w:right="216"/>
        <w:jc w:val="both"/>
        <w:sectPr w:rsidR="00B87DC9">
          <w:type w:val="continuous"/>
          <w:pgSz w:w="11910" w:h="16840"/>
          <w:pgMar w:top="80" w:right="1200" w:bottom="900" w:left="1300" w:header="708" w:footer="708" w:gutter="0"/>
          <w:cols w:space="708" w:equalWidth="0">
            <w:col w:w="9410"/>
          </w:cols>
          <w:noEndnote/>
        </w:sectPr>
      </w:pPr>
    </w:p>
    <w:p w14:paraId="6F8355CF" w14:textId="77777777" w:rsidR="00B87DC9" w:rsidRDefault="00B87DC9">
      <w:pPr>
        <w:pStyle w:val="BodyText"/>
        <w:kinsoku w:val="0"/>
        <w:overflowPunct w:val="0"/>
        <w:spacing w:before="76"/>
        <w:ind w:left="116"/>
        <w:jc w:val="both"/>
      </w:pPr>
      <w:r>
        <w:lastRenderedPageBreak/>
        <w:t>Mikilvægt er að tryggð sé festa í starfsemi stofnunar, mönnun og vinnutíma starfsmanna.</w:t>
      </w:r>
      <w:r>
        <w:rPr>
          <w:spacing w:val="-25"/>
        </w:rPr>
        <w:t xml:space="preserve"> </w:t>
      </w:r>
      <w:r>
        <w:t>Fyrir</w:t>
      </w:r>
    </w:p>
    <w:p w14:paraId="1C7FDA44" w14:textId="77777777" w:rsidR="00B87DC9" w:rsidRDefault="00B87DC9">
      <w:pPr>
        <w:pStyle w:val="BodyText"/>
        <w:kinsoku w:val="0"/>
        <w:overflowPunct w:val="0"/>
        <w:spacing w:before="22"/>
        <w:ind w:left="116"/>
        <w:jc w:val="both"/>
      </w:pPr>
      <w:r>
        <w:t>15.</w:t>
      </w:r>
      <w:r>
        <w:rPr>
          <w:spacing w:val="25"/>
        </w:rPr>
        <w:t xml:space="preserve"> </w:t>
      </w:r>
      <w:r>
        <w:t>janúar</w:t>
      </w:r>
      <w:r>
        <w:rPr>
          <w:spacing w:val="24"/>
        </w:rPr>
        <w:t xml:space="preserve"> </w:t>
      </w:r>
      <w:r>
        <w:t>2021</w:t>
      </w:r>
      <w:r>
        <w:rPr>
          <w:spacing w:val="25"/>
        </w:rPr>
        <w:t xml:space="preserve"> </w:t>
      </w:r>
      <w:r>
        <w:t>skulu</w:t>
      </w:r>
      <w:r>
        <w:rPr>
          <w:spacing w:val="25"/>
        </w:rPr>
        <w:t xml:space="preserve"> </w:t>
      </w:r>
      <w:r>
        <w:t>stjórnendur</w:t>
      </w:r>
      <w:r>
        <w:rPr>
          <w:spacing w:val="24"/>
        </w:rPr>
        <w:t xml:space="preserve"> </w:t>
      </w:r>
      <w:r>
        <w:t>bjóða</w:t>
      </w:r>
      <w:r>
        <w:rPr>
          <w:spacing w:val="24"/>
        </w:rPr>
        <w:t xml:space="preserve"> </w:t>
      </w:r>
      <w:r>
        <w:t>starfsfólki</w:t>
      </w:r>
      <w:r>
        <w:rPr>
          <w:spacing w:val="25"/>
        </w:rPr>
        <w:t xml:space="preserve"> </w:t>
      </w:r>
      <w:r>
        <w:t>sínu</w:t>
      </w:r>
      <w:r>
        <w:rPr>
          <w:spacing w:val="25"/>
        </w:rPr>
        <w:t xml:space="preserve"> </w:t>
      </w:r>
      <w:r>
        <w:t>hækkun</w:t>
      </w:r>
      <w:r>
        <w:rPr>
          <w:spacing w:val="22"/>
        </w:rPr>
        <w:t xml:space="preserve"> </w:t>
      </w:r>
      <w:r>
        <w:t>á</w:t>
      </w:r>
      <w:r>
        <w:rPr>
          <w:spacing w:val="24"/>
        </w:rPr>
        <w:t xml:space="preserve"> </w:t>
      </w:r>
      <w:r>
        <w:t>starfshlutfalli</w:t>
      </w:r>
      <w:r>
        <w:rPr>
          <w:spacing w:val="25"/>
        </w:rPr>
        <w:t xml:space="preserve"> </w:t>
      </w:r>
      <w:r>
        <w:t>sem</w:t>
      </w:r>
      <w:r>
        <w:rPr>
          <w:spacing w:val="25"/>
        </w:rPr>
        <w:t xml:space="preserve"> </w:t>
      </w:r>
      <w:r>
        <w:t>nemur</w:t>
      </w:r>
    </w:p>
    <w:p w14:paraId="6FE5241D" w14:textId="77777777" w:rsidR="00B87DC9" w:rsidRDefault="00B87DC9">
      <w:pPr>
        <w:pStyle w:val="BodyText"/>
        <w:kinsoku w:val="0"/>
        <w:overflowPunct w:val="0"/>
        <w:spacing w:before="20" w:line="256" w:lineRule="auto"/>
        <w:ind w:left="116" w:right="217"/>
        <w:jc w:val="both"/>
      </w:pPr>
      <w:r>
        <w:t>a.m.k. styttingu vinnuvikunnar. Þegar fyrir liggur hvort og þá hversu mörg stöðugildi eru ómönnuð vegna styttingar vinnutíma skal stýrihópur meta hvort áætlaður kostnaður launagreiðenda standist. Fari kostnaður ekki fram úr áætlunum tekur kerfisbreytingin gildi án breytinga.</w:t>
      </w:r>
      <w:r>
        <w:rPr>
          <w:spacing w:val="-9"/>
        </w:rPr>
        <w:t xml:space="preserve"> </w:t>
      </w:r>
      <w:r>
        <w:t>Sé</w:t>
      </w:r>
      <w:r>
        <w:rPr>
          <w:spacing w:val="-10"/>
        </w:rPr>
        <w:t xml:space="preserve"> </w:t>
      </w:r>
      <w:r>
        <w:t>hins</w:t>
      </w:r>
      <w:r>
        <w:rPr>
          <w:spacing w:val="-7"/>
        </w:rPr>
        <w:t xml:space="preserve"> </w:t>
      </w:r>
      <w:r>
        <w:t>vegar</w:t>
      </w:r>
      <w:r>
        <w:rPr>
          <w:spacing w:val="-7"/>
        </w:rPr>
        <w:t xml:space="preserve"> </w:t>
      </w:r>
      <w:r>
        <w:t>fyrirséð</w:t>
      </w:r>
      <w:r>
        <w:rPr>
          <w:spacing w:val="-9"/>
        </w:rPr>
        <w:t xml:space="preserve"> </w:t>
      </w:r>
      <w:r>
        <w:t>að</w:t>
      </w:r>
      <w:r>
        <w:rPr>
          <w:spacing w:val="-6"/>
        </w:rPr>
        <w:t xml:space="preserve"> </w:t>
      </w:r>
      <w:r>
        <w:t>kostnaður</w:t>
      </w:r>
      <w:r>
        <w:rPr>
          <w:spacing w:val="-9"/>
        </w:rPr>
        <w:t xml:space="preserve"> </w:t>
      </w:r>
      <w:r>
        <w:t>vegna</w:t>
      </w:r>
      <w:r>
        <w:rPr>
          <w:spacing w:val="-10"/>
        </w:rPr>
        <w:t xml:space="preserve"> </w:t>
      </w:r>
      <w:r>
        <w:t>yfirvinnu</w:t>
      </w:r>
      <w:r>
        <w:rPr>
          <w:spacing w:val="-7"/>
        </w:rPr>
        <w:t xml:space="preserve"> </w:t>
      </w:r>
      <w:r>
        <w:t>fari</w:t>
      </w:r>
      <w:r>
        <w:rPr>
          <w:spacing w:val="-9"/>
        </w:rPr>
        <w:t xml:space="preserve"> </w:t>
      </w:r>
      <w:r>
        <w:t>umfram</w:t>
      </w:r>
      <w:r>
        <w:rPr>
          <w:spacing w:val="-6"/>
        </w:rPr>
        <w:t xml:space="preserve"> </w:t>
      </w:r>
      <w:r>
        <w:t>áætlanir</w:t>
      </w:r>
      <w:r>
        <w:rPr>
          <w:spacing w:val="-8"/>
        </w:rPr>
        <w:t xml:space="preserve"> </w:t>
      </w:r>
      <w:r>
        <w:t>samkvæmt mælikvörðum í viðauka II skal stýrihópur fjalla um málið og meta hvort og hvaða breytinga</w:t>
      </w:r>
      <w:r>
        <w:rPr>
          <w:spacing w:val="-25"/>
        </w:rPr>
        <w:t xml:space="preserve"> </w:t>
      </w:r>
      <w:r>
        <w:t>sé þörf á forsendum yfirvinnuálags í nýju vaktavinnukerfi. Þó skal yfirvinna 1 aldrei fara undir 0,85% af mánaðarlaunum. Slíka ákvörðun skal taka eigi síðar en þremur mánuðum fyrir gildistöku</w:t>
      </w:r>
      <w:r>
        <w:rPr>
          <w:spacing w:val="-8"/>
        </w:rPr>
        <w:t xml:space="preserve"> </w:t>
      </w:r>
      <w:r>
        <w:t>breytinga</w:t>
      </w:r>
      <w:r>
        <w:rPr>
          <w:spacing w:val="-10"/>
        </w:rPr>
        <w:t xml:space="preserve"> </w:t>
      </w:r>
      <w:r>
        <w:t>og</w:t>
      </w:r>
      <w:r>
        <w:rPr>
          <w:spacing w:val="-8"/>
        </w:rPr>
        <w:t xml:space="preserve"> </w:t>
      </w:r>
      <w:r>
        <w:t>skulu</w:t>
      </w:r>
      <w:r>
        <w:rPr>
          <w:spacing w:val="-7"/>
        </w:rPr>
        <w:t xml:space="preserve"> </w:t>
      </w:r>
      <w:r>
        <w:t>stjórnendur</w:t>
      </w:r>
      <w:r>
        <w:rPr>
          <w:spacing w:val="-8"/>
        </w:rPr>
        <w:t xml:space="preserve"> </w:t>
      </w:r>
      <w:r>
        <w:t>og</w:t>
      </w:r>
      <w:r>
        <w:rPr>
          <w:spacing w:val="-6"/>
        </w:rPr>
        <w:t xml:space="preserve"> </w:t>
      </w:r>
      <w:r>
        <w:t>stéttarfélög</w:t>
      </w:r>
      <w:r>
        <w:rPr>
          <w:spacing w:val="-7"/>
        </w:rPr>
        <w:t xml:space="preserve"> </w:t>
      </w:r>
      <w:r>
        <w:t>tryggja</w:t>
      </w:r>
      <w:r>
        <w:rPr>
          <w:spacing w:val="-9"/>
        </w:rPr>
        <w:t xml:space="preserve"> </w:t>
      </w:r>
      <w:r>
        <w:t>að</w:t>
      </w:r>
      <w:r>
        <w:rPr>
          <w:spacing w:val="-6"/>
        </w:rPr>
        <w:t xml:space="preserve"> </w:t>
      </w:r>
      <w:r>
        <w:t>allt</w:t>
      </w:r>
      <w:r>
        <w:rPr>
          <w:spacing w:val="-7"/>
        </w:rPr>
        <w:t xml:space="preserve"> </w:t>
      </w:r>
      <w:r>
        <w:t>vaktavinnufólk</w:t>
      </w:r>
      <w:r>
        <w:rPr>
          <w:spacing w:val="-7"/>
        </w:rPr>
        <w:t xml:space="preserve"> </w:t>
      </w:r>
      <w:r>
        <w:t>hjá</w:t>
      </w:r>
      <w:r>
        <w:rPr>
          <w:spacing w:val="-8"/>
        </w:rPr>
        <w:t xml:space="preserve"> </w:t>
      </w:r>
      <w:r>
        <w:t>hinu opinbera sé upplýst um það. Að öðru leyti skal eftirfylgni með yfirvinnu og öðrum forsendum nýs vaktavinnukerfis vera samkvæmt viðauka</w:t>
      </w:r>
      <w:r>
        <w:rPr>
          <w:spacing w:val="-2"/>
        </w:rPr>
        <w:t xml:space="preserve"> </w:t>
      </w:r>
      <w:r>
        <w:t>II.</w:t>
      </w:r>
    </w:p>
    <w:p w14:paraId="44A75C54" w14:textId="77777777" w:rsidR="00B87DC9" w:rsidRDefault="00B87DC9">
      <w:pPr>
        <w:pStyle w:val="BodyText"/>
        <w:kinsoku w:val="0"/>
        <w:overflowPunct w:val="0"/>
        <w:spacing w:before="200" w:line="276" w:lineRule="auto"/>
        <w:ind w:left="116" w:right="219"/>
        <w:jc w:val="both"/>
      </w:pPr>
      <w:r>
        <w:t>Skipulag og starfsemi stofnana ríkis og sveitarfélaga er fjölbreytt og ólík. Komi til þess að breyting á vinnutíma vaktavinnufólks og aðlögun vinnuskipulags, nái ekki þeim markmiðum sem lagt er upp með í nýju launamyndunarkerfi, að teknu tilliti til eðli og starfsemi stofnunar, þá skal stýrihópur samningsaðila fjalla um málið og finna lausn til að hópar starfsmanna njóti ekki lakari kjara eftir breytingu.</w:t>
      </w:r>
    </w:p>
    <w:p w14:paraId="638DDCA7" w14:textId="77777777" w:rsidR="00B87DC9" w:rsidRDefault="00B87DC9">
      <w:pPr>
        <w:pStyle w:val="BodyText"/>
        <w:kinsoku w:val="0"/>
        <w:overflowPunct w:val="0"/>
        <w:spacing w:before="202"/>
        <w:ind w:left="116"/>
        <w:jc w:val="both"/>
      </w:pPr>
      <w:r>
        <w:t>Innleiðing og eftirfylgni</w:t>
      </w:r>
    </w:p>
    <w:p w14:paraId="5456E036" w14:textId="77777777" w:rsidR="00B87DC9" w:rsidRDefault="00B87DC9">
      <w:pPr>
        <w:pStyle w:val="BodyText"/>
        <w:kinsoku w:val="0"/>
        <w:overflowPunct w:val="0"/>
        <w:spacing w:line="276" w:lineRule="auto"/>
        <w:ind w:left="116" w:right="212"/>
        <w:jc w:val="both"/>
      </w:pPr>
      <w:r>
        <w:t>Á gildistíma kjarasamningsins starfar stýrihópur samningsaðila. Hlutverk hópsins er að meta árangur verkefnisins heildstætt, hvort sett markmið náist og forsendur standist. Stýrihópurinn bregst við ef niðurstöður ábendinga innleiðingahópa og mælingar gefa tilefni til. Þá skal stýrihópur taka til umfjöllunar mál er varða stefnumarkandi túlkanir og álitaefni er snerta framkvæmd og þróun þessa fylgiskjals.</w:t>
      </w:r>
    </w:p>
    <w:p w14:paraId="23E466E3" w14:textId="77777777" w:rsidR="00B87DC9" w:rsidRDefault="00B87DC9">
      <w:pPr>
        <w:pStyle w:val="BodyText"/>
        <w:kinsoku w:val="0"/>
        <w:overflowPunct w:val="0"/>
        <w:spacing w:before="199" w:line="276" w:lineRule="auto"/>
        <w:ind w:left="116" w:right="219"/>
        <w:jc w:val="both"/>
      </w:pPr>
      <w:r>
        <w:t>Á vegum stýrihópsins starfar sérstakur matshópur sem hefur það hlutverk að framkvæma reglulegar</w:t>
      </w:r>
      <w:r>
        <w:rPr>
          <w:spacing w:val="-18"/>
        </w:rPr>
        <w:t xml:space="preserve"> </w:t>
      </w:r>
      <w:r>
        <w:t>mælingar,</w:t>
      </w:r>
      <w:r>
        <w:rPr>
          <w:spacing w:val="-18"/>
        </w:rPr>
        <w:t xml:space="preserve"> </w:t>
      </w:r>
      <w:r>
        <w:t>samkvæmt</w:t>
      </w:r>
      <w:r>
        <w:rPr>
          <w:spacing w:val="-16"/>
        </w:rPr>
        <w:t xml:space="preserve"> </w:t>
      </w:r>
      <w:r>
        <w:t>mælikvörðum</w:t>
      </w:r>
      <w:r>
        <w:rPr>
          <w:spacing w:val="-16"/>
        </w:rPr>
        <w:t xml:space="preserve"> </w:t>
      </w:r>
      <w:r>
        <w:t>sem</w:t>
      </w:r>
      <w:r>
        <w:rPr>
          <w:spacing w:val="-16"/>
        </w:rPr>
        <w:t xml:space="preserve"> </w:t>
      </w:r>
      <w:r>
        <w:t>aðilar</w:t>
      </w:r>
      <w:r>
        <w:rPr>
          <w:spacing w:val="-18"/>
        </w:rPr>
        <w:t xml:space="preserve"> </w:t>
      </w:r>
      <w:r>
        <w:t>ákveða,</w:t>
      </w:r>
      <w:r>
        <w:rPr>
          <w:spacing w:val="-14"/>
        </w:rPr>
        <w:t xml:space="preserve"> </w:t>
      </w:r>
      <w:r>
        <w:t>á</w:t>
      </w:r>
      <w:r>
        <w:rPr>
          <w:spacing w:val="-18"/>
        </w:rPr>
        <w:t xml:space="preserve"> </w:t>
      </w:r>
      <w:r>
        <w:t>áhrifum</w:t>
      </w:r>
      <w:r>
        <w:rPr>
          <w:spacing w:val="-16"/>
        </w:rPr>
        <w:t xml:space="preserve"> </w:t>
      </w:r>
      <w:r>
        <w:t>kerfisbreytinganna á starfsfólk og starfsemi stofnana, sbr. viðauka</w:t>
      </w:r>
      <w:r>
        <w:rPr>
          <w:spacing w:val="1"/>
        </w:rPr>
        <w:t xml:space="preserve"> </w:t>
      </w:r>
      <w:r>
        <w:t>II.</w:t>
      </w:r>
    </w:p>
    <w:p w14:paraId="0C4BE231" w14:textId="77777777" w:rsidR="00B87DC9" w:rsidRDefault="00B87DC9">
      <w:pPr>
        <w:pStyle w:val="BodyText"/>
        <w:kinsoku w:val="0"/>
        <w:overflowPunct w:val="0"/>
        <w:spacing w:before="200" w:line="276" w:lineRule="auto"/>
        <w:ind w:left="116" w:right="216"/>
        <w:jc w:val="both"/>
      </w:pPr>
      <w:r>
        <w:t>Innleiðingarhópar</w:t>
      </w:r>
      <w:r>
        <w:rPr>
          <w:spacing w:val="-7"/>
        </w:rPr>
        <w:t xml:space="preserve"> </w:t>
      </w:r>
      <w:r>
        <w:t>skipaðir</w:t>
      </w:r>
      <w:r>
        <w:rPr>
          <w:spacing w:val="-6"/>
        </w:rPr>
        <w:t xml:space="preserve"> </w:t>
      </w:r>
      <w:r>
        <w:t>fulltrúum</w:t>
      </w:r>
      <w:r>
        <w:rPr>
          <w:spacing w:val="-6"/>
        </w:rPr>
        <w:t xml:space="preserve"> </w:t>
      </w:r>
      <w:r>
        <w:t>samningsaðila</w:t>
      </w:r>
      <w:r>
        <w:rPr>
          <w:spacing w:val="-7"/>
        </w:rPr>
        <w:t xml:space="preserve"> </w:t>
      </w:r>
      <w:r>
        <w:t>starfa</w:t>
      </w:r>
      <w:r>
        <w:rPr>
          <w:spacing w:val="-6"/>
        </w:rPr>
        <w:t xml:space="preserve"> </w:t>
      </w:r>
      <w:r>
        <w:t>á</w:t>
      </w:r>
      <w:r>
        <w:rPr>
          <w:spacing w:val="-7"/>
        </w:rPr>
        <w:t xml:space="preserve"> </w:t>
      </w:r>
      <w:r>
        <w:t>samningstímanum.</w:t>
      </w:r>
      <w:r>
        <w:rPr>
          <w:spacing w:val="-6"/>
        </w:rPr>
        <w:t xml:space="preserve"> </w:t>
      </w:r>
      <w:r>
        <w:t>Hóparnir</w:t>
      </w:r>
      <w:r>
        <w:rPr>
          <w:spacing w:val="-7"/>
        </w:rPr>
        <w:t xml:space="preserve"> </w:t>
      </w:r>
      <w:r>
        <w:t>útbúa leiðbeiningar</w:t>
      </w:r>
      <w:r>
        <w:rPr>
          <w:spacing w:val="-10"/>
        </w:rPr>
        <w:t xml:space="preserve"> </w:t>
      </w:r>
      <w:r>
        <w:t>og</w:t>
      </w:r>
      <w:r>
        <w:rPr>
          <w:spacing w:val="-10"/>
        </w:rPr>
        <w:t xml:space="preserve"> </w:t>
      </w:r>
      <w:r>
        <w:t>stuðningsefni</w:t>
      </w:r>
      <w:r>
        <w:rPr>
          <w:spacing w:val="-9"/>
        </w:rPr>
        <w:t xml:space="preserve"> </w:t>
      </w:r>
      <w:r>
        <w:t>til</w:t>
      </w:r>
      <w:r>
        <w:rPr>
          <w:spacing w:val="-9"/>
        </w:rPr>
        <w:t xml:space="preserve"> </w:t>
      </w:r>
      <w:r>
        <w:t>nota</w:t>
      </w:r>
      <w:r>
        <w:rPr>
          <w:spacing w:val="-9"/>
        </w:rPr>
        <w:t xml:space="preserve"> </w:t>
      </w:r>
      <w:r>
        <w:t>fyrir</w:t>
      </w:r>
      <w:r>
        <w:rPr>
          <w:spacing w:val="-10"/>
        </w:rPr>
        <w:t xml:space="preserve"> </w:t>
      </w:r>
      <w:r>
        <w:t>starfsfólk,</w:t>
      </w:r>
      <w:r>
        <w:rPr>
          <w:spacing w:val="-8"/>
        </w:rPr>
        <w:t xml:space="preserve"> </w:t>
      </w:r>
      <w:r>
        <w:t>stjórnendur</w:t>
      </w:r>
      <w:r>
        <w:rPr>
          <w:spacing w:val="-10"/>
        </w:rPr>
        <w:t xml:space="preserve"> </w:t>
      </w:r>
      <w:r>
        <w:t>og</w:t>
      </w:r>
      <w:r>
        <w:rPr>
          <w:spacing w:val="-9"/>
        </w:rPr>
        <w:t xml:space="preserve"> </w:t>
      </w:r>
      <w:r>
        <w:t>aðra</w:t>
      </w:r>
      <w:r>
        <w:rPr>
          <w:spacing w:val="-11"/>
        </w:rPr>
        <w:t xml:space="preserve"> </w:t>
      </w:r>
      <w:r>
        <w:t>haghafa.</w:t>
      </w:r>
      <w:r>
        <w:rPr>
          <w:spacing w:val="-10"/>
        </w:rPr>
        <w:t xml:space="preserve"> </w:t>
      </w:r>
      <w:r>
        <w:t>Þeirri</w:t>
      </w:r>
      <w:r>
        <w:rPr>
          <w:spacing w:val="-8"/>
        </w:rPr>
        <w:t xml:space="preserve"> </w:t>
      </w:r>
      <w:r>
        <w:t>vinnu skal lokið fyrir 1. september 2020. Hóparnir standa fyrir sameiginlegri fræðslu, ráðgjöf og eftirfylgni ásamt því að styðja stjórnendur og starfsfólk á samningstímanum. Innleiðingarhóparnir halda utan um ábendingar og úrlausnarefni um framgang breytinga og koma þeim á framfæri við stýrihóp. Breytingarnar taka gildi 1. maí</w:t>
      </w:r>
      <w:r>
        <w:rPr>
          <w:spacing w:val="-5"/>
        </w:rPr>
        <w:t xml:space="preserve"> </w:t>
      </w:r>
      <w:r>
        <w:t>2021.</w:t>
      </w:r>
    </w:p>
    <w:p w14:paraId="56312F77" w14:textId="77777777" w:rsidR="00B87DC9" w:rsidRDefault="00B87DC9">
      <w:pPr>
        <w:pStyle w:val="BodyText"/>
        <w:kinsoku w:val="0"/>
        <w:overflowPunct w:val="0"/>
        <w:spacing w:before="201" w:line="276" w:lineRule="auto"/>
        <w:ind w:left="116" w:right="217"/>
        <w:jc w:val="both"/>
      </w:pPr>
      <w:r>
        <w:t>Fyrir lok samningstímans skulu aðilar leggja sameiginlegt mat á áhrif breytinganna og hvort núverandi framsetning á neðangreindum ákvæðum í kjarasamningi falli best að framtíðar skipulagi og starfsumhverfi stofnana ríkis og sveitarfélaga.</w:t>
      </w:r>
    </w:p>
    <w:p w14:paraId="37F6D4E1" w14:textId="77777777" w:rsidR="00B87DC9" w:rsidRDefault="00B87DC9">
      <w:pPr>
        <w:pStyle w:val="BodyText"/>
        <w:kinsoku w:val="0"/>
        <w:overflowPunct w:val="0"/>
        <w:spacing w:before="200" w:line="278" w:lineRule="auto"/>
        <w:ind w:left="116" w:right="218"/>
        <w:jc w:val="both"/>
      </w:pPr>
      <w:r>
        <w:t>Með fylgiskjali þessu eru tveir viðaukar þar sem fjallað er nánar um innleiðingu og eftirfylgni kerfisbreytinganna og markmið og mælikvarða.</w:t>
      </w:r>
    </w:p>
    <w:p w14:paraId="13517DC1" w14:textId="77777777" w:rsidR="00B87DC9" w:rsidRDefault="00B87DC9">
      <w:pPr>
        <w:pStyle w:val="BodyText"/>
        <w:kinsoku w:val="0"/>
        <w:overflowPunct w:val="0"/>
        <w:spacing w:before="200" w:line="278" w:lineRule="auto"/>
        <w:ind w:left="116" w:right="218"/>
        <w:jc w:val="both"/>
        <w:sectPr w:rsidR="00B87DC9">
          <w:pgSz w:w="11910" w:h="16840"/>
          <w:pgMar w:top="1320" w:right="1200" w:bottom="900" w:left="1300" w:header="0" w:footer="700" w:gutter="0"/>
          <w:cols w:space="708"/>
          <w:noEndnote/>
        </w:sectPr>
      </w:pPr>
    </w:p>
    <w:p w14:paraId="38520990" w14:textId="77777777" w:rsidR="00B87DC9" w:rsidRDefault="00B87DC9">
      <w:pPr>
        <w:pStyle w:val="BodyText"/>
        <w:kinsoku w:val="0"/>
        <w:overflowPunct w:val="0"/>
        <w:spacing w:before="76"/>
        <w:ind w:left="116"/>
        <w:jc w:val="both"/>
      </w:pPr>
      <w:r>
        <w:lastRenderedPageBreak/>
        <w:t>Samningsgreinar um vaktavinnu sem gilda á samningstímanum</w:t>
      </w:r>
    </w:p>
    <w:p w14:paraId="3E45B8D9" w14:textId="77777777" w:rsidR="00B87DC9" w:rsidRDefault="00B87DC9">
      <w:pPr>
        <w:pStyle w:val="BodyText"/>
        <w:kinsoku w:val="0"/>
        <w:overflowPunct w:val="0"/>
        <w:spacing w:before="1" w:line="276" w:lineRule="auto"/>
        <w:ind w:left="116" w:right="216"/>
        <w:jc w:val="both"/>
      </w:pPr>
      <w:r>
        <w:t>Þegar stofnun, [að fenginni staðfestingu hlutaðeigandi ráðuneytis/sveitastjórnar/sviðs], hefur innleiðingu</w:t>
      </w:r>
      <w:r>
        <w:rPr>
          <w:spacing w:val="-11"/>
        </w:rPr>
        <w:t xml:space="preserve"> </w:t>
      </w:r>
      <w:r>
        <w:t>betri</w:t>
      </w:r>
      <w:r>
        <w:rPr>
          <w:spacing w:val="-11"/>
        </w:rPr>
        <w:t xml:space="preserve"> </w:t>
      </w:r>
      <w:r>
        <w:t>vinnutíma</w:t>
      </w:r>
      <w:r>
        <w:rPr>
          <w:spacing w:val="-12"/>
        </w:rPr>
        <w:t xml:space="preserve"> </w:t>
      </w:r>
      <w:r>
        <w:t>samkvæmt</w:t>
      </w:r>
      <w:r>
        <w:rPr>
          <w:spacing w:val="-10"/>
        </w:rPr>
        <w:t xml:space="preserve"> </w:t>
      </w:r>
      <w:r>
        <w:t>fylgiskjali</w:t>
      </w:r>
      <w:r>
        <w:rPr>
          <w:spacing w:val="-10"/>
        </w:rPr>
        <w:t xml:space="preserve"> </w:t>
      </w:r>
      <w:r>
        <w:t>þessu</w:t>
      </w:r>
      <w:r>
        <w:rPr>
          <w:spacing w:val="-11"/>
        </w:rPr>
        <w:t xml:space="preserve"> </w:t>
      </w:r>
      <w:r>
        <w:t>verða</w:t>
      </w:r>
      <w:r>
        <w:rPr>
          <w:spacing w:val="-11"/>
        </w:rPr>
        <w:t xml:space="preserve"> </w:t>
      </w:r>
      <w:r>
        <w:t>eftirfarandi</w:t>
      </w:r>
      <w:r>
        <w:rPr>
          <w:spacing w:val="-7"/>
        </w:rPr>
        <w:t xml:space="preserve"> </w:t>
      </w:r>
      <w:r>
        <w:t>breytingar</w:t>
      </w:r>
      <w:r>
        <w:rPr>
          <w:spacing w:val="-9"/>
        </w:rPr>
        <w:t xml:space="preserve"> </w:t>
      </w:r>
      <w:r>
        <w:t>á</w:t>
      </w:r>
      <w:r>
        <w:rPr>
          <w:spacing w:val="-12"/>
        </w:rPr>
        <w:t xml:space="preserve"> </w:t>
      </w:r>
      <w:r>
        <w:t>greinum kjarasamnings</w:t>
      </w:r>
      <w:r>
        <w:rPr>
          <w:spacing w:val="-5"/>
        </w:rPr>
        <w:t xml:space="preserve"> </w:t>
      </w:r>
      <w:r>
        <w:t>1.</w:t>
      </w:r>
      <w:r>
        <w:rPr>
          <w:spacing w:val="-4"/>
        </w:rPr>
        <w:t xml:space="preserve"> </w:t>
      </w:r>
      <w:r>
        <w:t>maí</w:t>
      </w:r>
      <w:r>
        <w:rPr>
          <w:spacing w:val="-4"/>
        </w:rPr>
        <w:t xml:space="preserve"> </w:t>
      </w:r>
      <w:r>
        <w:t>2021</w:t>
      </w:r>
      <w:r>
        <w:rPr>
          <w:spacing w:val="-4"/>
        </w:rPr>
        <w:t xml:space="preserve"> </w:t>
      </w:r>
      <w:r>
        <w:t>og</w:t>
      </w:r>
      <w:r>
        <w:rPr>
          <w:spacing w:val="-4"/>
        </w:rPr>
        <w:t xml:space="preserve"> </w:t>
      </w:r>
      <w:r>
        <w:t>gilda</w:t>
      </w:r>
      <w:r>
        <w:rPr>
          <w:spacing w:val="-5"/>
        </w:rPr>
        <w:t xml:space="preserve"> </w:t>
      </w:r>
      <w:r>
        <w:t>á</w:t>
      </w:r>
      <w:r>
        <w:rPr>
          <w:spacing w:val="-5"/>
        </w:rPr>
        <w:t xml:space="preserve"> </w:t>
      </w:r>
      <w:r>
        <w:t>samningstíma.</w:t>
      </w:r>
      <w:r>
        <w:rPr>
          <w:spacing w:val="-4"/>
        </w:rPr>
        <w:t xml:space="preserve"> </w:t>
      </w:r>
      <w:r>
        <w:t>Samhliða</w:t>
      </w:r>
      <w:r>
        <w:rPr>
          <w:spacing w:val="-4"/>
        </w:rPr>
        <w:t xml:space="preserve"> </w:t>
      </w:r>
      <w:r>
        <w:t>taka</w:t>
      </w:r>
      <w:r>
        <w:rPr>
          <w:spacing w:val="-5"/>
        </w:rPr>
        <w:t xml:space="preserve"> </w:t>
      </w:r>
      <w:r>
        <w:t>nýjar</w:t>
      </w:r>
      <w:r>
        <w:rPr>
          <w:spacing w:val="-5"/>
        </w:rPr>
        <w:t xml:space="preserve"> </w:t>
      </w:r>
      <w:r>
        <w:t>greinar</w:t>
      </w:r>
      <w:r>
        <w:rPr>
          <w:spacing w:val="-5"/>
        </w:rPr>
        <w:t xml:space="preserve"> </w:t>
      </w:r>
      <w:r>
        <w:t>gildi</w:t>
      </w:r>
      <w:r>
        <w:rPr>
          <w:spacing w:val="-3"/>
        </w:rPr>
        <w:t xml:space="preserve"> </w:t>
      </w:r>
      <w:r>
        <w:t>og</w:t>
      </w:r>
      <w:r>
        <w:rPr>
          <w:spacing w:val="-4"/>
        </w:rPr>
        <w:t xml:space="preserve"> </w:t>
      </w:r>
      <w:r>
        <w:t>aðrar verða óvirkar á samningstímanum sbr.</w:t>
      </w:r>
      <w:r>
        <w:rPr>
          <w:spacing w:val="-5"/>
        </w:rPr>
        <w:t xml:space="preserve"> </w:t>
      </w:r>
      <w:r>
        <w:t>eftirfarandi.</w:t>
      </w:r>
    </w:p>
    <w:p w14:paraId="13D12704" w14:textId="77777777" w:rsidR="00B87DC9" w:rsidRDefault="00B87DC9">
      <w:pPr>
        <w:pStyle w:val="BodyText"/>
        <w:kinsoku w:val="0"/>
        <w:overflowPunct w:val="0"/>
        <w:spacing w:before="202" w:line="276" w:lineRule="auto"/>
        <w:ind w:left="116" w:right="218"/>
        <w:jc w:val="both"/>
      </w:pPr>
      <w:r>
        <w:t>Greinanúmer og tilvísanir miðast við ritstýrðan kjarasamning SFR – stéttarfélag í almannaþjónustu og fjármála- og efnahagsráðherra sem gildir frá 1. október 2015.</w:t>
      </w:r>
    </w:p>
    <w:p w14:paraId="59D2712F" w14:textId="77777777" w:rsidR="00B87DC9" w:rsidRDefault="00B87DC9">
      <w:pPr>
        <w:pStyle w:val="BodyText"/>
        <w:kinsoku w:val="0"/>
        <w:overflowPunct w:val="0"/>
        <w:spacing w:before="200"/>
        <w:ind w:left="116"/>
        <w:jc w:val="both"/>
      </w:pPr>
      <w:r>
        <w:t xml:space="preserve">Núgildandi greinar eru </w:t>
      </w:r>
      <w:r>
        <w:rPr>
          <w:shd w:val="clear" w:color="auto" w:fill="D2D2D2"/>
        </w:rPr>
        <w:t>með gráum bakgrunni</w:t>
      </w:r>
      <w:r>
        <w:t xml:space="preserve"> og nýjar án bakgrunns.</w:t>
      </w:r>
    </w:p>
    <w:p w14:paraId="794D02C5" w14:textId="77777777" w:rsidR="00B87DC9" w:rsidRDefault="00B87DC9">
      <w:pPr>
        <w:pStyle w:val="BodyText"/>
        <w:kinsoku w:val="0"/>
        <w:overflowPunct w:val="0"/>
        <w:rPr>
          <w:sz w:val="20"/>
          <w:szCs w:val="20"/>
        </w:rPr>
      </w:pPr>
    </w:p>
    <w:p w14:paraId="1A703295" w14:textId="77777777" w:rsidR="00B87DC9" w:rsidRDefault="00E40197">
      <w:pPr>
        <w:pStyle w:val="BodyText"/>
        <w:kinsoku w:val="0"/>
        <w:overflowPunct w:val="0"/>
        <w:rPr>
          <w:sz w:val="22"/>
          <w:szCs w:val="22"/>
        </w:rPr>
      </w:pPr>
      <w:r>
        <w:rPr>
          <w:noProof/>
        </w:rPr>
        <mc:AlternateContent>
          <mc:Choice Requires="wpg">
            <w:drawing>
              <wp:anchor distT="0" distB="0" distL="0" distR="0" simplePos="0" relativeHeight="251643392" behindDoc="0" locked="0" layoutInCell="0" allowOverlap="1" wp14:anchorId="1D1DDA13" wp14:editId="1D43BAB6">
                <wp:simplePos x="0" y="0"/>
                <wp:positionH relativeFrom="page">
                  <wp:posOffset>894715</wp:posOffset>
                </wp:positionH>
                <wp:positionV relativeFrom="paragraph">
                  <wp:posOffset>185420</wp:posOffset>
                </wp:positionV>
                <wp:extent cx="2447290" cy="175260"/>
                <wp:effectExtent l="0" t="0" r="0" b="0"/>
                <wp:wrapTopAndBottom/>
                <wp:docPr id="6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290" cy="175260"/>
                          <a:chOff x="1409" y="292"/>
                          <a:chExt cx="3854" cy="276"/>
                        </a:xfrm>
                      </wpg:grpSpPr>
                      <wps:wsp>
                        <wps:cNvPr id="66" name="Freeform 18"/>
                        <wps:cNvSpPr>
                          <a:spLocks/>
                        </wps:cNvSpPr>
                        <wps:spPr bwMode="auto">
                          <a:xfrm>
                            <a:off x="1409" y="292"/>
                            <a:ext cx="3834" cy="276"/>
                          </a:xfrm>
                          <a:custGeom>
                            <a:avLst/>
                            <a:gdLst>
                              <a:gd name="T0" fmla="*/ 0 w 3834"/>
                              <a:gd name="T1" fmla="*/ 275 h 276"/>
                              <a:gd name="T2" fmla="*/ 3833 w 3834"/>
                              <a:gd name="T3" fmla="*/ 275 h 276"/>
                              <a:gd name="T4" fmla="*/ 3833 w 3834"/>
                              <a:gd name="T5" fmla="*/ 0 h 276"/>
                              <a:gd name="T6" fmla="*/ 0 w 3834"/>
                              <a:gd name="T7" fmla="*/ 0 h 276"/>
                              <a:gd name="T8" fmla="*/ 0 w 3834"/>
                              <a:gd name="T9" fmla="*/ 275 h 276"/>
                            </a:gdLst>
                            <a:ahLst/>
                            <a:cxnLst>
                              <a:cxn ang="0">
                                <a:pos x="T0" y="T1"/>
                              </a:cxn>
                              <a:cxn ang="0">
                                <a:pos x="T2" y="T3"/>
                              </a:cxn>
                              <a:cxn ang="0">
                                <a:pos x="T4" y="T5"/>
                              </a:cxn>
                              <a:cxn ang="0">
                                <a:pos x="T6" y="T7"/>
                              </a:cxn>
                              <a:cxn ang="0">
                                <a:pos x="T8" y="T9"/>
                              </a:cxn>
                            </a:cxnLst>
                            <a:rect l="0" t="0" r="r" b="b"/>
                            <a:pathLst>
                              <a:path w="3834" h="276">
                                <a:moveTo>
                                  <a:pt x="0" y="275"/>
                                </a:moveTo>
                                <a:lnTo>
                                  <a:pt x="3833" y="275"/>
                                </a:lnTo>
                                <a:lnTo>
                                  <a:pt x="3833" y="0"/>
                                </a:lnTo>
                                <a:lnTo>
                                  <a:pt x="0" y="0"/>
                                </a:lnTo>
                                <a:lnTo>
                                  <a:pt x="0" y="275"/>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Text Box 19"/>
                        <wps:cNvSpPr txBox="1">
                          <a:spLocks noChangeArrowheads="1"/>
                        </wps:cNvSpPr>
                        <wps:spPr bwMode="auto">
                          <a:xfrm>
                            <a:off x="2549" y="301"/>
                            <a:ext cx="271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BF039" w14:textId="77777777" w:rsidR="00E934D3" w:rsidRDefault="00E934D3">
                              <w:pPr>
                                <w:pStyle w:val="BodyText"/>
                                <w:kinsoku w:val="0"/>
                                <w:overflowPunct w:val="0"/>
                                <w:spacing w:line="266" w:lineRule="exact"/>
                                <w:rPr>
                                  <w:b/>
                                  <w:bCs/>
                                </w:rPr>
                              </w:pPr>
                              <w:r>
                                <w:rPr>
                                  <w:b/>
                                  <w:bCs/>
                                </w:rPr>
                                <w:t>Álagsgreiðslur - vaktaálag</w:t>
                              </w:r>
                            </w:p>
                          </w:txbxContent>
                        </wps:txbx>
                        <wps:bodyPr rot="0" vert="horz" wrap="square" lIns="0" tIns="0" rIns="0" bIns="0" anchor="t" anchorCtr="0" upright="1">
                          <a:noAutofit/>
                        </wps:bodyPr>
                      </wps:wsp>
                      <wps:wsp>
                        <wps:cNvPr id="68" name="Text Box 20"/>
                        <wps:cNvSpPr txBox="1">
                          <a:spLocks noChangeArrowheads="1"/>
                        </wps:cNvSpPr>
                        <wps:spPr bwMode="auto">
                          <a:xfrm>
                            <a:off x="1409" y="301"/>
                            <a:ext cx="32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B3EAF" w14:textId="77777777" w:rsidR="00E934D3" w:rsidRDefault="00E934D3">
                              <w:pPr>
                                <w:pStyle w:val="BodyText"/>
                                <w:kinsoku w:val="0"/>
                                <w:overflowPunct w:val="0"/>
                                <w:spacing w:line="266" w:lineRule="exact"/>
                                <w:rPr>
                                  <w:b/>
                                  <w:bCs/>
                                </w:rPr>
                              </w:pPr>
                              <w:r>
                                <w:rPr>
                                  <w:b/>
                                  <w:bCs/>
                                </w:rPr>
                                <w:t>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DDA13" id="Group 17" o:spid="_x0000_s1026" style="position:absolute;margin-left:70.45pt;margin-top:14.6pt;width:192.7pt;height:13.8pt;z-index:251643392;mso-wrap-distance-left:0;mso-wrap-distance-right:0;mso-position-horizontal-relative:page" coordorigin="1409,292" coordsize="385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" o:allowincell="f">
                <v:shape id="Freeform 18" o:spid="_x0000_s1027" style="position:absolute;left:1409;top:292;width:3834;height:276;visibility:visible;mso-wrap-style:square;v-text-anchor:top" coordsize="383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" path="m,275r3833,l3833,,,,,275xe" fillcolor="#d2d2d2" stroked="f">
                  <v:path arrowok="t" o:connecttype="custom" o:connectlocs="0,275;3833,275;3833,0;0,0;0,275" o:connectangles="0,0,0,0,0"/>
                </v:shape>
                <v:shapetype id="_x0000_t202" coordsize="21600,21600" o:spt="202" path="m,l,21600r21600,l21600,xe">
                  <v:stroke joinstyle="miter"/>
                  <v:path gradientshapeok="t" o:connecttype="rect"/>
                </v:shapetype>
                <v:shape id="Text Box 19" o:spid="_x0000_s1028" type="#_x0000_t202" style="position:absolute;left:2549;top:301;width:271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40BBF039" w14:textId="77777777" w:rsidR="00E934D3" w:rsidRDefault="00E934D3">
                        <w:pPr>
                          <w:pStyle w:val="BodyText"/>
                          <w:kinsoku w:val="0"/>
                          <w:overflowPunct w:val="0"/>
                          <w:spacing w:line="266" w:lineRule="exact"/>
                          <w:rPr>
                            <w:b/>
                            <w:bCs/>
                          </w:rPr>
                        </w:pPr>
                        <w:r>
                          <w:rPr>
                            <w:b/>
                            <w:bCs/>
                          </w:rPr>
                          <w:t>Álagsgreiðslur - vaktaálag</w:t>
                        </w:r>
                      </w:p>
                    </w:txbxContent>
                  </v:textbox>
                </v:shape>
                <v:shape id="Text Box 20" o:spid="_x0000_s1029" type="#_x0000_t202" style="position:absolute;left:1409;top:301;width:32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440B3EAF" w14:textId="77777777" w:rsidR="00E934D3" w:rsidRDefault="00E934D3">
                        <w:pPr>
                          <w:pStyle w:val="BodyText"/>
                          <w:kinsoku w:val="0"/>
                          <w:overflowPunct w:val="0"/>
                          <w:spacing w:line="266" w:lineRule="exact"/>
                          <w:rPr>
                            <w:b/>
                            <w:bCs/>
                          </w:rPr>
                        </w:pPr>
                        <w:r>
                          <w:rPr>
                            <w:b/>
                            <w:bCs/>
                          </w:rPr>
                          <w:t>1.6</w:t>
                        </w:r>
                      </w:p>
                    </w:txbxContent>
                  </v:textbox>
                </v:shape>
                <w10:wrap type="topAndBottom" anchorx="page"/>
              </v:group>
            </w:pict>
          </mc:Fallback>
        </mc:AlternateContent>
      </w:r>
    </w:p>
    <w:p w14:paraId="5D515113" w14:textId="77777777" w:rsidR="00B87DC9" w:rsidRDefault="00B87DC9">
      <w:pPr>
        <w:pStyle w:val="BodyText"/>
        <w:kinsoku w:val="0"/>
        <w:overflowPunct w:val="0"/>
        <w:spacing w:before="3"/>
        <w:rPr>
          <w:sz w:val="7"/>
          <w:szCs w:val="7"/>
        </w:rPr>
      </w:pPr>
    </w:p>
    <w:p w14:paraId="13A022AB" w14:textId="77777777" w:rsidR="00B87DC9" w:rsidRDefault="00E40197">
      <w:pPr>
        <w:pStyle w:val="BodyText"/>
        <w:kinsoku w:val="0"/>
        <w:overflowPunct w:val="0"/>
        <w:ind w:left="116"/>
        <w:rPr>
          <w:sz w:val="20"/>
          <w:szCs w:val="20"/>
        </w:rPr>
      </w:pPr>
      <w:r>
        <w:rPr>
          <w:noProof/>
          <w:sz w:val="20"/>
          <w:szCs w:val="20"/>
        </w:rPr>
        <mc:AlternateContent>
          <mc:Choice Requires="wpg">
            <w:drawing>
              <wp:inline distT="0" distB="0" distL="0" distR="0" wp14:anchorId="4A5E873F" wp14:editId="27775F65">
                <wp:extent cx="3816350" cy="169545"/>
                <wp:effectExtent l="3810" t="3810" r="0" b="0"/>
                <wp:docPr id="6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0" cy="169545"/>
                          <a:chOff x="0" y="0"/>
                          <a:chExt cx="6010" cy="267"/>
                        </a:xfrm>
                      </wpg:grpSpPr>
                      <wps:wsp>
                        <wps:cNvPr id="62" name="Freeform 22"/>
                        <wps:cNvSpPr>
                          <a:spLocks/>
                        </wps:cNvSpPr>
                        <wps:spPr bwMode="auto">
                          <a:xfrm>
                            <a:off x="0" y="5"/>
                            <a:ext cx="5994" cy="262"/>
                          </a:xfrm>
                          <a:custGeom>
                            <a:avLst/>
                            <a:gdLst>
                              <a:gd name="T0" fmla="*/ 0 w 5994"/>
                              <a:gd name="T1" fmla="*/ 261 h 262"/>
                              <a:gd name="T2" fmla="*/ 5993 w 5994"/>
                              <a:gd name="T3" fmla="*/ 261 h 262"/>
                              <a:gd name="T4" fmla="*/ 5993 w 5994"/>
                              <a:gd name="T5" fmla="*/ 0 h 262"/>
                              <a:gd name="T6" fmla="*/ 0 w 5994"/>
                              <a:gd name="T7" fmla="*/ 0 h 262"/>
                              <a:gd name="T8" fmla="*/ 0 w 5994"/>
                              <a:gd name="T9" fmla="*/ 261 h 262"/>
                            </a:gdLst>
                            <a:ahLst/>
                            <a:cxnLst>
                              <a:cxn ang="0">
                                <a:pos x="T0" y="T1"/>
                              </a:cxn>
                              <a:cxn ang="0">
                                <a:pos x="T2" y="T3"/>
                              </a:cxn>
                              <a:cxn ang="0">
                                <a:pos x="T4" y="T5"/>
                              </a:cxn>
                              <a:cxn ang="0">
                                <a:pos x="T6" y="T7"/>
                              </a:cxn>
                              <a:cxn ang="0">
                                <a:pos x="T8" y="T9"/>
                              </a:cxn>
                            </a:cxnLst>
                            <a:rect l="0" t="0" r="r" b="b"/>
                            <a:pathLst>
                              <a:path w="5994" h="262">
                                <a:moveTo>
                                  <a:pt x="0" y="261"/>
                                </a:moveTo>
                                <a:lnTo>
                                  <a:pt x="5993" y="261"/>
                                </a:lnTo>
                                <a:lnTo>
                                  <a:pt x="5993" y="0"/>
                                </a:lnTo>
                                <a:lnTo>
                                  <a:pt x="0" y="0"/>
                                </a:lnTo>
                                <a:lnTo>
                                  <a:pt x="0" y="261"/>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Text Box 23"/>
                        <wps:cNvSpPr txBox="1">
                          <a:spLocks noChangeArrowheads="1"/>
                        </wps:cNvSpPr>
                        <wps:spPr bwMode="auto">
                          <a:xfrm>
                            <a:off x="1133" y="0"/>
                            <a:ext cx="487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BBE51" w14:textId="77777777" w:rsidR="00E934D3" w:rsidRDefault="00E934D3">
                              <w:pPr>
                                <w:pStyle w:val="BodyText"/>
                                <w:kinsoku w:val="0"/>
                                <w:overflowPunct w:val="0"/>
                                <w:spacing w:line="266" w:lineRule="exact"/>
                              </w:pPr>
                              <w:r>
                                <w:t>Vaktaálag reiknast af dagvinnukaupi sbr. gr. 1.4.1.</w:t>
                              </w:r>
                            </w:p>
                          </w:txbxContent>
                        </wps:txbx>
                        <wps:bodyPr rot="0" vert="horz" wrap="square" lIns="0" tIns="0" rIns="0" bIns="0" anchor="t" anchorCtr="0" upright="1">
                          <a:noAutofit/>
                        </wps:bodyPr>
                      </wps:wsp>
                      <wps:wsp>
                        <wps:cNvPr id="64" name="Text Box 24"/>
                        <wps:cNvSpPr txBox="1">
                          <a:spLocks noChangeArrowheads="1"/>
                        </wps:cNvSpPr>
                        <wps:spPr bwMode="auto">
                          <a:xfrm>
                            <a:off x="0" y="0"/>
                            <a:ext cx="5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1B72" w14:textId="77777777" w:rsidR="00E934D3" w:rsidRDefault="00E934D3">
                              <w:pPr>
                                <w:pStyle w:val="BodyText"/>
                                <w:kinsoku w:val="0"/>
                                <w:overflowPunct w:val="0"/>
                                <w:spacing w:line="266" w:lineRule="exact"/>
                              </w:pPr>
                              <w:r>
                                <w:t>1.6.1</w:t>
                              </w:r>
                            </w:p>
                          </w:txbxContent>
                        </wps:txbx>
                        <wps:bodyPr rot="0" vert="horz" wrap="square" lIns="0" tIns="0" rIns="0" bIns="0" anchor="t" anchorCtr="0" upright="1">
                          <a:noAutofit/>
                        </wps:bodyPr>
                      </wps:wsp>
                    </wpg:wgp>
                  </a:graphicData>
                </a:graphic>
              </wp:inline>
            </w:drawing>
          </mc:Choice>
          <mc:Fallback>
            <w:pict>
              <v:group w14:anchorId="4A5E873F" id="Group 21" o:spid="_x0000_s1030" style="width:300.5pt;height:13.35pt;mso-position-horizontal-relative:char;mso-position-vertical-relative:line" coordsize="601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">
                <v:shape id="Freeform 22" o:spid="_x0000_s1031" style="position:absolute;top:5;width:5994;height:262;visibility:visible;mso-wrap-style:square;v-text-anchor:top" coordsize="599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" path="m,261r5993,l5993,,,,,261xe" fillcolor="#d2d2d2" stroked="f">
                  <v:path arrowok="t" o:connecttype="custom" o:connectlocs="0,261;5993,261;5993,0;0,0;0,261" o:connectangles="0,0,0,0,0"/>
                </v:shape>
                <v:shape id="Text Box 23" o:spid="_x0000_s1032" type="#_x0000_t202" style="position:absolute;left:1133;width:487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1ABBE51" w14:textId="77777777" w:rsidR="00E934D3" w:rsidRDefault="00E934D3">
                        <w:pPr>
                          <w:pStyle w:val="BodyText"/>
                          <w:kinsoku w:val="0"/>
                          <w:overflowPunct w:val="0"/>
                          <w:spacing w:line="266" w:lineRule="exact"/>
                        </w:pPr>
                        <w:r>
                          <w:t>Vaktaálag reiknast af dagvinnukaupi sbr. gr. 1.4.1.</w:t>
                        </w:r>
                      </w:p>
                    </w:txbxContent>
                  </v:textbox>
                </v:shape>
                <v:shape id="Text Box 24" o:spid="_x0000_s1033" type="#_x0000_t202" style="position:absolute;width:5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5A91B72" w14:textId="77777777" w:rsidR="00E934D3" w:rsidRDefault="00E934D3">
                        <w:pPr>
                          <w:pStyle w:val="BodyText"/>
                          <w:kinsoku w:val="0"/>
                          <w:overflowPunct w:val="0"/>
                          <w:spacing w:line="266" w:lineRule="exact"/>
                        </w:pPr>
                        <w:r>
                          <w:t>1.6.1</w:t>
                        </w:r>
                      </w:p>
                    </w:txbxContent>
                  </v:textbox>
                </v:shape>
                <w10:anchorlock/>
              </v:group>
            </w:pict>
          </mc:Fallback>
        </mc:AlternateContent>
      </w:r>
    </w:p>
    <w:p w14:paraId="015EA8A8" w14:textId="77777777" w:rsidR="00B87DC9" w:rsidRDefault="00B87DC9">
      <w:pPr>
        <w:pStyle w:val="BodyText"/>
        <w:kinsoku w:val="0"/>
        <w:overflowPunct w:val="0"/>
        <w:spacing w:before="74"/>
        <w:ind w:left="1249"/>
      </w:pPr>
      <w:r>
        <w:rPr>
          <w:shd w:val="clear" w:color="auto" w:fill="D2D2D2"/>
        </w:rPr>
        <w:t>Vaktaálag skal vera:</w:t>
      </w:r>
    </w:p>
    <w:p w14:paraId="2778E0CB" w14:textId="77777777" w:rsidR="00B87DC9" w:rsidRDefault="00B87DC9">
      <w:pPr>
        <w:pStyle w:val="BodyText"/>
        <w:tabs>
          <w:tab w:val="left" w:pos="2240"/>
        </w:tabs>
        <w:kinsoku w:val="0"/>
        <w:overflowPunct w:val="0"/>
        <w:spacing w:before="120"/>
        <w:ind w:left="1249"/>
      </w:pPr>
      <w:r>
        <w:rPr>
          <w:shd w:val="clear" w:color="auto" w:fill="D2D2D2"/>
        </w:rPr>
        <w:t>33,33%</w:t>
      </w:r>
      <w:r>
        <w:rPr>
          <w:shd w:val="clear" w:color="auto" w:fill="D2D2D2"/>
        </w:rPr>
        <w:tab/>
        <w:t>kl. 17:00 - 24:00 mánudaga -</w:t>
      </w:r>
      <w:r>
        <w:rPr>
          <w:spacing w:val="-4"/>
          <w:shd w:val="clear" w:color="auto" w:fill="D2D2D2"/>
        </w:rPr>
        <w:t xml:space="preserve"> </w:t>
      </w:r>
      <w:r>
        <w:rPr>
          <w:shd w:val="clear" w:color="auto" w:fill="D2D2D2"/>
        </w:rPr>
        <w:t>fimmtudaga</w:t>
      </w:r>
    </w:p>
    <w:p w14:paraId="63548238" w14:textId="77777777" w:rsidR="00B87DC9" w:rsidRDefault="00B87DC9">
      <w:pPr>
        <w:pStyle w:val="BodyText"/>
        <w:tabs>
          <w:tab w:val="left" w:pos="2240"/>
        </w:tabs>
        <w:kinsoku w:val="0"/>
        <w:overflowPunct w:val="0"/>
        <w:ind w:left="1249"/>
      </w:pPr>
      <w:r>
        <w:rPr>
          <w:shd w:val="clear" w:color="auto" w:fill="D2D2D2"/>
        </w:rPr>
        <w:t>55,00%</w:t>
      </w:r>
      <w:r>
        <w:rPr>
          <w:shd w:val="clear" w:color="auto" w:fill="D2D2D2"/>
        </w:rPr>
        <w:tab/>
        <w:t>kl. 17:00 - 24:00</w:t>
      </w:r>
      <w:r>
        <w:rPr>
          <w:spacing w:val="-1"/>
          <w:shd w:val="clear" w:color="auto" w:fill="D2D2D2"/>
        </w:rPr>
        <w:t xml:space="preserve"> </w:t>
      </w:r>
      <w:r>
        <w:rPr>
          <w:shd w:val="clear" w:color="auto" w:fill="D2D2D2"/>
        </w:rPr>
        <w:t>föstudaga</w:t>
      </w:r>
    </w:p>
    <w:p w14:paraId="3C1485B5" w14:textId="77777777" w:rsidR="00B87DC9" w:rsidRDefault="00B87DC9">
      <w:pPr>
        <w:pStyle w:val="BodyText"/>
        <w:tabs>
          <w:tab w:val="left" w:pos="2240"/>
        </w:tabs>
        <w:kinsoku w:val="0"/>
        <w:overflowPunct w:val="0"/>
        <w:ind w:left="1249"/>
      </w:pPr>
      <w:r>
        <w:rPr>
          <w:shd w:val="clear" w:color="auto" w:fill="D2D2D2"/>
        </w:rPr>
        <w:t>55,00%</w:t>
      </w:r>
      <w:r>
        <w:rPr>
          <w:shd w:val="clear" w:color="auto" w:fill="D2D2D2"/>
        </w:rPr>
        <w:tab/>
        <w:t>kl. 00:00 - 08:00 mánudaga -</w:t>
      </w:r>
      <w:r>
        <w:rPr>
          <w:spacing w:val="-4"/>
          <w:shd w:val="clear" w:color="auto" w:fill="D2D2D2"/>
        </w:rPr>
        <w:t xml:space="preserve"> </w:t>
      </w:r>
      <w:r>
        <w:rPr>
          <w:shd w:val="clear" w:color="auto" w:fill="D2D2D2"/>
        </w:rPr>
        <w:t>föstudaga</w:t>
      </w:r>
    </w:p>
    <w:p w14:paraId="7A5A4D5D" w14:textId="77777777" w:rsidR="00B87DC9" w:rsidRDefault="00B87DC9">
      <w:pPr>
        <w:pStyle w:val="BodyText"/>
        <w:tabs>
          <w:tab w:val="left" w:pos="2240"/>
        </w:tabs>
        <w:kinsoku w:val="0"/>
        <w:overflowPunct w:val="0"/>
        <w:ind w:left="1249"/>
      </w:pPr>
      <w:r>
        <w:rPr>
          <w:shd w:val="clear" w:color="auto" w:fill="D2D2D2"/>
        </w:rPr>
        <w:t>55,00%</w:t>
      </w:r>
      <w:r>
        <w:rPr>
          <w:shd w:val="clear" w:color="auto" w:fill="D2D2D2"/>
        </w:rPr>
        <w:tab/>
        <w:t>kl. 00:00 - 24:00 laugard., sunnud. og sérstaka</w:t>
      </w:r>
      <w:r>
        <w:rPr>
          <w:spacing w:val="-4"/>
          <w:shd w:val="clear" w:color="auto" w:fill="D2D2D2"/>
        </w:rPr>
        <w:t xml:space="preserve"> </w:t>
      </w:r>
      <w:r>
        <w:rPr>
          <w:shd w:val="clear" w:color="auto" w:fill="D2D2D2"/>
        </w:rPr>
        <w:t>frídaga</w:t>
      </w:r>
    </w:p>
    <w:p w14:paraId="7556D61A" w14:textId="77777777" w:rsidR="00B87DC9" w:rsidRDefault="00B87DC9">
      <w:pPr>
        <w:pStyle w:val="BodyText"/>
        <w:tabs>
          <w:tab w:val="left" w:pos="2240"/>
        </w:tabs>
        <w:kinsoku w:val="0"/>
        <w:overflowPunct w:val="0"/>
        <w:ind w:left="1249"/>
      </w:pPr>
      <w:r>
        <w:rPr>
          <w:shd w:val="clear" w:color="auto" w:fill="D2D2D2"/>
        </w:rPr>
        <w:t>90,00%</w:t>
      </w:r>
      <w:r>
        <w:rPr>
          <w:shd w:val="clear" w:color="auto" w:fill="D2D2D2"/>
        </w:rPr>
        <w:tab/>
        <w:t>kl. 00:00 - 24:00 stórhátíðardaga sbr. gr.</w:t>
      </w:r>
      <w:r>
        <w:rPr>
          <w:spacing w:val="-3"/>
          <w:shd w:val="clear" w:color="auto" w:fill="D2D2D2"/>
        </w:rPr>
        <w:t xml:space="preserve"> </w:t>
      </w:r>
      <w:r>
        <w:rPr>
          <w:shd w:val="clear" w:color="auto" w:fill="D2D2D2"/>
        </w:rPr>
        <w:t>2.1.4.3.</w:t>
      </w:r>
    </w:p>
    <w:p w14:paraId="1F60A440" w14:textId="77777777" w:rsidR="00B87DC9" w:rsidRDefault="00B87DC9">
      <w:pPr>
        <w:pStyle w:val="BodyText"/>
        <w:kinsoku w:val="0"/>
        <w:overflowPunct w:val="0"/>
        <w:spacing w:before="104"/>
        <w:ind w:left="116"/>
      </w:pPr>
      <w:r>
        <w:rPr>
          <w:shd w:val="clear" w:color="auto" w:fill="D2D2D2"/>
        </w:rPr>
        <w:t>Brot úr klst. greiðist hlutfallslega.</w:t>
      </w:r>
    </w:p>
    <w:p w14:paraId="5989E804" w14:textId="77777777" w:rsidR="00B87DC9" w:rsidRDefault="00E40197">
      <w:pPr>
        <w:pStyle w:val="BodyText"/>
        <w:tabs>
          <w:tab w:val="left" w:pos="1249"/>
        </w:tabs>
        <w:kinsoku w:val="0"/>
        <w:overflowPunct w:val="0"/>
        <w:spacing w:before="117" w:line="228" w:lineRule="auto"/>
        <w:ind w:left="1249" w:right="221" w:hanging="1133"/>
      </w:pPr>
      <w:r>
        <w:rPr>
          <w:noProof/>
        </w:rPr>
        <mc:AlternateContent>
          <mc:Choice Requires="wps">
            <w:drawing>
              <wp:anchor distT="0" distB="0" distL="114300" distR="114300" simplePos="0" relativeHeight="251644416" behindDoc="1" locked="0" layoutInCell="0" allowOverlap="1" wp14:anchorId="29936190" wp14:editId="161289D0">
                <wp:simplePos x="0" y="0"/>
                <wp:positionH relativeFrom="page">
                  <wp:posOffset>899160</wp:posOffset>
                </wp:positionH>
                <wp:positionV relativeFrom="paragraph">
                  <wp:posOffset>76835</wp:posOffset>
                </wp:positionV>
                <wp:extent cx="5761990" cy="166370"/>
                <wp:effectExtent l="0" t="0" r="0" b="0"/>
                <wp:wrapNone/>
                <wp:docPr id="6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166370"/>
                        </a:xfrm>
                        <a:custGeom>
                          <a:avLst/>
                          <a:gdLst>
                            <a:gd name="T0" fmla="*/ 0 w 9074"/>
                            <a:gd name="T1" fmla="*/ 261 h 262"/>
                            <a:gd name="T2" fmla="*/ 9073 w 9074"/>
                            <a:gd name="T3" fmla="*/ 261 h 262"/>
                            <a:gd name="T4" fmla="*/ 9073 w 9074"/>
                            <a:gd name="T5" fmla="*/ 0 h 262"/>
                            <a:gd name="T6" fmla="*/ 0 w 9074"/>
                            <a:gd name="T7" fmla="*/ 0 h 262"/>
                            <a:gd name="T8" fmla="*/ 0 w 9074"/>
                            <a:gd name="T9" fmla="*/ 261 h 262"/>
                          </a:gdLst>
                          <a:ahLst/>
                          <a:cxnLst>
                            <a:cxn ang="0">
                              <a:pos x="T0" y="T1"/>
                            </a:cxn>
                            <a:cxn ang="0">
                              <a:pos x="T2" y="T3"/>
                            </a:cxn>
                            <a:cxn ang="0">
                              <a:pos x="T4" y="T5"/>
                            </a:cxn>
                            <a:cxn ang="0">
                              <a:pos x="T6" y="T7"/>
                            </a:cxn>
                            <a:cxn ang="0">
                              <a:pos x="T8" y="T9"/>
                            </a:cxn>
                          </a:cxnLst>
                          <a:rect l="0" t="0" r="r" b="b"/>
                          <a:pathLst>
                            <a:path w="9074" h="262">
                              <a:moveTo>
                                <a:pt x="0" y="261"/>
                              </a:moveTo>
                              <a:lnTo>
                                <a:pt x="9073" y="261"/>
                              </a:lnTo>
                              <a:lnTo>
                                <a:pt x="9073" y="0"/>
                              </a:lnTo>
                              <a:lnTo>
                                <a:pt x="0" y="0"/>
                              </a:lnTo>
                              <a:lnTo>
                                <a:pt x="0" y="261"/>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875A9" id="Freeform 25" o:spid="_x0000_s1026" style="position:absolute;margin-left:70.8pt;margin-top:6.05pt;width:453.7pt;height:13.1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4,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" o:allowincell="f" path="m,261r9073,l9073,,,,,261xe" fillcolor="#d2d2d2" stroked="f">
                <v:path arrowok="t" o:connecttype="custom" o:connectlocs="0,165735;5761355,165735;5761355,0;0,0;0,165735" o:connectangles="0,0,0,0,0"/>
                <w10:wrap anchorx="page"/>
              </v:shape>
            </w:pict>
          </mc:Fallback>
        </mc:AlternateContent>
      </w:r>
      <w:r w:rsidR="00B87DC9">
        <w:t>1.6.2</w:t>
      </w:r>
      <w:r w:rsidR="00B87DC9">
        <w:tab/>
        <w:t>Greiðsla fyrir bakvaktir skal reiknast af dagvinnukaupi sbr. gr. 1.4.1 með</w:t>
      </w:r>
      <w:r w:rsidR="00B87DC9">
        <w:rPr>
          <w:shd w:val="clear" w:color="auto" w:fill="D2D2D2"/>
        </w:rPr>
        <w:t xml:space="preserve"> eftirtöldum hætti:</w:t>
      </w:r>
    </w:p>
    <w:p w14:paraId="1A96C735" w14:textId="77777777" w:rsidR="00B87DC9" w:rsidRDefault="00B87DC9">
      <w:pPr>
        <w:pStyle w:val="BodyText"/>
        <w:tabs>
          <w:tab w:val="left" w:pos="2240"/>
        </w:tabs>
        <w:kinsoku w:val="0"/>
        <w:overflowPunct w:val="0"/>
        <w:spacing w:before="119"/>
        <w:ind w:left="1249"/>
      </w:pPr>
      <w:r>
        <w:rPr>
          <w:shd w:val="clear" w:color="auto" w:fill="D2D2D2"/>
        </w:rPr>
        <w:t>33,33%</w:t>
      </w:r>
      <w:r>
        <w:rPr>
          <w:shd w:val="clear" w:color="auto" w:fill="D2D2D2"/>
        </w:rPr>
        <w:tab/>
        <w:t>kl. 17:00 - 24:00 mánudaga -</w:t>
      </w:r>
      <w:r>
        <w:rPr>
          <w:spacing w:val="-4"/>
          <w:shd w:val="clear" w:color="auto" w:fill="D2D2D2"/>
        </w:rPr>
        <w:t xml:space="preserve"> </w:t>
      </w:r>
      <w:r>
        <w:rPr>
          <w:shd w:val="clear" w:color="auto" w:fill="D2D2D2"/>
        </w:rPr>
        <w:t>fimmtudaga</w:t>
      </w:r>
    </w:p>
    <w:p w14:paraId="2565095B" w14:textId="77777777" w:rsidR="00B87DC9" w:rsidRDefault="00B87DC9">
      <w:pPr>
        <w:pStyle w:val="BodyText"/>
        <w:tabs>
          <w:tab w:val="left" w:pos="2240"/>
        </w:tabs>
        <w:kinsoku w:val="0"/>
        <w:overflowPunct w:val="0"/>
        <w:ind w:left="1249"/>
      </w:pPr>
      <w:r>
        <w:rPr>
          <w:shd w:val="clear" w:color="auto" w:fill="D2D2D2"/>
        </w:rPr>
        <w:t>45,00%</w:t>
      </w:r>
      <w:r>
        <w:rPr>
          <w:shd w:val="clear" w:color="auto" w:fill="D2D2D2"/>
        </w:rPr>
        <w:tab/>
        <w:t>kl. 17:00 - 24:00</w:t>
      </w:r>
      <w:r>
        <w:rPr>
          <w:spacing w:val="-1"/>
          <w:shd w:val="clear" w:color="auto" w:fill="D2D2D2"/>
        </w:rPr>
        <w:t xml:space="preserve"> </w:t>
      </w:r>
      <w:r>
        <w:rPr>
          <w:shd w:val="clear" w:color="auto" w:fill="D2D2D2"/>
        </w:rPr>
        <w:t>föstudaga</w:t>
      </w:r>
    </w:p>
    <w:p w14:paraId="3024BE61" w14:textId="77777777" w:rsidR="00B87DC9" w:rsidRDefault="00B87DC9">
      <w:pPr>
        <w:pStyle w:val="BodyText"/>
        <w:tabs>
          <w:tab w:val="left" w:pos="2240"/>
        </w:tabs>
        <w:kinsoku w:val="0"/>
        <w:overflowPunct w:val="0"/>
        <w:ind w:left="1249"/>
      </w:pPr>
      <w:r>
        <w:rPr>
          <w:shd w:val="clear" w:color="auto" w:fill="D2D2D2"/>
        </w:rPr>
        <w:t>45,00%</w:t>
      </w:r>
      <w:r>
        <w:rPr>
          <w:shd w:val="clear" w:color="auto" w:fill="D2D2D2"/>
        </w:rPr>
        <w:tab/>
        <w:t>kl. 00:00 - 08:00</w:t>
      </w:r>
      <w:r>
        <w:rPr>
          <w:spacing w:val="-2"/>
          <w:shd w:val="clear" w:color="auto" w:fill="D2D2D2"/>
        </w:rPr>
        <w:t xml:space="preserve"> </w:t>
      </w:r>
      <w:r>
        <w:rPr>
          <w:shd w:val="clear" w:color="auto" w:fill="D2D2D2"/>
        </w:rPr>
        <w:t>mánudaga</w:t>
      </w:r>
    </w:p>
    <w:p w14:paraId="0CA84C4F" w14:textId="77777777" w:rsidR="00B87DC9" w:rsidRDefault="00B87DC9">
      <w:pPr>
        <w:pStyle w:val="BodyText"/>
        <w:tabs>
          <w:tab w:val="left" w:pos="2240"/>
        </w:tabs>
        <w:kinsoku w:val="0"/>
        <w:overflowPunct w:val="0"/>
        <w:spacing w:before="1"/>
        <w:ind w:left="1249"/>
      </w:pPr>
      <w:r>
        <w:rPr>
          <w:shd w:val="clear" w:color="auto" w:fill="D2D2D2"/>
        </w:rPr>
        <w:t>33,33%</w:t>
      </w:r>
      <w:r>
        <w:rPr>
          <w:shd w:val="clear" w:color="auto" w:fill="D2D2D2"/>
        </w:rPr>
        <w:tab/>
        <w:t>kl. 00:00 - 08:00 þriðjudaga -</w:t>
      </w:r>
      <w:r>
        <w:rPr>
          <w:spacing w:val="-3"/>
          <w:shd w:val="clear" w:color="auto" w:fill="D2D2D2"/>
        </w:rPr>
        <w:t xml:space="preserve"> </w:t>
      </w:r>
      <w:r>
        <w:rPr>
          <w:shd w:val="clear" w:color="auto" w:fill="D2D2D2"/>
        </w:rPr>
        <w:t>föstudaga</w:t>
      </w:r>
    </w:p>
    <w:p w14:paraId="2F84279A" w14:textId="77777777" w:rsidR="00B87DC9" w:rsidRDefault="00B87DC9">
      <w:pPr>
        <w:pStyle w:val="BodyText"/>
        <w:tabs>
          <w:tab w:val="left" w:pos="2240"/>
        </w:tabs>
        <w:kinsoku w:val="0"/>
        <w:overflowPunct w:val="0"/>
        <w:ind w:left="1249"/>
      </w:pPr>
      <w:r>
        <w:rPr>
          <w:shd w:val="clear" w:color="auto" w:fill="D2D2D2"/>
        </w:rPr>
        <w:t>45,00%</w:t>
      </w:r>
      <w:r>
        <w:rPr>
          <w:shd w:val="clear" w:color="auto" w:fill="D2D2D2"/>
        </w:rPr>
        <w:tab/>
        <w:t>kl. 00:00 - 24:00 laugard., sunnud. og sérstaka</w:t>
      </w:r>
      <w:r>
        <w:rPr>
          <w:spacing w:val="-4"/>
          <w:shd w:val="clear" w:color="auto" w:fill="D2D2D2"/>
        </w:rPr>
        <w:t xml:space="preserve"> </w:t>
      </w:r>
      <w:r>
        <w:rPr>
          <w:shd w:val="clear" w:color="auto" w:fill="D2D2D2"/>
        </w:rPr>
        <w:t>frídaga</w:t>
      </w:r>
    </w:p>
    <w:p w14:paraId="7BEFFB8F" w14:textId="77777777" w:rsidR="00B87DC9" w:rsidRDefault="00B87DC9">
      <w:pPr>
        <w:pStyle w:val="BodyText"/>
        <w:tabs>
          <w:tab w:val="left" w:pos="2240"/>
        </w:tabs>
        <w:kinsoku w:val="0"/>
        <w:overflowPunct w:val="0"/>
        <w:ind w:left="1249"/>
      </w:pPr>
      <w:r>
        <w:rPr>
          <w:shd w:val="clear" w:color="auto" w:fill="D2D2D2"/>
        </w:rPr>
        <w:t>90,00%</w:t>
      </w:r>
      <w:r>
        <w:rPr>
          <w:shd w:val="clear" w:color="auto" w:fill="D2D2D2"/>
        </w:rPr>
        <w:tab/>
        <w:t>kl. 00:00 - 24:00 stórhátíðardaga sbr. gr.</w:t>
      </w:r>
      <w:r>
        <w:rPr>
          <w:spacing w:val="-3"/>
          <w:shd w:val="clear" w:color="auto" w:fill="D2D2D2"/>
        </w:rPr>
        <w:t xml:space="preserve"> </w:t>
      </w:r>
      <w:r>
        <w:rPr>
          <w:shd w:val="clear" w:color="auto" w:fill="D2D2D2"/>
        </w:rPr>
        <w:t>2.1.4.3.</w:t>
      </w:r>
    </w:p>
    <w:p w14:paraId="40929B21" w14:textId="77777777" w:rsidR="00B87DC9" w:rsidRDefault="00B87DC9">
      <w:pPr>
        <w:pStyle w:val="BodyText"/>
        <w:kinsoku w:val="0"/>
        <w:overflowPunct w:val="0"/>
        <w:spacing w:before="10"/>
        <w:rPr>
          <w:sz w:val="20"/>
          <w:szCs w:val="20"/>
        </w:rPr>
      </w:pPr>
    </w:p>
    <w:p w14:paraId="53561655" w14:textId="77777777" w:rsidR="00B87DC9" w:rsidRDefault="00B87DC9">
      <w:pPr>
        <w:pStyle w:val="BodyText"/>
        <w:kinsoku w:val="0"/>
        <w:overflowPunct w:val="0"/>
        <w:spacing w:line="278" w:lineRule="auto"/>
        <w:ind w:left="1249"/>
      </w:pPr>
      <w:r>
        <w:rPr>
          <w:shd w:val="clear" w:color="auto" w:fill="D2D2D2"/>
        </w:rPr>
        <w:t>Brot úr klst. greiðist hlutfallslega. Um greiðslur fyrir útköll á bakvakt gilda gr.</w:t>
      </w:r>
      <w:r>
        <w:t xml:space="preserve"> </w:t>
      </w:r>
      <w:r>
        <w:rPr>
          <w:shd w:val="clear" w:color="auto" w:fill="D2D2D2"/>
        </w:rPr>
        <w:t>2.3.3.1 og 2.3.3.2.</w:t>
      </w:r>
    </w:p>
    <w:p w14:paraId="28A39073" w14:textId="77777777" w:rsidR="00B87DC9" w:rsidRDefault="00B87DC9">
      <w:pPr>
        <w:pStyle w:val="BodyText"/>
        <w:kinsoku w:val="0"/>
        <w:overflowPunct w:val="0"/>
        <w:spacing w:before="5"/>
        <w:rPr>
          <w:sz w:val="20"/>
          <w:szCs w:val="20"/>
        </w:rPr>
      </w:pPr>
    </w:p>
    <w:p w14:paraId="25E94FE4" w14:textId="77777777" w:rsidR="00B87DC9" w:rsidRDefault="00B87DC9">
      <w:pPr>
        <w:pStyle w:val="Heading1"/>
        <w:numPr>
          <w:ilvl w:val="1"/>
          <w:numId w:val="5"/>
        </w:numPr>
        <w:tabs>
          <w:tab w:val="left" w:pos="1250"/>
        </w:tabs>
        <w:kinsoku w:val="0"/>
        <w:overflowPunct w:val="0"/>
        <w:ind w:hanging="1141"/>
      </w:pPr>
      <w:r>
        <w:t>Álagsgreiðslur -</w:t>
      </w:r>
      <w:r>
        <w:rPr>
          <w:spacing w:val="-2"/>
        </w:rPr>
        <w:t xml:space="preserve"> </w:t>
      </w:r>
      <w:r>
        <w:t>vaktaálag</w:t>
      </w:r>
    </w:p>
    <w:p w14:paraId="02AA9594" w14:textId="77777777" w:rsidR="00B87DC9" w:rsidRDefault="00B87DC9">
      <w:pPr>
        <w:pStyle w:val="ListParagraph"/>
        <w:numPr>
          <w:ilvl w:val="2"/>
          <w:numId w:val="5"/>
        </w:numPr>
        <w:tabs>
          <w:tab w:val="left" w:pos="1250"/>
        </w:tabs>
        <w:kinsoku w:val="0"/>
        <w:overflowPunct w:val="0"/>
        <w:spacing w:before="115" w:line="228" w:lineRule="auto"/>
        <w:ind w:right="3298"/>
      </w:pPr>
      <w:r>
        <w:t xml:space="preserve">Vaktaálag reiknast af dagvinnukaupi sbr. gr. </w:t>
      </w:r>
      <w:r>
        <w:rPr>
          <w:spacing w:val="-3"/>
        </w:rPr>
        <w:t xml:space="preserve">1.4.1. </w:t>
      </w:r>
      <w:r>
        <w:t>Vaktaálag skal</w:t>
      </w:r>
      <w:r>
        <w:rPr>
          <w:spacing w:val="-1"/>
        </w:rPr>
        <w:t xml:space="preserve"> </w:t>
      </w:r>
      <w:r>
        <w:t>vera:</w:t>
      </w:r>
    </w:p>
    <w:p w14:paraId="653907A2" w14:textId="77777777" w:rsidR="00B87DC9" w:rsidRDefault="00B87DC9">
      <w:pPr>
        <w:pStyle w:val="BodyText"/>
        <w:kinsoku w:val="0"/>
        <w:overflowPunct w:val="0"/>
        <w:spacing w:before="3"/>
        <w:rPr>
          <w:sz w:val="11"/>
          <w:szCs w:val="11"/>
        </w:rPr>
      </w:pPr>
    </w:p>
    <w:tbl>
      <w:tblPr>
        <w:tblW w:w="0" w:type="auto"/>
        <w:tblInd w:w="1199" w:type="dxa"/>
        <w:tblLayout w:type="fixed"/>
        <w:tblCellMar>
          <w:left w:w="0" w:type="dxa"/>
          <w:right w:w="0" w:type="dxa"/>
        </w:tblCellMar>
        <w:tblLook w:val="0000" w:firstRow="0" w:lastRow="0" w:firstColumn="0" w:lastColumn="0" w:noHBand="0" w:noVBand="0"/>
      </w:tblPr>
      <w:tblGrid>
        <w:gridCol w:w="917"/>
        <w:gridCol w:w="7121"/>
      </w:tblGrid>
      <w:tr w:rsidR="00B87DC9" w14:paraId="0C0DBDB6" w14:textId="77777777">
        <w:trPr>
          <w:trHeight w:val="270"/>
        </w:trPr>
        <w:tc>
          <w:tcPr>
            <w:tcW w:w="917" w:type="dxa"/>
            <w:tcBorders>
              <w:top w:val="none" w:sz="6" w:space="0" w:color="auto"/>
              <w:left w:val="none" w:sz="6" w:space="0" w:color="auto"/>
              <w:bottom w:val="none" w:sz="6" w:space="0" w:color="auto"/>
              <w:right w:val="none" w:sz="6" w:space="0" w:color="auto"/>
            </w:tcBorders>
          </w:tcPr>
          <w:p w14:paraId="57E6CCE3" w14:textId="77777777" w:rsidR="00B87DC9" w:rsidRDefault="00B87DC9">
            <w:pPr>
              <w:pStyle w:val="TableParagraph"/>
              <w:kinsoku w:val="0"/>
              <w:overflowPunct w:val="0"/>
              <w:spacing w:line="251" w:lineRule="exact"/>
              <w:ind w:left="50" w:right="0"/>
              <w:jc w:val="left"/>
            </w:pPr>
            <w:r>
              <w:t>33,33%</w:t>
            </w:r>
          </w:p>
        </w:tc>
        <w:tc>
          <w:tcPr>
            <w:tcW w:w="7121" w:type="dxa"/>
            <w:tcBorders>
              <w:top w:val="none" w:sz="6" w:space="0" w:color="auto"/>
              <w:left w:val="none" w:sz="6" w:space="0" w:color="auto"/>
              <w:bottom w:val="none" w:sz="6" w:space="0" w:color="auto"/>
              <w:right w:val="none" w:sz="6" w:space="0" w:color="auto"/>
            </w:tcBorders>
          </w:tcPr>
          <w:p w14:paraId="4C4EF4AF" w14:textId="77777777" w:rsidR="00B87DC9" w:rsidRDefault="00B87DC9">
            <w:pPr>
              <w:pStyle w:val="TableParagraph"/>
              <w:kinsoku w:val="0"/>
              <w:overflowPunct w:val="0"/>
              <w:spacing w:line="251" w:lineRule="exact"/>
              <w:ind w:left="124" w:right="0"/>
              <w:jc w:val="left"/>
            </w:pPr>
            <w:r>
              <w:t>kl. 17:00 - 24:00 mánudaga - fimmtudaga</w:t>
            </w:r>
          </w:p>
        </w:tc>
      </w:tr>
      <w:tr w:rsidR="00B87DC9" w14:paraId="0324F1B5" w14:textId="77777777">
        <w:trPr>
          <w:trHeight w:val="276"/>
        </w:trPr>
        <w:tc>
          <w:tcPr>
            <w:tcW w:w="917" w:type="dxa"/>
            <w:tcBorders>
              <w:top w:val="none" w:sz="6" w:space="0" w:color="auto"/>
              <w:left w:val="none" w:sz="6" w:space="0" w:color="auto"/>
              <w:bottom w:val="none" w:sz="6" w:space="0" w:color="auto"/>
              <w:right w:val="none" w:sz="6" w:space="0" w:color="auto"/>
            </w:tcBorders>
          </w:tcPr>
          <w:p w14:paraId="0633A452" w14:textId="77777777" w:rsidR="00B87DC9" w:rsidRDefault="00B87DC9">
            <w:pPr>
              <w:pStyle w:val="TableParagraph"/>
              <w:kinsoku w:val="0"/>
              <w:overflowPunct w:val="0"/>
              <w:spacing w:line="256" w:lineRule="exact"/>
              <w:ind w:left="50" w:right="0"/>
              <w:jc w:val="left"/>
            </w:pPr>
            <w:r>
              <w:t>55,00%</w:t>
            </w:r>
          </w:p>
        </w:tc>
        <w:tc>
          <w:tcPr>
            <w:tcW w:w="7121" w:type="dxa"/>
            <w:tcBorders>
              <w:top w:val="none" w:sz="6" w:space="0" w:color="auto"/>
              <w:left w:val="none" w:sz="6" w:space="0" w:color="auto"/>
              <w:bottom w:val="none" w:sz="6" w:space="0" w:color="auto"/>
              <w:right w:val="none" w:sz="6" w:space="0" w:color="auto"/>
            </w:tcBorders>
          </w:tcPr>
          <w:p w14:paraId="06338FEC" w14:textId="77777777" w:rsidR="00B87DC9" w:rsidRDefault="00B87DC9">
            <w:pPr>
              <w:pStyle w:val="TableParagraph"/>
              <w:kinsoku w:val="0"/>
              <w:overflowPunct w:val="0"/>
              <w:spacing w:line="256" w:lineRule="exact"/>
              <w:ind w:left="124" w:right="0"/>
              <w:jc w:val="left"/>
            </w:pPr>
            <w:r>
              <w:t>kl. 17:00 - 24:00 föstudaga</w:t>
            </w:r>
          </w:p>
        </w:tc>
      </w:tr>
      <w:tr w:rsidR="00B87DC9" w14:paraId="23113594" w14:textId="77777777">
        <w:trPr>
          <w:trHeight w:val="276"/>
        </w:trPr>
        <w:tc>
          <w:tcPr>
            <w:tcW w:w="917" w:type="dxa"/>
            <w:tcBorders>
              <w:top w:val="none" w:sz="6" w:space="0" w:color="auto"/>
              <w:left w:val="none" w:sz="6" w:space="0" w:color="auto"/>
              <w:bottom w:val="none" w:sz="6" w:space="0" w:color="auto"/>
              <w:right w:val="none" w:sz="6" w:space="0" w:color="auto"/>
            </w:tcBorders>
          </w:tcPr>
          <w:p w14:paraId="3B595D3C" w14:textId="77777777" w:rsidR="00B87DC9" w:rsidRDefault="00B87DC9">
            <w:pPr>
              <w:pStyle w:val="TableParagraph"/>
              <w:kinsoku w:val="0"/>
              <w:overflowPunct w:val="0"/>
              <w:spacing w:line="256" w:lineRule="exact"/>
              <w:ind w:left="50" w:right="0"/>
              <w:jc w:val="left"/>
            </w:pPr>
            <w:r>
              <w:t>65,00%</w:t>
            </w:r>
          </w:p>
        </w:tc>
        <w:tc>
          <w:tcPr>
            <w:tcW w:w="7121" w:type="dxa"/>
            <w:tcBorders>
              <w:top w:val="none" w:sz="6" w:space="0" w:color="auto"/>
              <w:left w:val="none" w:sz="6" w:space="0" w:color="auto"/>
              <w:bottom w:val="none" w:sz="6" w:space="0" w:color="auto"/>
              <w:right w:val="none" w:sz="6" w:space="0" w:color="auto"/>
            </w:tcBorders>
          </w:tcPr>
          <w:p w14:paraId="6E5A8E47" w14:textId="77777777" w:rsidR="00B87DC9" w:rsidRDefault="00B87DC9">
            <w:pPr>
              <w:pStyle w:val="TableParagraph"/>
              <w:kinsoku w:val="0"/>
              <w:overflowPunct w:val="0"/>
              <w:spacing w:line="256" w:lineRule="exact"/>
              <w:ind w:left="124" w:right="0"/>
              <w:jc w:val="left"/>
            </w:pPr>
            <w:r>
              <w:t>kl. 00:00 - 08:00 þriðjudaga - föstudaga</w:t>
            </w:r>
          </w:p>
        </w:tc>
      </w:tr>
      <w:tr w:rsidR="00B87DC9" w14:paraId="7969199D" w14:textId="77777777">
        <w:trPr>
          <w:trHeight w:val="276"/>
        </w:trPr>
        <w:tc>
          <w:tcPr>
            <w:tcW w:w="917" w:type="dxa"/>
            <w:tcBorders>
              <w:top w:val="none" w:sz="6" w:space="0" w:color="auto"/>
              <w:left w:val="none" w:sz="6" w:space="0" w:color="auto"/>
              <w:bottom w:val="none" w:sz="6" w:space="0" w:color="auto"/>
              <w:right w:val="none" w:sz="6" w:space="0" w:color="auto"/>
            </w:tcBorders>
          </w:tcPr>
          <w:p w14:paraId="664124F0" w14:textId="77777777" w:rsidR="00B87DC9" w:rsidRDefault="00B87DC9">
            <w:pPr>
              <w:pStyle w:val="TableParagraph"/>
              <w:kinsoku w:val="0"/>
              <w:overflowPunct w:val="0"/>
              <w:spacing w:line="256" w:lineRule="exact"/>
              <w:ind w:left="50" w:right="0"/>
              <w:jc w:val="left"/>
            </w:pPr>
            <w:r>
              <w:t>55,00%</w:t>
            </w:r>
          </w:p>
        </w:tc>
        <w:tc>
          <w:tcPr>
            <w:tcW w:w="7121" w:type="dxa"/>
            <w:tcBorders>
              <w:top w:val="none" w:sz="6" w:space="0" w:color="auto"/>
              <w:left w:val="none" w:sz="6" w:space="0" w:color="auto"/>
              <w:bottom w:val="none" w:sz="6" w:space="0" w:color="auto"/>
              <w:right w:val="none" w:sz="6" w:space="0" w:color="auto"/>
            </w:tcBorders>
          </w:tcPr>
          <w:p w14:paraId="6C32F18A" w14:textId="77777777" w:rsidR="00B87DC9" w:rsidRDefault="00B87DC9">
            <w:pPr>
              <w:pStyle w:val="TableParagraph"/>
              <w:kinsoku w:val="0"/>
              <w:overflowPunct w:val="0"/>
              <w:spacing w:line="256" w:lineRule="exact"/>
              <w:ind w:left="124" w:right="0"/>
              <w:jc w:val="left"/>
            </w:pPr>
            <w:r>
              <w:t>kl. 08:00 - 24:00 laugardaga, sunnudaga og sérstaka frídaga</w:t>
            </w:r>
          </w:p>
        </w:tc>
      </w:tr>
      <w:tr w:rsidR="00B87DC9" w14:paraId="7D9CE2CB" w14:textId="77777777">
        <w:trPr>
          <w:trHeight w:val="276"/>
        </w:trPr>
        <w:tc>
          <w:tcPr>
            <w:tcW w:w="917" w:type="dxa"/>
            <w:tcBorders>
              <w:top w:val="none" w:sz="6" w:space="0" w:color="auto"/>
              <w:left w:val="none" w:sz="6" w:space="0" w:color="auto"/>
              <w:bottom w:val="none" w:sz="6" w:space="0" w:color="auto"/>
              <w:right w:val="none" w:sz="6" w:space="0" w:color="auto"/>
            </w:tcBorders>
          </w:tcPr>
          <w:p w14:paraId="50089E2F" w14:textId="77777777" w:rsidR="00B87DC9" w:rsidRDefault="00B87DC9">
            <w:pPr>
              <w:pStyle w:val="TableParagraph"/>
              <w:kinsoku w:val="0"/>
              <w:overflowPunct w:val="0"/>
              <w:spacing w:line="256" w:lineRule="exact"/>
              <w:ind w:left="50" w:right="0"/>
              <w:jc w:val="left"/>
            </w:pPr>
            <w:r>
              <w:t>75,00%</w:t>
            </w:r>
          </w:p>
        </w:tc>
        <w:tc>
          <w:tcPr>
            <w:tcW w:w="7121" w:type="dxa"/>
            <w:tcBorders>
              <w:top w:val="none" w:sz="6" w:space="0" w:color="auto"/>
              <w:left w:val="none" w:sz="6" w:space="0" w:color="auto"/>
              <w:bottom w:val="none" w:sz="6" w:space="0" w:color="auto"/>
              <w:right w:val="none" w:sz="6" w:space="0" w:color="auto"/>
            </w:tcBorders>
          </w:tcPr>
          <w:p w14:paraId="75A95E8B" w14:textId="77777777" w:rsidR="00B87DC9" w:rsidRDefault="00B87DC9">
            <w:pPr>
              <w:pStyle w:val="TableParagraph"/>
              <w:kinsoku w:val="0"/>
              <w:overflowPunct w:val="0"/>
              <w:spacing w:line="256" w:lineRule="exact"/>
              <w:ind w:left="124" w:right="0"/>
              <w:jc w:val="left"/>
            </w:pPr>
            <w:r>
              <w:t>kl. 00:00 - 08:00 laugardaga, sunnudaga, mánudaga og sérstaka frídaga</w:t>
            </w:r>
          </w:p>
        </w:tc>
      </w:tr>
      <w:tr w:rsidR="00B87DC9" w14:paraId="578DE849" w14:textId="77777777">
        <w:trPr>
          <w:trHeight w:val="275"/>
        </w:trPr>
        <w:tc>
          <w:tcPr>
            <w:tcW w:w="917" w:type="dxa"/>
            <w:tcBorders>
              <w:top w:val="none" w:sz="6" w:space="0" w:color="auto"/>
              <w:left w:val="none" w:sz="6" w:space="0" w:color="auto"/>
              <w:bottom w:val="none" w:sz="6" w:space="0" w:color="auto"/>
              <w:right w:val="none" w:sz="6" w:space="0" w:color="auto"/>
            </w:tcBorders>
          </w:tcPr>
          <w:p w14:paraId="06B57FF5" w14:textId="77777777" w:rsidR="00B87DC9" w:rsidRDefault="00B87DC9">
            <w:pPr>
              <w:pStyle w:val="TableParagraph"/>
              <w:kinsoku w:val="0"/>
              <w:overflowPunct w:val="0"/>
              <w:spacing w:line="256" w:lineRule="exact"/>
              <w:ind w:left="52" w:right="0"/>
              <w:jc w:val="left"/>
            </w:pPr>
            <w:r>
              <w:t>90,00%</w:t>
            </w:r>
          </w:p>
        </w:tc>
        <w:tc>
          <w:tcPr>
            <w:tcW w:w="7121" w:type="dxa"/>
            <w:tcBorders>
              <w:top w:val="none" w:sz="6" w:space="0" w:color="auto"/>
              <w:left w:val="none" w:sz="6" w:space="0" w:color="auto"/>
              <w:bottom w:val="none" w:sz="6" w:space="0" w:color="auto"/>
              <w:right w:val="none" w:sz="6" w:space="0" w:color="auto"/>
            </w:tcBorders>
          </w:tcPr>
          <w:p w14:paraId="7BFA975E" w14:textId="77777777" w:rsidR="00B87DC9" w:rsidRDefault="00B87DC9">
            <w:pPr>
              <w:pStyle w:val="TableParagraph"/>
              <w:kinsoku w:val="0"/>
              <w:overflowPunct w:val="0"/>
              <w:spacing w:line="256" w:lineRule="exact"/>
              <w:ind w:left="126" w:right="0"/>
              <w:jc w:val="left"/>
            </w:pPr>
            <w:r>
              <w:t>kl. 00:00 - 24:00 stórhátíðardaga sbr. gr. 2.1.4.3, þó þannig að frá kl.</w:t>
            </w:r>
          </w:p>
        </w:tc>
      </w:tr>
      <w:tr w:rsidR="00B87DC9" w14:paraId="632A2DC1" w14:textId="77777777">
        <w:trPr>
          <w:trHeight w:val="276"/>
        </w:trPr>
        <w:tc>
          <w:tcPr>
            <w:tcW w:w="917" w:type="dxa"/>
            <w:tcBorders>
              <w:top w:val="none" w:sz="6" w:space="0" w:color="auto"/>
              <w:left w:val="none" w:sz="6" w:space="0" w:color="auto"/>
              <w:bottom w:val="none" w:sz="6" w:space="0" w:color="auto"/>
              <w:right w:val="none" w:sz="6" w:space="0" w:color="auto"/>
            </w:tcBorders>
          </w:tcPr>
          <w:p w14:paraId="7A150B2A" w14:textId="77777777" w:rsidR="00B87DC9" w:rsidRDefault="00B87DC9">
            <w:pPr>
              <w:pStyle w:val="TableParagraph"/>
              <w:kinsoku w:val="0"/>
              <w:overflowPunct w:val="0"/>
              <w:spacing w:line="240" w:lineRule="auto"/>
              <w:ind w:right="0"/>
              <w:jc w:val="left"/>
              <w:rPr>
                <w:sz w:val="20"/>
                <w:szCs w:val="20"/>
              </w:rPr>
            </w:pPr>
          </w:p>
        </w:tc>
        <w:tc>
          <w:tcPr>
            <w:tcW w:w="7121" w:type="dxa"/>
            <w:tcBorders>
              <w:top w:val="none" w:sz="6" w:space="0" w:color="auto"/>
              <w:left w:val="none" w:sz="6" w:space="0" w:color="auto"/>
              <w:bottom w:val="none" w:sz="6" w:space="0" w:color="auto"/>
              <w:right w:val="none" w:sz="6" w:space="0" w:color="auto"/>
            </w:tcBorders>
          </w:tcPr>
          <w:p w14:paraId="145A3183" w14:textId="77777777" w:rsidR="00B87DC9" w:rsidRDefault="00B87DC9">
            <w:pPr>
              <w:pStyle w:val="TableParagraph"/>
              <w:kinsoku w:val="0"/>
              <w:overflowPunct w:val="0"/>
              <w:spacing w:line="256" w:lineRule="exact"/>
              <w:ind w:left="126" w:right="0"/>
              <w:jc w:val="left"/>
            </w:pPr>
            <w:r>
              <w:t>16:00</w:t>
            </w:r>
            <w:r>
              <w:rPr>
                <w:spacing w:val="-8"/>
              </w:rPr>
              <w:t xml:space="preserve"> </w:t>
            </w:r>
            <w:r>
              <w:t>-</w:t>
            </w:r>
            <w:r>
              <w:rPr>
                <w:spacing w:val="-8"/>
              </w:rPr>
              <w:t xml:space="preserve"> </w:t>
            </w:r>
            <w:r>
              <w:t>24:00</w:t>
            </w:r>
            <w:r>
              <w:rPr>
                <w:spacing w:val="-5"/>
              </w:rPr>
              <w:t xml:space="preserve"> </w:t>
            </w:r>
            <w:r>
              <w:t>á</w:t>
            </w:r>
            <w:r>
              <w:rPr>
                <w:spacing w:val="-9"/>
              </w:rPr>
              <w:t xml:space="preserve"> </w:t>
            </w:r>
            <w:r>
              <w:t>aðfangadag</w:t>
            </w:r>
            <w:r>
              <w:rPr>
                <w:spacing w:val="-8"/>
              </w:rPr>
              <w:t xml:space="preserve"> </w:t>
            </w:r>
            <w:r>
              <w:t>og</w:t>
            </w:r>
            <w:r>
              <w:rPr>
                <w:spacing w:val="-8"/>
              </w:rPr>
              <w:t xml:space="preserve"> </w:t>
            </w:r>
            <w:r>
              <w:t>gamlársdag</w:t>
            </w:r>
            <w:r>
              <w:rPr>
                <w:spacing w:val="-6"/>
              </w:rPr>
              <w:t xml:space="preserve"> </w:t>
            </w:r>
            <w:r>
              <w:t>og</w:t>
            </w:r>
            <w:r>
              <w:rPr>
                <w:spacing w:val="-8"/>
              </w:rPr>
              <w:t xml:space="preserve"> </w:t>
            </w:r>
            <w:r>
              <w:t>kl.</w:t>
            </w:r>
            <w:r>
              <w:rPr>
                <w:spacing w:val="-7"/>
              </w:rPr>
              <w:t xml:space="preserve"> </w:t>
            </w:r>
            <w:r>
              <w:t>00:00</w:t>
            </w:r>
            <w:r>
              <w:rPr>
                <w:spacing w:val="-5"/>
              </w:rPr>
              <w:t xml:space="preserve"> </w:t>
            </w:r>
            <w:r>
              <w:t>–</w:t>
            </w:r>
            <w:r>
              <w:rPr>
                <w:spacing w:val="-8"/>
              </w:rPr>
              <w:t xml:space="preserve"> </w:t>
            </w:r>
            <w:r>
              <w:t>08:00</w:t>
            </w:r>
            <w:r>
              <w:rPr>
                <w:spacing w:val="-7"/>
              </w:rPr>
              <w:t xml:space="preserve"> </w:t>
            </w:r>
            <w:r>
              <w:t>á</w:t>
            </w:r>
            <w:r>
              <w:rPr>
                <w:spacing w:val="-6"/>
              </w:rPr>
              <w:t xml:space="preserve"> </w:t>
            </w:r>
            <w:r>
              <w:t>jóladag</w:t>
            </w:r>
          </w:p>
        </w:tc>
      </w:tr>
      <w:tr w:rsidR="00B87DC9" w14:paraId="13210D91" w14:textId="77777777">
        <w:trPr>
          <w:trHeight w:val="270"/>
        </w:trPr>
        <w:tc>
          <w:tcPr>
            <w:tcW w:w="917" w:type="dxa"/>
            <w:tcBorders>
              <w:top w:val="none" w:sz="6" w:space="0" w:color="auto"/>
              <w:left w:val="none" w:sz="6" w:space="0" w:color="auto"/>
              <w:bottom w:val="none" w:sz="6" w:space="0" w:color="auto"/>
              <w:right w:val="none" w:sz="6" w:space="0" w:color="auto"/>
            </w:tcBorders>
          </w:tcPr>
          <w:p w14:paraId="642A23AC" w14:textId="77777777" w:rsidR="00B87DC9" w:rsidRDefault="00B87DC9">
            <w:pPr>
              <w:pStyle w:val="TableParagraph"/>
              <w:kinsoku w:val="0"/>
              <w:overflowPunct w:val="0"/>
              <w:spacing w:line="240" w:lineRule="auto"/>
              <w:ind w:right="0"/>
              <w:jc w:val="left"/>
              <w:rPr>
                <w:sz w:val="20"/>
                <w:szCs w:val="20"/>
              </w:rPr>
            </w:pPr>
          </w:p>
        </w:tc>
        <w:tc>
          <w:tcPr>
            <w:tcW w:w="7121" w:type="dxa"/>
            <w:tcBorders>
              <w:top w:val="none" w:sz="6" w:space="0" w:color="auto"/>
              <w:left w:val="none" w:sz="6" w:space="0" w:color="auto"/>
              <w:bottom w:val="none" w:sz="6" w:space="0" w:color="auto"/>
              <w:right w:val="none" w:sz="6" w:space="0" w:color="auto"/>
            </w:tcBorders>
          </w:tcPr>
          <w:p w14:paraId="3FA7602A" w14:textId="77777777" w:rsidR="00B87DC9" w:rsidRDefault="00B87DC9">
            <w:pPr>
              <w:pStyle w:val="TableParagraph"/>
              <w:kinsoku w:val="0"/>
              <w:overflowPunct w:val="0"/>
              <w:spacing w:line="251" w:lineRule="exact"/>
              <w:ind w:left="126" w:right="0"/>
              <w:jc w:val="left"/>
            </w:pPr>
            <w:r>
              <w:t>og nýársdag er 120,00% álag.</w:t>
            </w:r>
          </w:p>
        </w:tc>
      </w:tr>
    </w:tbl>
    <w:p w14:paraId="76123323" w14:textId="77777777" w:rsidR="00B87DC9" w:rsidRDefault="00B87DC9">
      <w:pPr>
        <w:pStyle w:val="BodyText"/>
        <w:kinsoku w:val="0"/>
        <w:overflowPunct w:val="0"/>
        <w:spacing w:before="103"/>
        <w:ind w:left="1249"/>
      </w:pPr>
      <w:r>
        <w:t>Brot úr klst. greiðist hlutfallslega.</w:t>
      </w:r>
    </w:p>
    <w:p w14:paraId="3340C026" w14:textId="77777777" w:rsidR="00B87DC9" w:rsidRDefault="00B87DC9">
      <w:pPr>
        <w:pStyle w:val="BodyText"/>
        <w:kinsoku w:val="0"/>
        <w:overflowPunct w:val="0"/>
        <w:spacing w:before="103"/>
        <w:ind w:left="1249"/>
        <w:sectPr w:rsidR="00B87DC9">
          <w:pgSz w:w="11910" w:h="16840"/>
          <w:pgMar w:top="1320" w:right="1200" w:bottom="900" w:left="1300" w:header="0" w:footer="700" w:gutter="0"/>
          <w:cols w:space="708"/>
          <w:noEndnote/>
        </w:sectPr>
      </w:pPr>
    </w:p>
    <w:p w14:paraId="56184426" w14:textId="77777777" w:rsidR="00B87DC9" w:rsidRDefault="00B87DC9">
      <w:pPr>
        <w:pStyle w:val="ListParagraph"/>
        <w:numPr>
          <w:ilvl w:val="2"/>
          <w:numId w:val="5"/>
        </w:numPr>
        <w:tabs>
          <w:tab w:val="left" w:pos="1250"/>
        </w:tabs>
        <w:kinsoku w:val="0"/>
        <w:overflowPunct w:val="0"/>
        <w:spacing w:before="69" w:line="230" w:lineRule="auto"/>
        <w:ind w:right="221"/>
      </w:pPr>
      <w:r>
        <w:lastRenderedPageBreak/>
        <w:t>Greiðsla fyrir bakvaktir skal reiknast af dagvinnukaupi sbr. gr. 1.4.1 með eftirtöldum hætti:</w:t>
      </w:r>
    </w:p>
    <w:p w14:paraId="7BFB578B" w14:textId="77777777" w:rsidR="00B87DC9" w:rsidRDefault="00B87DC9">
      <w:pPr>
        <w:pStyle w:val="BodyText"/>
        <w:kinsoku w:val="0"/>
        <w:overflowPunct w:val="0"/>
        <w:spacing w:before="2"/>
        <w:rPr>
          <w:sz w:val="11"/>
          <w:szCs w:val="11"/>
        </w:rPr>
      </w:pPr>
    </w:p>
    <w:tbl>
      <w:tblPr>
        <w:tblW w:w="0" w:type="auto"/>
        <w:tblInd w:w="1199" w:type="dxa"/>
        <w:tblLayout w:type="fixed"/>
        <w:tblCellMar>
          <w:left w:w="0" w:type="dxa"/>
          <w:right w:w="0" w:type="dxa"/>
        </w:tblCellMar>
        <w:tblLook w:val="0000" w:firstRow="0" w:lastRow="0" w:firstColumn="0" w:lastColumn="0" w:noHBand="0" w:noVBand="0"/>
      </w:tblPr>
      <w:tblGrid>
        <w:gridCol w:w="917"/>
        <w:gridCol w:w="7121"/>
      </w:tblGrid>
      <w:tr w:rsidR="00B87DC9" w14:paraId="58E83273" w14:textId="77777777">
        <w:trPr>
          <w:trHeight w:val="270"/>
        </w:trPr>
        <w:tc>
          <w:tcPr>
            <w:tcW w:w="917" w:type="dxa"/>
            <w:tcBorders>
              <w:top w:val="none" w:sz="6" w:space="0" w:color="auto"/>
              <w:left w:val="none" w:sz="6" w:space="0" w:color="auto"/>
              <w:bottom w:val="none" w:sz="6" w:space="0" w:color="auto"/>
              <w:right w:val="none" w:sz="6" w:space="0" w:color="auto"/>
            </w:tcBorders>
          </w:tcPr>
          <w:p w14:paraId="745A655B" w14:textId="77777777" w:rsidR="00B87DC9" w:rsidRDefault="00B87DC9">
            <w:pPr>
              <w:pStyle w:val="TableParagraph"/>
              <w:kinsoku w:val="0"/>
              <w:overflowPunct w:val="0"/>
              <w:spacing w:line="251" w:lineRule="exact"/>
              <w:ind w:left="50" w:right="0"/>
              <w:jc w:val="left"/>
            </w:pPr>
            <w:r>
              <w:t>33,33%</w:t>
            </w:r>
          </w:p>
        </w:tc>
        <w:tc>
          <w:tcPr>
            <w:tcW w:w="7121" w:type="dxa"/>
            <w:tcBorders>
              <w:top w:val="none" w:sz="6" w:space="0" w:color="auto"/>
              <w:left w:val="none" w:sz="6" w:space="0" w:color="auto"/>
              <w:bottom w:val="none" w:sz="6" w:space="0" w:color="auto"/>
              <w:right w:val="none" w:sz="6" w:space="0" w:color="auto"/>
            </w:tcBorders>
          </w:tcPr>
          <w:p w14:paraId="4AEF499F" w14:textId="77777777" w:rsidR="00B87DC9" w:rsidRDefault="00B87DC9">
            <w:pPr>
              <w:pStyle w:val="TableParagraph"/>
              <w:kinsoku w:val="0"/>
              <w:overflowPunct w:val="0"/>
              <w:spacing w:line="251" w:lineRule="exact"/>
              <w:ind w:left="124" w:right="0"/>
              <w:jc w:val="left"/>
            </w:pPr>
            <w:r>
              <w:t>kl. 17:00 - 24:00 mánudaga - fimmtudaga</w:t>
            </w:r>
          </w:p>
        </w:tc>
      </w:tr>
      <w:tr w:rsidR="00B87DC9" w14:paraId="6093E833" w14:textId="77777777">
        <w:trPr>
          <w:trHeight w:val="275"/>
        </w:trPr>
        <w:tc>
          <w:tcPr>
            <w:tcW w:w="917" w:type="dxa"/>
            <w:tcBorders>
              <w:top w:val="none" w:sz="6" w:space="0" w:color="auto"/>
              <w:left w:val="none" w:sz="6" w:space="0" w:color="auto"/>
              <w:bottom w:val="none" w:sz="6" w:space="0" w:color="auto"/>
              <w:right w:val="none" w:sz="6" w:space="0" w:color="auto"/>
            </w:tcBorders>
          </w:tcPr>
          <w:p w14:paraId="5EE44FE0" w14:textId="77777777" w:rsidR="00B87DC9" w:rsidRDefault="00B87DC9">
            <w:pPr>
              <w:pStyle w:val="TableParagraph"/>
              <w:kinsoku w:val="0"/>
              <w:overflowPunct w:val="0"/>
              <w:spacing w:line="256" w:lineRule="exact"/>
              <w:ind w:left="50" w:right="0"/>
              <w:jc w:val="left"/>
            </w:pPr>
            <w:r>
              <w:t>45,00%</w:t>
            </w:r>
          </w:p>
        </w:tc>
        <w:tc>
          <w:tcPr>
            <w:tcW w:w="7121" w:type="dxa"/>
            <w:tcBorders>
              <w:top w:val="none" w:sz="6" w:space="0" w:color="auto"/>
              <w:left w:val="none" w:sz="6" w:space="0" w:color="auto"/>
              <w:bottom w:val="none" w:sz="6" w:space="0" w:color="auto"/>
              <w:right w:val="none" w:sz="6" w:space="0" w:color="auto"/>
            </w:tcBorders>
          </w:tcPr>
          <w:p w14:paraId="77D92601" w14:textId="77777777" w:rsidR="00B87DC9" w:rsidRDefault="00B87DC9">
            <w:pPr>
              <w:pStyle w:val="TableParagraph"/>
              <w:kinsoku w:val="0"/>
              <w:overflowPunct w:val="0"/>
              <w:spacing w:line="256" w:lineRule="exact"/>
              <w:ind w:left="124" w:right="0"/>
              <w:jc w:val="left"/>
            </w:pPr>
            <w:r>
              <w:t>kl. 17:00 - 24:00 föstudaga</w:t>
            </w:r>
          </w:p>
        </w:tc>
      </w:tr>
      <w:tr w:rsidR="00B87DC9" w14:paraId="6C026CC1" w14:textId="77777777">
        <w:trPr>
          <w:trHeight w:val="276"/>
        </w:trPr>
        <w:tc>
          <w:tcPr>
            <w:tcW w:w="917" w:type="dxa"/>
            <w:tcBorders>
              <w:top w:val="none" w:sz="6" w:space="0" w:color="auto"/>
              <w:left w:val="none" w:sz="6" w:space="0" w:color="auto"/>
              <w:bottom w:val="none" w:sz="6" w:space="0" w:color="auto"/>
              <w:right w:val="none" w:sz="6" w:space="0" w:color="auto"/>
            </w:tcBorders>
          </w:tcPr>
          <w:p w14:paraId="253FE5D7" w14:textId="77777777" w:rsidR="00B87DC9" w:rsidRDefault="00B87DC9">
            <w:pPr>
              <w:pStyle w:val="TableParagraph"/>
              <w:kinsoku w:val="0"/>
              <w:overflowPunct w:val="0"/>
              <w:spacing w:line="256" w:lineRule="exact"/>
              <w:ind w:left="50" w:right="0"/>
              <w:jc w:val="left"/>
            </w:pPr>
            <w:r>
              <w:t>45,00%</w:t>
            </w:r>
          </w:p>
        </w:tc>
        <w:tc>
          <w:tcPr>
            <w:tcW w:w="7121" w:type="dxa"/>
            <w:tcBorders>
              <w:top w:val="none" w:sz="6" w:space="0" w:color="auto"/>
              <w:left w:val="none" w:sz="6" w:space="0" w:color="auto"/>
              <w:bottom w:val="none" w:sz="6" w:space="0" w:color="auto"/>
              <w:right w:val="none" w:sz="6" w:space="0" w:color="auto"/>
            </w:tcBorders>
          </w:tcPr>
          <w:p w14:paraId="1F611F81" w14:textId="77777777" w:rsidR="00B87DC9" w:rsidRDefault="00B87DC9">
            <w:pPr>
              <w:pStyle w:val="TableParagraph"/>
              <w:kinsoku w:val="0"/>
              <w:overflowPunct w:val="0"/>
              <w:spacing w:line="256" w:lineRule="exact"/>
              <w:ind w:left="124" w:right="0"/>
              <w:jc w:val="left"/>
            </w:pPr>
            <w:r>
              <w:t>kl. 00:00 - 08:00 mánudaga</w:t>
            </w:r>
          </w:p>
        </w:tc>
      </w:tr>
      <w:tr w:rsidR="00B87DC9" w14:paraId="28BD66BC" w14:textId="77777777">
        <w:trPr>
          <w:trHeight w:val="275"/>
        </w:trPr>
        <w:tc>
          <w:tcPr>
            <w:tcW w:w="917" w:type="dxa"/>
            <w:tcBorders>
              <w:top w:val="none" w:sz="6" w:space="0" w:color="auto"/>
              <w:left w:val="none" w:sz="6" w:space="0" w:color="auto"/>
              <w:bottom w:val="none" w:sz="6" w:space="0" w:color="auto"/>
              <w:right w:val="none" w:sz="6" w:space="0" w:color="auto"/>
            </w:tcBorders>
          </w:tcPr>
          <w:p w14:paraId="34132099" w14:textId="77777777" w:rsidR="00B87DC9" w:rsidRDefault="00B87DC9">
            <w:pPr>
              <w:pStyle w:val="TableParagraph"/>
              <w:kinsoku w:val="0"/>
              <w:overflowPunct w:val="0"/>
              <w:spacing w:line="256" w:lineRule="exact"/>
              <w:ind w:left="50" w:right="0"/>
              <w:jc w:val="left"/>
            </w:pPr>
            <w:r>
              <w:t>33,33%</w:t>
            </w:r>
          </w:p>
        </w:tc>
        <w:tc>
          <w:tcPr>
            <w:tcW w:w="7121" w:type="dxa"/>
            <w:tcBorders>
              <w:top w:val="none" w:sz="6" w:space="0" w:color="auto"/>
              <w:left w:val="none" w:sz="6" w:space="0" w:color="auto"/>
              <w:bottom w:val="none" w:sz="6" w:space="0" w:color="auto"/>
              <w:right w:val="none" w:sz="6" w:space="0" w:color="auto"/>
            </w:tcBorders>
          </w:tcPr>
          <w:p w14:paraId="5CD66A6B" w14:textId="77777777" w:rsidR="00B87DC9" w:rsidRDefault="00B87DC9">
            <w:pPr>
              <w:pStyle w:val="TableParagraph"/>
              <w:kinsoku w:val="0"/>
              <w:overflowPunct w:val="0"/>
              <w:spacing w:line="256" w:lineRule="exact"/>
              <w:ind w:left="124" w:right="0"/>
              <w:jc w:val="left"/>
            </w:pPr>
            <w:r>
              <w:t>kl. 00:00 - 08:00 þriðjudaga - föstudaga</w:t>
            </w:r>
          </w:p>
        </w:tc>
      </w:tr>
      <w:tr w:rsidR="00B87DC9" w14:paraId="7B9CD8A0" w14:textId="77777777">
        <w:trPr>
          <w:trHeight w:val="276"/>
        </w:trPr>
        <w:tc>
          <w:tcPr>
            <w:tcW w:w="917" w:type="dxa"/>
            <w:tcBorders>
              <w:top w:val="none" w:sz="6" w:space="0" w:color="auto"/>
              <w:left w:val="none" w:sz="6" w:space="0" w:color="auto"/>
              <w:bottom w:val="none" w:sz="6" w:space="0" w:color="auto"/>
              <w:right w:val="none" w:sz="6" w:space="0" w:color="auto"/>
            </w:tcBorders>
          </w:tcPr>
          <w:p w14:paraId="051B084D" w14:textId="77777777" w:rsidR="00B87DC9" w:rsidRDefault="00B87DC9">
            <w:pPr>
              <w:pStyle w:val="TableParagraph"/>
              <w:kinsoku w:val="0"/>
              <w:overflowPunct w:val="0"/>
              <w:spacing w:line="256" w:lineRule="exact"/>
              <w:ind w:left="50" w:right="0"/>
              <w:jc w:val="left"/>
            </w:pPr>
            <w:r>
              <w:t>45,00%</w:t>
            </w:r>
          </w:p>
        </w:tc>
        <w:tc>
          <w:tcPr>
            <w:tcW w:w="7121" w:type="dxa"/>
            <w:tcBorders>
              <w:top w:val="none" w:sz="6" w:space="0" w:color="auto"/>
              <w:left w:val="none" w:sz="6" w:space="0" w:color="auto"/>
              <w:bottom w:val="none" w:sz="6" w:space="0" w:color="auto"/>
              <w:right w:val="none" w:sz="6" w:space="0" w:color="auto"/>
            </w:tcBorders>
          </w:tcPr>
          <w:p w14:paraId="791A28D1" w14:textId="77777777" w:rsidR="00B87DC9" w:rsidRDefault="00B87DC9">
            <w:pPr>
              <w:pStyle w:val="TableParagraph"/>
              <w:kinsoku w:val="0"/>
              <w:overflowPunct w:val="0"/>
              <w:spacing w:line="256" w:lineRule="exact"/>
              <w:ind w:left="124" w:right="0"/>
              <w:jc w:val="left"/>
            </w:pPr>
            <w:r>
              <w:t>kl. 00:00 - 24:00 laugard., sunnud. og sérstaka frídaga</w:t>
            </w:r>
          </w:p>
        </w:tc>
      </w:tr>
      <w:tr w:rsidR="00B87DC9" w14:paraId="4C2D4BF3" w14:textId="77777777">
        <w:trPr>
          <w:trHeight w:val="275"/>
        </w:trPr>
        <w:tc>
          <w:tcPr>
            <w:tcW w:w="917" w:type="dxa"/>
            <w:tcBorders>
              <w:top w:val="none" w:sz="6" w:space="0" w:color="auto"/>
              <w:left w:val="none" w:sz="6" w:space="0" w:color="auto"/>
              <w:bottom w:val="none" w:sz="6" w:space="0" w:color="auto"/>
              <w:right w:val="none" w:sz="6" w:space="0" w:color="auto"/>
            </w:tcBorders>
          </w:tcPr>
          <w:p w14:paraId="4B2F7852" w14:textId="77777777" w:rsidR="00B87DC9" w:rsidRDefault="00B87DC9">
            <w:pPr>
              <w:pStyle w:val="TableParagraph"/>
              <w:kinsoku w:val="0"/>
              <w:overflowPunct w:val="0"/>
              <w:spacing w:line="256" w:lineRule="exact"/>
              <w:ind w:left="52" w:right="0"/>
              <w:jc w:val="left"/>
            </w:pPr>
            <w:r>
              <w:t>90,00%</w:t>
            </w:r>
          </w:p>
        </w:tc>
        <w:tc>
          <w:tcPr>
            <w:tcW w:w="7121" w:type="dxa"/>
            <w:tcBorders>
              <w:top w:val="none" w:sz="6" w:space="0" w:color="auto"/>
              <w:left w:val="none" w:sz="6" w:space="0" w:color="auto"/>
              <w:bottom w:val="none" w:sz="6" w:space="0" w:color="auto"/>
              <w:right w:val="none" w:sz="6" w:space="0" w:color="auto"/>
            </w:tcBorders>
          </w:tcPr>
          <w:p w14:paraId="7727C7EA" w14:textId="77777777" w:rsidR="00B87DC9" w:rsidRDefault="00B87DC9">
            <w:pPr>
              <w:pStyle w:val="TableParagraph"/>
              <w:kinsoku w:val="0"/>
              <w:overflowPunct w:val="0"/>
              <w:spacing w:line="256" w:lineRule="exact"/>
              <w:ind w:left="126" w:right="0"/>
              <w:jc w:val="left"/>
            </w:pPr>
            <w:r>
              <w:t>kl. 00:00 - 24:00 stórhátíðardaga sbr. gr. 2.1.4.3, þó þannig að frá kl.</w:t>
            </w:r>
          </w:p>
        </w:tc>
      </w:tr>
      <w:tr w:rsidR="00B87DC9" w14:paraId="5C791070" w14:textId="77777777">
        <w:trPr>
          <w:trHeight w:val="275"/>
        </w:trPr>
        <w:tc>
          <w:tcPr>
            <w:tcW w:w="917" w:type="dxa"/>
            <w:tcBorders>
              <w:top w:val="none" w:sz="6" w:space="0" w:color="auto"/>
              <w:left w:val="none" w:sz="6" w:space="0" w:color="auto"/>
              <w:bottom w:val="none" w:sz="6" w:space="0" w:color="auto"/>
              <w:right w:val="none" w:sz="6" w:space="0" w:color="auto"/>
            </w:tcBorders>
          </w:tcPr>
          <w:p w14:paraId="00C79182" w14:textId="77777777" w:rsidR="00B87DC9" w:rsidRDefault="00B87DC9">
            <w:pPr>
              <w:pStyle w:val="TableParagraph"/>
              <w:kinsoku w:val="0"/>
              <w:overflowPunct w:val="0"/>
              <w:spacing w:line="240" w:lineRule="auto"/>
              <w:ind w:right="0"/>
              <w:jc w:val="left"/>
              <w:rPr>
                <w:sz w:val="20"/>
                <w:szCs w:val="20"/>
              </w:rPr>
            </w:pPr>
          </w:p>
        </w:tc>
        <w:tc>
          <w:tcPr>
            <w:tcW w:w="7121" w:type="dxa"/>
            <w:tcBorders>
              <w:top w:val="none" w:sz="6" w:space="0" w:color="auto"/>
              <w:left w:val="none" w:sz="6" w:space="0" w:color="auto"/>
              <w:bottom w:val="none" w:sz="6" w:space="0" w:color="auto"/>
              <w:right w:val="none" w:sz="6" w:space="0" w:color="auto"/>
            </w:tcBorders>
          </w:tcPr>
          <w:p w14:paraId="0325CEBE" w14:textId="77777777" w:rsidR="00B87DC9" w:rsidRDefault="00B87DC9">
            <w:pPr>
              <w:pStyle w:val="TableParagraph"/>
              <w:kinsoku w:val="0"/>
              <w:overflowPunct w:val="0"/>
              <w:spacing w:line="256" w:lineRule="exact"/>
              <w:ind w:left="126" w:right="0"/>
              <w:jc w:val="left"/>
            </w:pPr>
            <w:r>
              <w:t>16:00</w:t>
            </w:r>
            <w:r>
              <w:rPr>
                <w:spacing w:val="-8"/>
              </w:rPr>
              <w:t xml:space="preserve"> </w:t>
            </w:r>
            <w:r>
              <w:t>-</w:t>
            </w:r>
            <w:r>
              <w:rPr>
                <w:spacing w:val="-8"/>
              </w:rPr>
              <w:t xml:space="preserve"> </w:t>
            </w:r>
            <w:r>
              <w:t>24:00</w:t>
            </w:r>
            <w:r>
              <w:rPr>
                <w:spacing w:val="-5"/>
              </w:rPr>
              <w:t xml:space="preserve"> </w:t>
            </w:r>
            <w:r>
              <w:t>á</w:t>
            </w:r>
            <w:r>
              <w:rPr>
                <w:spacing w:val="-9"/>
              </w:rPr>
              <w:t xml:space="preserve"> </w:t>
            </w:r>
            <w:r>
              <w:t>aðfangadag</w:t>
            </w:r>
            <w:r>
              <w:rPr>
                <w:spacing w:val="-8"/>
              </w:rPr>
              <w:t xml:space="preserve"> </w:t>
            </w:r>
            <w:r>
              <w:t>og</w:t>
            </w:r>
            <w:r>
              <w:rPr>
                <w:spacing w:val="-8"/>
              </w:rPr>
              <w:t xml:space="preserve"> </w:t>
            </w:r>
            <w:r>
              <w:t>gamlársdag</w:t>
            </w:r>
            <w:r>
              <w:rPr>
                <w:spacing w:val="-6"/>
              </w:rPr>
              <w:t xml:space="preserve"> </w:t>
            </w:r>
            <w:r>
              <w:t>og</w:t>
            </w:r>
            <w:r>
              <w:rPr>
                <w:spacing w:val="-8"/>
              </w:rPr>
              <w:t xml:space="preserve"> </w:t>
            </w:r>
            <w:r>
              <w:t>kl.</w:t>
            </w:r>
            <w:r>
              <w:rPr>
                <w:spacing w:val="-7"/>
              </w:rPr>
              <w:t xml:space="preserve"> </w:t>
            </w:r>
            <w:r>
              <w:t>00:00</w:t>
            </w:r>
            <w:r>
              <w:rPr>
                <w:spacing w:val="-5"/>
              </w:rPr>
              <w:t xml:space="preserve"> </w:t>
            </w:r>
            <w:r>
              <w:t>–</w:t>
            </w:r>
            <w:r>
              <w:rPr>
                <w:spacing w:val="-8"/>
              </w:rPr>
              <w:t xml:space="preserve"> </w:t>
            </w:r>
            <w:r>
              <w:t>08:00</w:t>
            </w:r>
            <w:r>
              <w:rPr>
                <w:spacing w:val="-7"/>
              </w:rPr>
              <w:t xml:space="preserve"> </w:t>
            </w:r>
            <w:r>
              <w:t>á</w:t>
            </w:r>
            <w:r>
              <w:rPr>
                <w:spacing w:val="-6"/>
              </w:rPr>
              <w:t xml:space="preserve"> </w:t>
            </w:r>
            <w:r>
              <w:t>jóladag</w:t>
            </w:r>
          </w:p>
        </w:tc>
      </w:tr>
      <w:tr w:rsidR="00B87DC9" w14:paraId="3F3803AC" w14:textId="77777777">
        <w:trPr>
          <w:trHeight w:val="270"/>
        </w:trPr>
        <w:tc>
          <w:tcPr>
            <w:tcW w:w="917" w:type="dxa"/>
            <w:tcBorders>
              <w:top w:val="none" w:sz="6" w:space="0" w:color="auto"/>
              <w:left w:val="none" w:sz="6" w:space="0" w:color="auto"/>
              <w:bottom w:val="none" w:sz="6" w:space="0" w:color="auto"/>
              <w:right w:val="none" w:sz="6" w:space="0" w:color="auto"/>
            </w:tcBorders>
          </w:tcPr>
          <w:p w14:paraId="2B786D9E" w14:textId="77777777" w:rsidR="00B87DC9" w:rsidRDefault="00B87DC9">
            <w:pPr>
              <w:pStyle w:val="TableParagraph"/>
              <w:kinsoku w:val="0"/>
              <w:overflowPunct w:val="0"/>
              <w:spacing w:line="240" w:lineRule="auto"/>
              <w:ind w:right="0"/>
              <w:jc w:val="left"/>
              <w:rPr>
                <w:sz w:val="20"/>
                <w:szCs w:val="20"/>
              </w:rPr>
            </w:pPr>
          </w:p>
        </w:tc>
        <w:tc>
          <w:tcPr>
            <w:tcW w:w="7121" w:type="dxa"/>
            <w:tcBorders>
              <w:top w:val="none" w:sz="6" w:space="0" w:color="auto"/>
              <w:left w:val="none" w:sz="6" w:space="0" w:color="auto"/>
              <w:bottom w:val="none" w:sz="6" w:space="0" w:color="auto"/>
              <w:right w:val="none" w:sz="6" w:space="0" w:color="auto"/>
            </w:tcBorders>
          </w:tcPr>
          <w:p w14:paraId="46121838" w14:textId="77777777" w:rsidR="00B87DC9" w:rsidRDefault="00B87DC9">
            <w:pPr>
              <w:pStyle w:val="TableParagraph"/>
              <w:kinsoku w:val="0"/>
              <w:overflowPunct w:val="0"/>
              <w:spacing w:line="251" w:lineRule="exact"/>
              <w:ind w:left="126" w:right="0"/>
              <w:jc w:val="left"/>
            </w:pPr>
            <w:r>
              <w:t>og nýársdag er 120,00% álag.</w:t>
            </w:r>
          </w:p>
        </w:tc>
      </w:tr>
    </w:tbl>
    <w:p w14:paraId="62F1A377" w14:textId="77777777" w:rsidR="00B87DC9" w:rsidRDefault="00B87DC9">
      <w:pPr>
        <w:pStyle w:val="BodyText"/>
        <w:kinsoku w:val="0"/>
        <w:overflowPunct w:val="0"/>
      </w:pPr>
    </w:p>
    <w:p w14:paraId="6B18FF18" w14:textId="77777777" w:rsidR="00B87DC9" w:rsidRDefault="00B87DC9">
      <w:pPr>
        <w:pStyle w:val="BodyText"/>
        <w:kinsoku w:val="0"/>
        <w:overflowPunct w:val="0"/>
        <w:spacing w:line="276" w:lineRule="auto"/>
        <w:ind w:left="1249"/>
      </w:pPr>
      <w:r>
        <w:t>Brot úr klst. greiðist hlutfallslega. Um greiðslur fyrir útköll á bakvakt gilda gr. 2.3.3.1 og 2.3.3.2.</w:t>
      </w:r>
    </w:p>
    <w:p w14:paraId="38FF2704" w14:textId="77777777" w:rsidR="00B87DC9" w:rsidRDefault="00B87DC9">
      <w:pPr>
        <w:pStyle w:val="BodyText"/>
        <w:kinsoku w:val="0"/>
        <w:overflowPunct w:val="0"/>
        <w:spacing w:before="200" w:line="276" w:lineRule="auto"/>
        <w:ind w:left="824" w:right="218" w:hanging="708"/>
        <w:jc w:val="both"/>
      </w:pPr>
      <w:r>
        <w:rPr>
          <w:shd w:val="clear" w:color="auto" w:fill="D2D2D2"/>
        </w:rPr>
        <w:t>2.3.6 Samfelld reglubundin vinna einn mánuð eða lengur innan dagvinnumarka, allt að fullri vinnuskyldu, greiðist sem reiknað hlutfall af mánaðarlaunum enda hafi starfsmanni verið kynnt það áður en sú vinna hófst.</w:t>
      </w:r>
    </w:p>
    <w:p w14:paraId="2F88A27D" w14:textId="77777777" w:rsidR="00B87DC9" w:rsidRDefault="00B87DC9">
      <w:pPr>
        <w:pStyle w:val="BodyText"/>
        <w:kinsoku w:val="0"/>
        <w:overflowPunct w:val="0"/>
        <w:spacing w:before="201"/>
        <w:ind w:left="824" w:right="347" w:hanging="708"/>
      </w:pPr>
      <w:r>
        <w:t>2.3.6. Reglubundin vinna dagvinnumanna innan dagvinnumarka, í einn mánuð eða lengur, allt að vinnuskyldu miðað við fullt starf, greiðist sem reiknað hlutfall af mánaðarlaunum enda hafi starfsmanni verið kynnt það áður en sú vinna hófst. Það sama gildir um reglubundna vinnu vaktavinnumanna, að uppfylltum sömu skilyrðum, óháð því hvenær sólarhrings sú vinna fer fram.</w:t>
      </w:r>
    </w:p>
    <w:p w14:paraId="27CE6DAD" w14:textId="77777777" w:rsidR="00B87DC9" w:rsidRDefault="00E40197">
      <w:pPr>
        <w:pStyle w:val="BodyText"/>
        <w:kinsoku w:val="0"/>
        <w:overflowPunct w:val="0"/>
        <w:spacing w:before="8"/>
        <w:rPr>
          <w:sz w:val="9"/>
          <w:szCs w:val="9"/>
        </w:rPr>
      </w:pPr>
      <w:r>
        <w:rPr>
          <w:noProof/>
        </w:rPr>
        <mc:AlternateContent>
          <mc:Choice Requires="wps">
            <w:drawing>
              <wp:anchor distT="0" distB="0" distL="0" distR="0" simplePos="0" relativeHeight="251645440" behindDoc="0" locked="0" layoutInCell="0" allowOverlap="1" wp14:anchorId="603DA263" wp14:editId="378BA827">
                <wp:simplePos x="0" y="0"/>
                <wp:positionH relativeFrom="page">
                  <wp:posOffset>1350645</wp:posOffset>
                </wp:positionH>
                <wp:positionV relativeFrom="paragraph">
                  <wp:posOffset>97790</wp:posOffset>
                </wp:positionV>
                <wp:extent cx="5156200" cy="546100"/>
                <wp:effectExtent l="0" t="0" r="0" b="0"/>
                <wp:wrapTopAndBottom/>
                <wp:docPr id="5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5461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7C286E" w14:textId="77777777" w:rsidR="00E934D3" w:rsidRDefault="00E934D3">
                            <w:pPr>
                              <w:pStyle w:val="BodyText"/>
                              <w:kinsoku w:val="0"/>
                              <w:overflowPunct w:val="0"/>
                              <w:spacing w:before="72"/>
                              <w:ind w:left="143" w:right="318"/>
                              <w:rPr>
                                <w:rFonts w:ascii="Calibri" w:hAnsi="Calibri" w:cs="Calibri"/>
                                <w:i/>
                                <w:iCs/>
                                <w:sz w:val="22"/>
                                <w:szCs w:val="22"/>
                              </w:rPr>
                            </w:pPr>
                            <w:r>
                              <w:rPr>
                                <w:rFonts w:ascii="Calibri" w:hAnsi="Calibri" w:cs="Calibri"/>
                                <w:i/>
                                <w:iCs/>
                                <w:sz w:val="22"/>
                                <w:szCs w:val="22"/>
                              </w:rPr>
                              <w:t>Því er beint til stofnana að setja sér nánari reglur varðandi yfirvinnu og hvenær sé rétt að ræða endurskoðun á starfshlutfalli enda sé yfirvinna reglubundin eða fyrirséð.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DA263" id="Text Box 26" o:spid="_x0000_s1034" type="#_x0000_t202" style="position:absolute;margin-left:106.35pt;margin-top:7.7pt;width:406pt;height:43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" o:allowincell="f" filled="f" strokeweight=".25pt">
                <v:textbox inset="0,0,0,0">
                  <w:txbxContent>
                    <w:p w14:paraId="147C286E" w14:textId="77777777" w:rsidR="00E934D3" w:rsidRDefault="00E934D3">
                      <w:pPr>
                        <w:pStyle w:val="BodyText"/>
                        <w:kinsoku w:val="0"/>
                        <w:overflowPunct w:val="0"/>
                        <w:spacing w:before="72"/>
                        <w:ind w:left="143" w:right="318"/>
                        <w:rPr>
                          <w:rFonts w:ascii="Calibri" w:hAnsi="Calibri" w:cs="Calibri"/>
                          <w:i/>
                          <w:iCs/>
                          <w:sz w:val="22"/>
                          <w:szCs w:val="22"/>
                        </w:rPr>
                      </w:pPr>
                      <w:r>
                        <w:rPr>
                          <w:rFonts w:ascii="Calibri" w:hAnsi="Calibri" w:cs="Calibri"/>
                          <w:i/>
                          <w:iCs/>
                          <w:sz w:val="22"/>
                          <w:szCs w:val="22"/>
                        </w:rPr>
                        <w:t>Því er beint til stofnana að setja sér nánari reglur varðandi yfirvinnu og hvenær sé rétt að ræða endurskoðun á starfshlutfalli enda sé yfirvinna reglubundin eða fyrirséð.</w:t>
                      </w:r>
                    </w:p>
                  </w:txbxContent>
                </v:textbox>
                <w10:wrap type="topAndBottom" anchorx="page"/>
              </v:shape>
            </w:pict>
          </mc:Fallback>
        </mc:AlternateContent>
      </w:r>
    </w:p>
    <w:p w14:paraId="35525EA3" w14:textId="77777777" w:rsidR="00B87DC9" w:rsidRDefault="00B87DC9">
      <w:pPr>
        <w:pStyle w:val="BodyText"/>
        <w:kinsoku w:val="0"/>
        <w:overflowPunct w:val="0"/>
        <w:rPr>
          <w:sz w:val="20"/>
          <w:szCs w:val="20"/>
        </w:rPr>
      </w:pPr>
    </w:p>
    <w:p w14:paraId="3405766C" w14:textId="77777777" w:rsidR="00B87DC9" w:rsidRDefault="00E40197">
      <w:pPr>
        <w:pStyle w:val="BodyText"/>
        <w:tabs>
          <w:tab w:val="left" w:pos="1249"/>
        </w:tabs>
        <w:kinsoku w:val="0"/>
        <w:overflowPunct w:val="0"/>
        <w:spacing w:before="229" w:line="225" w:lineRule="auto"/>
        <w:ind w:left="1249" w:right="217" w:hanging="1133"/>
        <w:jc w:val="both"/>
      </w:pPr>
      <w:r>
        <w:rPr>
          <w:noProof/>
        </w:rPr>
        <mc:AlternateContent>
          <mc:Choice Requires="wps">
            <w:drawing>
              <wp:anchor distT="0" distB="0" distL="114300" distR="114300" simplePos="0" relativeHeight="251646464" behindDoc="1" locked="0" layoutInCell="0" allowOverlap="1" wp14:anchorId="03BEA123" wp14:editId="43385B56">
                <wp:simplePos x="0" y="0"/>
                <wp:positionH relativeFrom="page">
                  <wp:posOffset>899160</wp:posOffset>
                </wp:positionH>
                <wp:positionV relativeFrom="paragraph">
                  <wp:posOffset>146050</wp:posOffset>
                </wp:positionV>
                <wp:extent cx="5761990" cy="167005"/>
                <wp:effectExtent l="0" t="0" r="0" b="0"/>
                <wp:wrapNone/>
                <wp:docPr id="5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167005"/>
                        </a:xfrm>
                        <a:custGeom>
                          <a:avLst/>
                          <a:gdLst>
                            <a:gd name="T0" fmla="*/ 0 w 9074"/>
                            <a:gd name="T1" fmla="*/ 262 h 263"/>
                            <a:gd name="T2" fmla="*/ 9073 w 9074"/>
                            <a:gd name="T3" fmla="*/ 262 h 263"/>
                            <a:gd name="T4" fmla="*/ 9073 w 9074"/>
                            <a:gd name="T5" fmla="*/ 0 h 263"/>
                            <a:gd name="T6" fmla="*/ 0 w 9074"/>
                            <a:gd name="T7" fmla="*/ 0 h 263"/>
                            <a:gd name="T8" fmla="*/ 0 w 9074"/>
                            <a:gd name="T9" fmla="*/ 262 h 263"/>
                          </a:gdLst>
                          <a:ahLst/>
                          <a:cxnLst>
                            <a:cxn ang="0">
                              <a:pos x="T0" y="T1"/>
                            </a:cxn>
                            <a:cxn ang="0">
                              <a:pos x="T2" y="T3"/>
                            </a:cxn>
                            <a:cxn ang="0">
                              <a:pos x="T4" y="T5"/>
                            </a:cxn>
                            <a:cxn ang="0">
                              <a:pos x="T6" y="T7"/>
                            </a:cxn>
                            <a:cxn ang="0">
                              <a:pos x="T8" y="T9"/>
                            </a:cxn>
                          </a:cxnLst>
                          <a:rect l="0" t="0" r="r" b="b"/>
                          <a:pathLst>
                            <a:path w="9074" h="263">
                              <a:moveTo>
                                <a:pt x="0" y="262"/>
                              </a:moveTo>
                              <a:lnTo>
                                <a:pt x="9073" y="262"/>
                              </a:lnTo>
                              <a:lnTo>
                                <a:pt x="9073" y="0"/>
                              </a:lnTo>
                              <a:lnTo>
                                <a:pt x="0" y="0"/>
                              </a:lnTo>
                              <a:lnTo>
                                <a:pt x="0" y="262"/>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B7759" id="Freeform 27" o:spid="_x0000_s1026" style="position:absolute;margin-left:70.8pt;margin-top:11.5pt;width:453.7pt;height:13.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" o:allowincell="f" path="m,262r9073,l9073,,,,,262xe" fillcolor="#d2d2d2" stroked="f">
                <v:path arrowok="t" o:connecttype="custom" o:connectlocs="0,166370;5761355,166370;5761355,0;0,0;0,166370" o:connectangles="0,0,0,0,0"/>
                <w10:wrap anchorx="page"/>
              </v:shape>
            </w:pict>
          </mc:Fallback>
        </mc:AlternateContent>
      </w:r>
      <w:r w:rsidR="00B87DC9">
        <w:t>2.5.2</w:t>
      </w:r>
      <w:r w:rsidR="00B87DC9">
        <w:tab/>
        <w:t>Starfsmaður á rétt á fríi í stað greiðslu álags fyrir bakvakt. 20 mínútna frí</w:t>
      </w:r>
      <w:r w:rsidR="00B87DC9">
        <w:rPr>
          <w:spacing w:val="-23"/>
        </w:rPr>
        <w:t xml:space="preserve"> </w:t>
      </w:r>
      <w:r w:rsidR="00B87DC9">
        <w:t>jafngildir</w:t>
      </w:r>
      <w:r w:rsidR="00B87DC9">
        <w:rPr>
          <w:shd w:val="clear" w:color="auto" w:fill="D2D2D2"/>
        </w:rPr>
        <w:t xml:space="preserve"> 33,33% vaktaálagi, 27 mínútna frí jafngildir 45% vaktaálagi, 54 mínútna frí jafngildir 90%</w:t>
      </w:r>
      <w:r w:rsidR="00B87DC9">
        <w:rPr>
          <w:spacing w:val="-2"/>
          <w:shd w:val="clear" w:color="auto" w:fill="D2D2D2"/>
        </w:rPr>
        <w:t xml:space="preserve"> </w:t>
      </w:r>
      <w:r w:rsidR="00B87DC9">
        <w:rPr>
          <w:shd w:val="clear" w:color="auto" w:fill="D2D2D2"/>
        </w:rPr>
        <w:t>vaktaálagi.</w:t>
      </w:r>
    </w:p>
    <w:p w14:paraId="509CD397" w14:textId="77777777" w:rsidR="00B87DC9" w:rsidRDefault="00B87DC9">
      <w:pPr>
        <w:pStyle w:val="BodyText"/>
        <w:tabs>
          <w:tab w:val="left" w:pos="1249"/>
        </w:tabs>
        <w:kinsoku w:val="0"/>
        <w:overflowPunct w:val="0"/>
        <w:spacing w:before="121" w:line="225" w:lineRule="auto"/>
        <w:ind w:left="1249" w:right="217" w:hanging="1133"/>
        <w:jc w:val="both"/>
      </w:pPr>
      <w:r>
        <w:t>2.5.2</w:t>
      </w:r>
      <w:r>
        <w:tab/>
        <w:t>Starfsmaður á rétt á fríi í stað greiðslu álags fyrir bakvakt. 20 mínútna frí</w:t>
      </w:r>
      <w:r>
        <w:rPr>
          <w:spacing w:val="-23"/>
        </w:rPr>
        <w:t xml:space="preserve"> </w:t>
      </w:r>
      <w:r>
        <w:t>jafngildir 33,33% vaktaálagi, 27 mínútna frí jafngildir 45% vaktaálagi, 54 mínútna frí jafngildir 90% vaktaálagi og 72 mínútna frí jafngildi 120%</w:t>
      </w:r>
      <w:r>
        <w:rPr>
          <w:spacing w:val="-6"/>
        </w:rPr>
        <w:t xml:space="preserve"> </w:t>
      </w:r>
      <w:r>
        <w:t>álagi.</w:t>
      </w:r>
    </w:p>
    <w:p w14:paraId="2B6E3733" w14:textId="77777777" w:rsidR="00B87DC9" w:rsidRDefault="00B87DC9">
      <w:pPr>
        <w:pStyle w:val="BodyText"/>
        <w:kinsoku w:val="0"/>
        <w:overflowPunct w:val="0"/>
        <w:rPr>
          <w:sz w:val="20"/>
          <w:szCs w:val="20"/>
        </w:rPr>
      </w:pPr>
    </w:p>
    <w:p w14:paraId="3E487638" w14:textId="77777777" w:rsidR="00B87DC9" w:rsidRDefault="00B87DC9">
      <w:pPr>
        <w:pStyle w:val="BodyText"/>
        <w:kinsoku w:val="0"/>
        <w:overflowPunct w:val="0"/>
        <w:spacing w:before="9"/>
        <w:rPr>
          <w:sz w:val="21"/>
          <w:szCs w:val="21"/>
        </w:rPr>
      </w:pPr>
    </w:p>
    <w:p w14:paraId="7CEC2240" w14:textId="77777777" w:rsidR="00B87DC9" w:rsidRDefault="00E40197">
      <w:pPr>
        <w:pStyle w:val="BodyText"/>
        <w:tabs>
          <w:tab w:val="left" w:pos="1249"/>
        </w:tabs>
        <w:kinsoku w:val="0"/>
        <w:overflowPunct w:val="0"/>
        <w:ind w:left="1249" w:right="218" w:hanging="1133"/>
        <w:jc w:val="both"/>
      </w:pPr>
      <w:r>
        <w:rPr>
          <w:noProof/>
        </w:rPr>
        <mc:AlternateContent>
          <mc:Choice Requires="wps">
            <w:drawing>
              <wp:anchor distT="0" distB="0" distL="114300" distR="114300" simplePos="0" relativeHeight="251647488" behindDoc="1" locked="0" layoutInCell="0" allowOverlap="1" wp14:anchorId="6414BEBE" wp14:editId="0AE66A53">
                <wp:simplePos x="0" y="0"/>
                <wp:positionH relativeFrom="page">
                  <wp:posOffset>899160</wp:posOffset>
                </wp:positionH>
                <wp:positionV relativeFrom="paragraph">
                  <wp:posOffset>1905</wp:posOffset>
                </wp:positionV>
                <wp:extent cx="5761990" cy="173990"/>
                <wp:effectExtent l="0" t="0" r="0" b="0"/>
                <wp:wrapNone/>
                <wp:docPr id="5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173990"/>
                        </a:xfrm>
                        <a:custGeom>
                          <a:avLst/>
                          <a:gdLst>
                            <a:gd name="T0" fmla="*/ 0 w 9074"/>
                            <a:gd name="T1" fmla="*/ 273 h 274"/>
                            <a:gd name="T2" fmla="*/ 9073 w 9074"/>
                            <a:gd name="T3" fmla="*/ 273 h 274"/>
                            <a:gd name="T4" fmla="*/ 9073 w 9074"/>
                            <a:gd name="T5" fmla="*/ 0 h 274"/>
                            <a:gd name="T6" fmla="*/ 0 w 9074"/>
                            <a:gd name="T7" fmla="*/ 0 h 274"/>
                            <a:gd name="T8" fmla="*/ 0 w 9074"/>
                            <a:gd name="T9" fmla="*/ 273 h 274"/>
                          </a:gdLst>
                          <a:ahLst/>
                          <a:cxnLst>
                            <a:cxn ang="0">
                              <a:pos x="T0" y="T1"/>
                            </a:cxn>
                            <a:cxn ang="0">
                              <a:pos x="T2" y="T3"/>
                            </a:cxn>
                            <a:cxn ang="0">
                              <a:pos x="T4" y="T5"/>
                            </a:cxn>
                            <a:cxn ang="0">
                              <a:pos x="T6" y="T7"/>
                            </a:cxn>
                            <a:cxn ang="0">
                              <a:pos x="T8" y="T9"/>
                            </a:cxn>
                          </a:cxnLst>
                          <a:rect l="0" t="0" r="r" b="b"/>
                          <a:pathLst>
                            <a:path w="9074" h="274">
                              <a:moveTo>
                                <a:pt x="0" y="273"/>
                              </a:moveTo>
                              <a:lnTo>
                                <a:pt x="9073" y="273"/>
                              </a:lnTo>
                              <a:lnTo>
                                <a:pt x="9073" y="0"/>
                              </a:lnTo>
                              <a:lnTo>
                                <a:pt x="0" y="0"/>
                              </a:lnTo>
                              <a:lnTo>
                                <a:pt x="0" y="273"/>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47CDD" id="Freeform 28" o:spid="_x0000_s1026" style="position:absolute;margin-left:70.8pt;margin-top:.15pt;width:453.7pt;height:13.7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" o:allowincell="f" path="m,273r9073,l9073,,,,,273xe" fillcolor="#d2d2d2" stroked="f">
                <v:path arrowok="t" o:connecttype="custom" o:connectlocs="0,173355;5761355,173355;5761355,0;0,0;0,173355" o:connectangles="0,0,0,0,0"/>
                <w10:wrap anchorx="page"/>
              </v:shape>
            </w:pict>
          </mc:Fallback>
        </mc:AlternateContent>
      </w:r>
      <w:r w:rsidR="00B87DC9">
        <w:t>2.5.4</w:t>
      </w:r>
      <w:r w:rsidR="00B87DC9">
        <w:tab/>
        <w:t>Fyrir</w:t>
      </w:r>
      <w:r w:rsidR="00B87DC9">
        <w:rPr>
          <w:spacing w:val="-11"/>
        </w:rPr>
        <w:t xml:space="preserve"> </w:t>
      </w:r>
      <w:r w:rsidR="00B87DC9">
        <w:t>reglubundna</w:t>
      </w:r>
      <w:r w:rsidR="00B87DC9">
        <w:rPr>
          <w:spacing w:val="-9"/>
        </w:rPr>
        <w:t xml:space="preserve"> </w:t>
      </w:r>
      <w:r w:rsidR="00B87DC9">
        <w:t>bakvakt,</w:t>
      </w:r>
      <w:r w:rsidR="00B87DC9">
        <w:rPr>
          <w:spacing w:val="-8"/>
        </w:rPr>
        <w:t xml:space="preserve"> </w:t>
      </w:r>
      <w:r w:rsidR="00B87DC9">
        <w:t>sem</w:t>
      </w:r>
      <w:r w:rsidR="00B87DC9">
        <w:rPr>
          <w:spacing w:val="-9"/>
        </w:rPr>
        <w:t xml:space="preserve"> </w:t>
      </w:r>
      <w:r w:rsidR="00B87DC9">
        <w:t>skipulögð</w:t>
      </w:r>
      <w:r w:rsidR="00B87DC9">
        <w:rPr>
          <w:spacing w:val="-11"/>
        </w:rPr>
        <w:t xml:space="preserve"> </w:t>
      </w:r>
      <w:r w:rsidR="00B87DC9">
        <w:t>er</w:t>
      </w:r>
      <w:r w:rsidR="00B87DC9">
        <w:rPr>
          <w:spacing w:val="-9"/>
        </w:rPr>
        <w:t xml:space="preserve"> </w:t>
      </w:r>
      <w:r w:rsidR="00B87DC9">
        <w:t>allt</w:t>
      </w:r>
      <w:r w:rsidR="00B87DC9">
        <w:rPr>
          <w:spacing w:val="-9"/>
        </w:rPr>
        <w:t xml:space="preserve"> </w:t>
      </w:r>
      <w:r w:rsidR="00B87DC9">
        <w:t>árið,</w:t>
      </w:r>
      <w:r w:rsidR="00B87DC9">
        <w:rPr>
          <w:spacing w:val="-9"/>
        </w:rPr>
        <w:t xml:space="preserve"> </w:t>
      </w:r>
      <w:r w:rsidR="00B87DC9">
        <w:t>skal</w:t>
      </w:r>
      <w:r w:rsidR="00B87DC9">
        <w:rPr>
          <w:spacing w:val="-8"/>
        </w:rPr>
        <w:t xml:space="preserve"> </w:t>
      </w:r>
      <w:r w:rsidR="00B87DC9">
        <w:t>veita</w:t>
      </w:r>
      <w:r w:rsidR="00B87DC9">
        <w:rPr>
          <w:spacing w:val="-10"/>
        </w:rPr>
        <w:t xml:space="preserve"> </w:t>
      </w:r>
      <w:r w:rsidR="00B87DC9">
        <w:t>frí</w:t>
      </w:r>
      <w:r w:rsidR="00B87DC9">
        <w:rPr>
          <w:spacing w:val="-9"/>
        </w:rPr>
        <w:t xml:space="preserve"> </w:t>
      </w:r>
      <w:r w:rsidR="00B87DC9">
        <w:t>sem</w:t>
      </w:r>
      <w:r w:rsidR="00B87DC9">
        <w:rPr>
          <w:spacing w:val="-8"/>
        </w:rPr>
        <w:t xml:space="preserve"> </w:t>
      </w:r>
      <w:r w:rsidR="00B87DC9">
        <w:t>svarar</w:t>
      </w:r>
      <w:r w:rsidR="00B87DC9">
        <w:rPr>
          <w:spacing w:val="-9"/>
        </w:rPr>
        <w:t xml:space="preserve"> </w:t>
      </w:r>
      <w:r w:rsidR="00B87DC9">
        <w:t>mest</w:t>
      </w:r>
      <w:r w:rsidR="00B87DC9">
        <w:rPr>
          <w:shd w:val="clear" w:color="auto" w:fill="D2D2D2"/>
        </w:rPr>
        <w:t xml:space="preserve"> 80 klst. fyrir hverjar 1200 klst. á bakvakt. Frí þetta skal veita hlutfallslega miðað við starfshlutfall og</w:t>
      </w:r>
      <w:r w:rsidR="00B87DC9">
        <w:rPr>
          <w:spacing w:val="-1"/>
          <w:shd w:val="clear" w:color="auto" w:fill="D2D2D2"/>
        </w:rPr>
        <w:t xml:space="preserve"> </w:t>
      </w:r>
      <w:r w:rsidR="00B87DC9">
        <w:rPr>
          <w:shd w:val="clear" w:color="auto" w:fill="D2D2D2"/>
        </w:rPr>
        <w:t>starfstíma.</w:t>
      </w:r>
    </w:p>
    <w:p w14:paraId="09EADE46" w14:textId="77777777" w:rsidR="00B87DC9" w:rsidRDefault="00E40197">
      <w:pPr>
        <w:pStyle w:val="BodyText"/>
        <w:kinsoku w:val="0"/>
        <w:overflowPunct w:val="0"/>
        <w:spacing w:before="6"/>
        <w:rPr>
          <w:sz w:val="17"/>
          <w:szCs w:val="17"/>
        </w:rPr>
      </w:pPr>
      <w:r>
        <w:rPr>
          <w:noProof/>
        </w:rPr>
        <mc:AlternateContent>
          <mc:Choice Requires="wps">
            <w:drawing>
              <wp:anchor distT="0" distB="0" distL="0" distR="0" simplePos="0" relativeHeight="251648512" behindDoc="0" locked="0" layoutInCell="0" allowOverlap="1" wp14:anchorId="4489A9D3" wp14:editId="7044DBEA">
                <wp:simplePos x="0" y="0"/>
                <wp:positionH relativeFrom="page">
                  <wp:posOffset>1584960</wp:posOffset>
                </wp:positionH>
                <wp:positionV relativeFrom="paragraph">
                  <wp:posOffset>156210</wp:posOffset>
                </wp:positionV>
                <wp:extent cx="5109845" cy="558165"/>
                <wp:effectExtent l="0" t="0" r="0" b="0"/>
                <wp:wrapTopAndBottom/>
                <wp:docPr id="5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558165"/>
                        </a:xfrm>
                        <a:prstGeom prst="rect">
                          <a:avLst/>
                        </a:prstGeom>
                        <a:solidFill>
                          <a:srgbClr val="D2D2D2"/>
                        </a:solidFill>
                        <a:ln w="6095">
                          <a:solidFill>
                            <a:srgbClr val="000000"/>
                          </a:solidFill>
                          <a:miter lim="800000"/>
                          <a:headEnd/>
                          <a:tailEnd/>
                        </a:ln>
                      </wps:spPr>
                      <wps:txbx>
                        <w:txbxContent>
                          <w:p w14:paraId="600E5CDC" w14:textId="77777777" w:rsidR="00E934D3" w:rsidRDefault="00E934D3">
                            <w:pPr>
                              <w:pStyle w:val="BodyText"/>
                              <w:kinsoku w:val="0"/>
                              <w:overflowPunct w:val="0"/>
                              <w:spacing w:before="18" w:line="242" w:lineRule="auto"/>
                              <w:ind w:left="48" w:right="50"/>
                              <w:jc w:val="both"/>
                              <w:rPr>
                                <w:i/>
                                <w:iCs/>
                              </w:rPr>
                            </w:pPr>
                            <w:r>
                              <w:rPr>
                                <w:i/>
                                <w:iCs/>
                              </w:rPr>
                              <w:t xml:space="preserve">Ákvæði til bráðabirgða: Þeir starfsmenn sem fyrir gildistöku samnings 1. apríl 1997, höfðu lengri frí, allt að 96 vinnuskyldustundum fyrir hverjar 1440 klst. </w:t>
                            </w:r>
                            <w:r>
                              <w:rPr>
                                <w:i/>
                                <w:iCs/>
                                <w:spacing w:val="-4"/>
                              </w:rPr>
                              <w:t xml:space="preserve">skulu </w:t>
                            </w:r>
                            <w:r>
                              <w:rPr>
                                <w:i/>
                                <w:iCs/>
                                <w:shd w:val="clear" w:color="auto" w:fill="D2D2D2"/>
                              </w:rPr>
                              <w:t>halda því á meðan á samfelldri ráðningu þeirra stendur.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9A9D3" id="Text Box 29" o:spid="_x0000_s1035" type="#_x0000_t202" style="position:absolute;margin-left:124.8pt;margin-top:12.3pt;width:402.35pt;height:43.9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" o:allowincell="f" fillcolor="#d2d2d2" strokeweight=".16931mm">
                <v:textbox inset="0,0,0,0">
                  <w:txbxContent>
                    <w:p w14:paraId="600E5CDC" w14:textId="77777777" w:rsidR="00E934D3" w:rsidRDefault="00E934D3">
                      <w:pPr>
                        <w:pStyle w:val="BodyText"/>
                        <w:kinsoku w:val="0"/>
                        <w:overflowPunct w:val="0"/>
                        <w:spacing w:before="18" w:line="242" w:lineRule="auto"/>
                        <w:ind w:left="48" w:right="50"/>
                        <w:jc w:val="both"/>
                        <w:rPr>
                          <w:i/>
                          <w:iCs/>
                        </w:rPr>
                      </w:pPr>
                      <w:r>
                        <w:rPr>
                          <w:i/>
                          <w:iCs/>
                        </w:rPr>
                        <w:t xml:space="preserve">Ákvæði til bráðabirgða: Þeir starfsmenn sem fyrir gildistöku samnings 1. apríl 1997, höfðu lengri frí, allt að 96 vinnuskyldustundum fyrir hverjar 1440 klst. </w:t>
                      </w:r>
                      <w:r>
                        <w:rPr>
                          <w:i/>
                          <w:iCs/>
                          <w:spacing w:val="-4"/>
                        </w:rPr>
                        <w:t xml:space="preserve">skulu </w:t>
                      </w:r>
                      <w:r>
                        <w:rPr>
                          <w:i/>
                          <w:iCs/>
                          <w:shd w:val="clear" w:color="auto" w:fill="D2D2D2"/>
                        </w:rPr>
                        <w:t>halda því á meðan á samfelldri ráðningu þeirra stendur.</w:t>
                      </w:r>
                    </w:p>
                  </w:txbxContent>
                </v:textbox>
                <w10:wrap type="topAndBottom" anchorx="page"/>
              </v:shape>
            </w:pict>
          </mc:Fallback>
        </mc:AlternateContent>
      </w:r>
    </w:p>
    <w:p w14:paraId="125DE1FF" w14:textId="77777777" w:rsidR="00B87DC9" w:rsidRDefault="00B87DC9">
      <w:pPr>
        <w:pStyle w:val="BodyText"/>
        <w:tabs>
          <w:tab w:val="left" w:pos="1249"/>
        </w:tabs>
        <w:kinsoku w:val="0"/>
        <w:overflowPunct w:val="0"/>
        <w:spacing w:before="90"/>
        <w:ind w:left="1249" w:right="218" w:hanging="1133"/>
        <w:jc w:val="both"/>
      </w:pPr>
      <w:r>
        <w:t>2.5.4</w:t>
      </w:r>
      <w:r>
        <w:tab/>
        <w:t>Fyrir</w:t>
      </w:r>
      <w:r>
        <w:rPr>
          <w:spacing w:val="-11"/>
        </w:rPr>
        <w:t xml:space="preserve"> </w:t>
      </w:r>
      <w:r>
        <w:t>reglubundna</w:t>
      </w:r>
      <w:r>
        <w:rPr>
          <w:spacing w:val="-9"/>
        </w:rPr>
        <w:t xml:space="preserve"> </w:t>
      </w:r>
      <w:r>
        <w:t>bakvakt,</w:t>
      </w:r>
      <w:r>
        <w:rPr>
          <w:spacing w:val="-8"/>
        </w:rPr>
        <w:t xml:space="preserve"> </w:t>
      </w:r>
      <w:r>
        <w:t>sem</w:t>
      </w:r>
      <w:r>
        <w:rPr>
          <w:spacing w:val="-9"/>
        </w:rPr>
        <w:t xml:space="preserve"> </w:t>
      </w:r>
      <w:r>
        <w:t>skipulögð</w:t>
      </w:r>
      <w:r>
        <w:rPr>
          <w:spacing w:val="-11"/>
        </w:rPr>
        <w:t xml:space="preserve"> </w:t>
      </w:r>
      <w:r>
        <w:t>er</w:t>
      </w:r>
      <w:r>
        <w:rPr>
          <w:spacing w:val="-9"/>
        </w:rPr>
        <w:t xml:space="preserve"> </w:t>
      </w:r>
      <w:r>
        <w:t>allt</w:t>
      </w:r>
      <w:r>
        <w:rPr>
          <w:spacing w:val="-9"/>
        </w:rPr>
        <w:t xml:space="preserve"> </w:t>
      </w:r>
      <w:r>
        <w:t>árið,</w:t>
      </w:r>
      <w:r>
        <w:rPr>
          <w:spacing w:val="-9"/>
        </w:rPr>
        <w:t xml:space="preserve"> </w:t>
      </w:r>
      <w:r>
        <w:t>skal</w:t>
      </w:r>
      <w:r>
        <w:rPr>
          <w:spacing w:val="-8"/>
        </w:rPr>
        <w:t xml:space="preserve"> </w:t>
      </w:r>
      <w:r>
        <w:t>veita</w:t>
      </w:r>
      <w:r>
        <w:rPr>
          <w:spacing w:val="-10"/>
        </w:rPr>
        <w:t xml:space="preserve"> </w:t>
      </w:r>
      <w:r>
        <w:t>frí</w:t>
      </w:r>
      <w:r>
        <w:rPr>
          <w:spacing w:val="-9"/>
        </w:rPr>
        <w:t xml:space="preserve"> </w:t>
      </w:r>
      <w:r>
        <w:t>sem</w:t>
      </w:r>
      <w:r>
        <w:rPr>
          <w:spacing w:val="-8"/>
        </w:rPr>
        <w:t xml:space="preserve"> </w:t>
      </w:r>
      <w:r>
        <w:t>svarar</w:t>
      </w:r>
      <w:r>
        <w:rPr>
          <w:spacing w:val="-9"/>
        </w:rPr>
        <w:t xml:space="preserve"> </w:t>
      </w:r>
      <w:r>
        <w:t>mest 80 klst. fyrir hverjar 1200 klst. á bakvakt. Frí þetta skal veita hlutfallslega miðað við starfshlutfall og</w:t>
      </w:r>
      <w:r>
        <w:rPr>
          <w:spacing w:val="-1"/>
        </w:rPr>
        <w:t xml:space="preserve"> </w:t>
      </w:r>
      <w:r>
        <w:t>starfstíma.</w:t>
      </w:r>
    </w:p>
    <w:p w14:paraId="36B3C0D0" w14:textId="77777777" w:rsidR="00B87DC9" w:rsidRDefault="00B87DC9">
      <w:pPr>
        <w:pStyle w:val="BodyText"/>
        <w:tabs>
          <w:tab w:val="left" w:pos="1249"/>
        </w:tabs>
        <w:kinsoku w:val="0"/>
        <w:overflowPunct w:val="0"/>
        <w:spacing w:before="90"/>
        <w:ind w:left="1249" w:right="218" w:hanging="1133"/>
        <w:jc w:val="both"/>
        <w:sectPr w:rsidR="00B87DC9">
          <w:pgSz w:w="11910" w:h="16840"/>
          <w:pgMar w:top="1320" w:right="1200" w:bottom="900" w:left="1300" w:header="0" w:footer="700" w:gutter="0"/>
          <w:cols w:space="708"/>
          <w:noEndnote/>
        </w:sectPr>
      </w:pPr>
    </w:p>
    <w:p w14:paraId="28F8C8DA" w14:textId="77777777" w:rsidR="00B87DC9" w:rsidRDefault="00E40197">
      <w:pPr>
        <w:pStyle w:val="BodyText"/>
        <w:kinsoku w:val="0"/>
        <w:overflowPunct w:val="0"/>
        <w:ind w:left="1275"/>
        <w:rPr>
          <w:sz w:val="20"/>
          <w:szCs w:val="20"/>
        </w:rPr>
      </w:pPr>
      <w:r>
        <w:rPr>
          <w:noProof/>
          <w:sz w:val="20"/>
          <w:szCs w:val="20"/>
        </w:rPr>
        <w:lastRenderedPageBreak/>
        <mc:AlternateContent>
          <mc:Choice Requires="wps">
            <w:drawing>
              <wp:inline distT="0" distB="0" distL="0" distR="0" wp14:anchorId="1CB59F2A" wp14:editId="7EA7CB2C">
                <wp:extent cx="5094605" cy="634365"/>
                <wp:effectExtent l="6350" t="12700" r="13970" b="10160"/>
                <wp:docPr id="5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4605" cy="63436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492506" w14:textId="77777777" w:rsidR="00E934D3" w:rsidRDefault="00E934D3">
                            <w:pPr>
                              <w:pStyle w:val="BodyText"/>
                              <w:kinsoku w:val="0"/>
                              <w:overflowPunct w:val="0"/>
                              <w:spacing w:before="18" w:line="276" w:lineRule="auto"/>
                              <w:ind w:left="108" w:right="106"/>
                              <w:jc w:val="both"/>
                            </w:pPr>
                            <w:r>
                              <w:t>Bakvaktafrí er að hámarki 80 stundir vegna ákvæðis 2.5.4 þótt bakvaktastundir séu fleiri en 1200. Leitast skal við að taka bakvaktafrí samhliða ávinnslu og svo fljótt sem unnt er.</w:t>
                            </w:r>
                          </w:p>
                        </w:txbxContent>
                      </wps:txbx>
                      <wps:bodyPr rot="0" vert="horz" wrap="square" lIns="0" tIns="0" rIns="0" bIns="0" anchor="t" anchorCtr="0" upright="1">
                        <a:noAutofit/>
                      </wps:bodyPr>
                    </wps:wsp>
                  </a:graphicData>
                </a:graphic>
              </wp:inline>
            </w:drawing>
          </mc:Choice>
          <mc:Fallback>
            <w:pict>
              <v:shape w14:anchorId="1CB59F2A" id="Text Box 30" o:spid="_x0000_s1036" type="#_x0000_t202" style="width:401.15pt;height:4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" filled="f" strokeweight=".16931mm">
                <v:textbox inset="0,0,0,0">
                  <w:txbxContent>
                    <w:p w14:paraId="72492506" w14:textId="77777777" w:rsidR="00E934D3" w:rsidRDefault="00E934D3">
                      <w:pPr>
                        <w:pStyle w:val="BodyText"/>
                        <w:kinsoku w:val="0"/>
                        <w:overflowPunct w:val="0"/>
                        <w:spacing w:before="18" w:line="276" w:lineRule="auto"/>
                        <w:ind w:left="108" w:right="106"/>
                        <w:jc w:val="both"/>
                      </w:pPr>
                      <w:r>
                        <w:t>Bakvaktafrí er að hámarki 80 stundir vegna ákvæðis 2.5.4 þótt bakvaktastundir séu fleiri en 1200. Leitast skal við að taka bakvaktafrí samhliða ávinnslu og svo fljótt sem unnt er.</w:t>
                      </w:r>
                    </w:p>
                  </w:txbxContent>
                </v:textbox>
                <w10:anchorlock/>
              </v:shape>
            </w:pict>
          </mc:Fallback>
        </mc:AlternateContent>
      </w:r>
    </w:p>
    <w:p w14:paraId="6B3E0C23" w14:textId="77777777" w:rsidR="00B87DC9" w:rsidRDefault="00E40197">
      <w:pPr>
        <w:pStyle w:val="BodyText"/>
        <w:kinsoku w:val="0"/>
        <w:overflowPunct w:val="0"/>
        <w:spacing w:before="10"/>
        <w:rPr>
          <w:sz w:val="10"/>
          <w:szCs w:val="10"/>
        </w:rPr>
      </w:pPr>
      <w:r>
        <w:rPr>
          <w:noProof/>
        </w:rPr>
        <mc:AlternateContent>
          <mc:Choice Requires="wps">
            <w:drawing>
              <wp:anchor distT="0" distB="0" distL="0" distR="0" simplePos="0" relativeHeight="251649536" behindDoc="0" locked="0" layoutInCell="0" allowOverlap="1" wp14:anchorId="062A4AAD" wp14:editId="1F7F93B6">
                <wp:simplePos x="0" y="0"/>
                <wp:positionH relativeFrom="page">
                  <wp:posOffset>1584960</wp:posOffset>
                </wp:positionH>
                <wp:positionV relativeFrom="paragraph">
                  <wp:posOffset>107315</wp:posOffset>
                </wp:positionV>
                <wp:extent cx="5109845" cy="558165"/>
                <wp:effectExtent l="0" t="0" r="0" b="0"/>
                <wp:wrapTopAndBottom/>
                <wp:docPr id="5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55816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CBDF31" w14:textId="77777777" w:rsidR="00E934D3" w:rsidRDefault="00E934D3">
                            <w:pPr>
                              <w:pStyle w:val="BodyText"/>
                              <w:kinsoku w:val="0"/>
                              <w:overflowPunct w:val="0"/>
                              <w:spacing w:before="18"/>
                              <w:ind w:left="48" w:right="47"/>
                              <w:jc w:val="both"/>
                              <w:rPr>
                                <w:i/>
                                <w:iCs/>
                              </w:rPr>
                            </w:pPr>
                            <w:r>
                              <w:rPr>
                                <w:i/>
                                <w:iCs/>
                              </w:rPr>
                              <w:t>Ákvæði til bráðabirgða: Þeir starfsmenn sem fyrir gildistöku samnings 1. apríl 1997, höfðu lengri frí, allt að 96 vinnuskyldustundum fyrir hverjar 1440 klst. skulu halda því á meðan á samfelldri ráðningu þeirra stendur.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A4AAD" id="Text Box 31" o:spid="_x0000_s1037" type="#_x0000_t202" style="position:absolute;margin-left:124.8pt;margin-top:8.45pt;width:402.35pt;height:43.9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" o:allowincell="f" filled="f" strokeweight=".16931mm">
                <v:textbox inset="0,0,0,0">
                  <w:txbxContent>
                    <w:p w14:paraId="55CBDF31" w14:textId="77777777" w:rsidR="00E934D3" w:rsidRDefault="00E934D3">
                      <w:pPr>
                        <w:pStyle w:val="BodyText"/>
                        <w:kinsoku w:val="0"/>
                        <w:overflowPunct w:val="0"/>
                        <w:spacing w:before="18"/>
                        <w:ind w:left="48" w:right="47"/>
                        <w:jc w:val="both"/>
                        <w:rPr>
                          <w:i/>
                          <w:iCs/>
                        </w:rPr>
                      </w:pPr>
                      <w:r>
                        <w:rPr>
                          <w:i/>
                          <w:iCs/>
                        </w:rPr>
                        <w:t>Ákvæði til bráðabirgða: Þeir starfsmenn sem fyrir gildistöku samnings 1. apríl 1997, höfðu lengri frí, allt að 96 vinnuskyldustundum fyrir hverjar 1440 klst. skulu halda því á meðan á samfelldri ráðningu þeirra stendur.</w:t>
                      </w:r>
                    </w:p>
                  </w:txbxContent>
                </v:textbox>
                <w10:wrap type="topAndBottom" anchorx="page"/>
              </v:shape>
            </w:pict>
          </mc:Fallback>
        </mc:AlternateContent>
      </w:r>
    </w:p>
    <w:p w14:paraId="46649CB7" w14:textId="77777777" w:rsidR="00B87DC9" w:rsidRDefault="00B87DC9">
      <w:pPr>
        <w:pStyle w:val="BodyText"/>
        <w:kinsoku w:val="0"/>
        <w:overflowPunct w:val="0"/>
        <w:rPr>
          <w:sz w:val="20"/>
          <w:szCs w:val="20"/>
        </w:rPr>
      </w:pPr>
    </w:p>
    <w:p w14:paraId="1CDCF804" w14:textId="77777777" w:rsidR="00B87DC9" w:rsidRDefault="00B87DC9">
      <w:pPr>
        <w:pStyle w:val="BodyText"/>
        <w:kinsoku w:val="0"/>
        <w:overflowPunct w:val="0"/>
        <w:spacing w:before="2"/>
        <w:rPr>
          <w:sz w:val="22"/>
          <w:szCs w:val="22"/>
        </w:rPr>
      </w:pPr>
    </w:p>
    <w:p w14:paraId="64237BA1" w14:textId="77777777" w:rsidR="00B87DC9" w:rsidRDefault="00E40197">
      <w:pPr>
        <w:pStyle w:val="BodyText"/>
        <w:tabs>
          <w:tab w:val="left" w:pos="1249"/>
        </w:tabs>
        <w:kinsoku w:val="0"/>
        <w:overflowPunct w:val="0"/>
        <w:spacing w:before="1"/>
        <w:ind w:left="1249" w:right="217" w:hanging="1133"/>
      </w:pPr>
      <w:r>
        <w:rPr>
          <w:noProof/>
        </w:rPr>
        <mc:AlternateContent>
          <mc:Choice Requires="wps">
            <w:drawing>
              <wp:anchor distT="0" distB="0" distL="114300" distR="114300" simplePos="0" relativeHeight="251650560" behindDoc="1" locked="0" layoutInCell="0" allowOverlap="1" wp14:anchorId="7C525DD1" wp14:editId="7EE61DAC">
                <wp:simplePos x="0" y="0"/>
                <wp:positionH relativeFrom="page">
                  <wp:posOffset>899160</wp:posOffset>
                </wp:positionH>
                <wp:positionV relativeFrom="paragraph">
                  <wp:posOffset>635</wp:posOffset>
                </wp:positionV>
                <wp:extent cx="5761990" cy="175260"/>
                <wp:effectExtent l="0" t="0" r="0" b="0"/>
                <wp:wrapNone/>
                <wp:docPr id="5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175260"/>
                        </a:xfrm>
                        <a:custGeom>
                          <a:avLst/>
                          <a:gdLst>
                            <a:gd name="T0" fmla="*/ 0 w 9074"/>
                            <a:gd name="T1" fmla="*/ 275 h 276"/>
                            <a:gd name="T2" fmla="*/ 9073 w 9074"/>
                            <a:gd name="T3" fmla="*/ 275 h 276"/>
                            <a:gd name="T4" fmla="*/ 9073 w 9074"/>
                            <a:gd name="T5" fmla="*/ 0 h 276"/>
                            <a:gd name="T6" fmla="*/ 0 w 9074"/>
                            <a:gd name="T7" fmla="*/ 0 h 276"/>
                            <a:gd name="T8" fmla="*/ 0 w 9074"/>
                            <a:gd name="T9" fmla="*/ 275 h 276"/>
                          </a:gdLst>
                          <a:ahLst/>
                          <a:cxnLst>
                            <a:cxn ang="0">
                              <a:pos x="T0" y="T1"/>
                            </a:cxn>
                            <a:cxn ang="0">
                              <a:pos x="T2" y="T3"/>
                            </a:cxn>
                            <a:cxn ang="0">
                              <a:pos x="T4" y="T5"/>
                            </a:cxn>
                            <a:cxn ang="0">
                              <a:pos x="T6" y="T7"/>
                            </a:cxn>
                            <a:cxn ang="0">
                              <a:pos x="T8" y="T9"/>
                            </a:cxn>
                          </a:cxnLst>
                          <a:rect l="0" t="0" r="r" b="b"/>
                          <a:pathLst>
                            <a:path w="9074" h="276">
                              <a:moveTo>
                                <a:pt x="0" y="275"/>
                              </a:moveTo>
                              <a:lnTo>
                                <a:pt x="9073" y="275"/>
                              </a:lnTo>
                              <a:lnTo>
                                <a:pt x="9073" y="0"/>
                              </a:lnTo>
                              <a:lnTo>
                                <a:pt x="0" y="0"/>
                              </a:lnTo>
                              <a:lnTo>
                                <a:pt x="0" y="275"/>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D3A32" id="Freeform 32" o:spid="_x0000_s1026" style="position:absolute;margin-left:70.8pt;margin-top:.05pt;width:453.7pt;height:13.8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" o:allowincell="f" path="m,275r9073,l9073,,,,,275xe" fillcolor="#d2d2d2" stroked="f">
                <v:path arrowok="t" o:connecttype="custom" o:connectlocs="0,174625;5761355,174625;5761355,0;0,0;0,174625" o:connectangles="0,0,0,0,0"/>
                <w10:wrap anchorx="page"/>
              </v:shape>
            </w:pict>
          </mc:Fallback>
        </mc:AlternateContent>
      </w:r>
      <w:r w:rsidR="00B87DC9">
        <w:t>2.6.1</w:t>
      </w:r>
      <w:r w:rsidR="00B87DC9">
        <w:tab/>
        <w:t>Þeir</w:t>
      </w:r>
      <w:r w:rsidR="00B87DC9">
        <w:rPr>
          <w:spacing w:val="-4"/>
        </w:rPr>
        <w:t xml:space="preserve"> </w:t>
      </w:r>
      <w:r w:rsidR="00B87DC9">
        <w:t>sem</w:t>
      </w:r>
      <w:r w:rsidR="00B87DC9">
        <w:rPr>
          <w:spacing w:val="-2"/>
        </w:rPr>
        <w:t xml:space="preserve"> </w:t>
      </w:r>
      <w:r w:rsidR="00B87DC9">
        <w:t>vinna</w:t>
      </w:r>
      <w:r w:rsidR="00B87DC9">
        <w:rPr>
          <w:spacing w:val="-4"/>
        </w:rPr>
        <w:t xml:space="preserve"> </w:t>
      </w:r>
      <w:r w:rsidR="00B87DC9">
        <w:t>á</w:t>
      </w:r>
      <w:r w:rsidR="00B87DC9">
        <w:rPr>
          <w:spacing w:val="-4"/>
        </w:rPr>
        <w:t xml:space="preserve"> </w:t>
      </w:r>
      <w:r w:rsidR="00B87DC9">
        <w:t>reglubundnum</w:t>
      </w:r>
      <w:r w:rsidR="00B87DC9">
        <w:rPr>
          <w:spacing w:val="-3"/>
        </w:rPr>
        <w:t xml:space="preserve"> </w:t>
      </w:r>
      <w:r w:rsidR="00B87DC9">
        <w:t>vöktum,</w:t>
      </w:r>
      <w:r w:rsidR="00B87DC9">
        <w:rPr>
          <w:spacing w:val="-3"/>
        </w:rPr>
        <w:t xml:space="preserve"> </w:t>
      </w:r>
      <w:r w:rsidR="00B87DC9">
        <w:t>skulu</w:t>
      </w:r>
      <w:r w:rsidR="00B87DC9">
        <w:rPr>
          <w:spacing w:val="-3"/>
        </w:rPr>
        <w:t xml:space="preserve"> </w:t>
      </w:r>
      <w:r w:rsidR="00B87DC9">
        <w:t>fá</w:t>
      </w:r>
      <w:r w:rsidR="00B87DC9">
        <w:rPr>
          <w:spacing w:val="-8"/>
        </w:rPr>
        <w:t xml:space="preserve"> </w:t>
      </w:r>
      <w:r w:rsidR="00B87DC9">
        <w:t>álag</w:t>
      </w:r>
      <w:r w:rsidR="00B87DC9">
        <w:rPr>
          <w:spacing w:val="-3"/>
        </w:rPr>
        <w:t xml:space="preserve"> </w:t>
      </w:r>
      <w:r w:rsidR="00B87DC9">
        <w:t>fyrir</w:t>
      </w:r>
      <w:r w:rsidR="00B87DC9">
        <w:rPr>
          <w:spacing w:val="-4"/>
        </w:rPr>
        <w:t xml:space="preserve"> </w:t>
      </w:r>
      <w:r w:rsidR="00B87DC9">
        <w:t>unnin</w:t>
      </w:r>
      <w:r w:rsidR="00B87DC9">
        <w:rPr>
          <w:spacing w:val="-2"/>
        </w:rPr>
        <w:t xml:space="preserve"> </w:t>
      </w:r>
      <w:r w:rsidR="00B87DC9">
        <w:t>störf</w:t>
      </w:r>
      <w:r w:rsidR="00B87DC9">
        <w:rPr>
          <w:spacing w:val="-5"/>
        </w:rPr>
        <w:t xml:space="preserve"> </w:t>
      </w:r>
      <w:r w:rsidR="00B87DC9">
        <w:t>á</w:t>
      </w:r>
      <w:r w:rsidR="00B87DC9">
        <w:rPr>
          <w:spacing w:val="-4"/>
        </w:rPr>
        <w:t xml:space="preserve"> </w:t>
      </w:r>
      <w:r w:rsidR="00B87DC9">
        <w:t>þeim</w:t>
      </w:r>
      <w:r w:rsidR="00B87DC9">
        <w:rPr>
          <w:spacing w:val="-2"/>
        </w:rPr>
        <w:t xml:space="preserve"> </w:t>
      </w:r>
      <w:r w:rsidR="00B87DC9">
        <w:t>tíma</w:t>
      </w:r>
      <w:r w:rsidR="00B87DC9">
        <w:rPr>
          <w:shd w:val="clear" w:color="auto" w:fill="D2D2D2"/>
        </w:rPr>
        <w:t xml:space="preserve"> er fellur utan venjulegs dagvinnutímabils skv. gr.</w:t>
      </w:r>
      <w:r w:rsidR="00B87DC9">
        <w:rPr>
          <w:spacing w:val="-1"/>
          <w:shd w:val="clear" w:color="auto" w:fill="D2D2D2"/>
        </w:rPr>
        <w:t xml:space="preserve"> </w:t>
      </w:r>
      <w:r w:rsidR="00B87DC9">
        <w:rPr>
          <w:shd w:val="clear" w:color="auto" w:fill="D2D2D2"/>
        </w:rPr>
        <w:t>2.2.1</w:t>
      </w:r>
    </w:p>
    <w:p w14:paraId="404AC8F3" w14:textId="77777777" w:rsidR="00B87DC9" w:rsidRDefault="00B87DC9">
      <w:pPr>
        <w:pStyle w:val="ListParagraph"/>
        <w:numPr>
          <w:ilvl w:val="2"/>
          <w:numId w:val="4"/>
        </w:numPr>
        <w:tabs>
          <w:tab w:val="left" w:pos="1250"/>
        </w:tabs>
        <w:kinsoku w:val="0"/>
        <w:overflowPunct w:val="0"/>
        <w:spacing w:before="120"/>
        <w:ind w:right="217"/>
      </w:pPr>
      <w:r>
        <w:t>Þeir</w:t>
      </w:r>
      <w:r>
        <w:rPr>
          <w:spacing w:val="-4"/>
        </w:rPr>
        <w:t xml:space="preserve"> </w:t>
      </w:r>
      <w:r>
        <w:t>sem</w:t>
      </w:r>
      <w:r>
        <w:rPr>
          <w:spacing w:val="-2"/>
        </w:rPr>
        <w:t xml:space="preserve"> </w:t>
      </w:r>
      <w:r>
        <w:t>vinna</w:t>
      </w:r>
      <w:r>
        <w:rPr>
          <w:spacing w:val="-4"/>
        </w:rPr>
        <w:t xml:space="preserve"> </w:t>
      </w:r>
      <w:r>
        <w:t>á</w:t>
      </w:r>
      <w:r>
        <w:rPr>
          <w:spacing w:val="-4"/>
        </w:rPr>
        <w:t xml:space="preserve"> </w:t>
      </w:r>
      <w:r>
        <w:t>reglubundnum</w:t>
      </w:r>
      <w:r>
        <w:rPr>
          <w:spacing w:val="-3"/>
        </w:rPr>
        <w:t xml:space="preserve"> </w:t>
      </w:r>
      <w:r>
        <w:t>vöktum,</w:t>
      </w:r>
      <w:r>
        <w:rPr>
          <w:spacing w:val="-3"/>
        </w:rPr>
        <w:t xml:space="preserve"> </w:t>
      </w:r>
      <w:r>
        <w:t>skulu</w:t>
      </w:r>
      <w:r>
        <w:rPr>
          <w:spacing w:val="-3"/>
        </w:rPr>
        <w:t xml:space="preserve"> </w:t>
      </w:r>
      <w:r>
        <w:t>fá</w:t>
      </w:r>
      <w:r>
        <w:rPr>
          <w:spacing w:val="-8"/>
        </w:rPr>
        <w:t xml:space="preserve"> </w:t>
      </w:r>
      <w:r>
        <w:t>álag</w:t>
      </w:r>
      <w:r>
        <w:rPr>
          <w:spacing w:val="-3"/>
        </w:rPr>
        <w:t xml:space="preserve"> </w:t>
      </w:r>
      <w:r>
        <w:t>fyrir</w:t>
      </w:r>
      <w:r>
        <w:rPr>
          <w:spacing w:val="-4"/>
        </w:rPr>
        <w:t xml:space="preserve"> </w:t>
      </w:r>
      <w:r>
        <w:t>unnin</w:t>
      </w:r>
      <w:r>
        <w:rPr>
          <w:spacing w:val="-2"/>
        </w:rPr>
        <w:t xml:space="preserve"> </w:t>
      </w:r>
      <w:r>
        <w:t>störf</w:t>
      </w:r>
      <w:r>
        <w:rPr>
          <w:spacing w:val="-5"/>
        </w:rPr>
        <w:t xml:space="preserve"> </w:t>
      </w:r>
      <w:r>
        <w:t>á</w:t>
      </w:r>
      <w:r>
        <w:rPr>
          <w:spacing w:val="-4"/>
        </w:rPr>
        <w:t xml:space="preserve"> </w:t>
      </w:r>
      <w:r>
        <w:t>þeim</w:t>
      </w:r>
      <w:r>
        <w:rPr>
          <w:spacing w:val="-2"/>
        </w:rPr>
        <w:t xml:space="preserve"> </w:t>
      </w:r>
      <w:r>
        <w:t>tíma er fellur utan venjulegs dagvinnutímabils skv. gr.</w:t>
      </w:r>
      <w:r>
        <w:rPr>
          <w:spacing w:val="-1"/>
        </w:rPr>
        <w:t xml:space="preserve"> </w:t>
      </w:r>
      <w:r>
        <w:t>2.2.1</w:t>
      </w:r>
    </w:p>
    <w:p w14:paraId="100BD69D" w14:textId="77777777" w:rsidR="00B87DC9" w:rsidRDefault="00E40197">
      <w:pPr>
        <w:pStyle w:val="BodyText"/>
        <w:kinsoku w:val="0"/>
        <w:overflowPunct w:val="0"/>
        <w:spacing w:before="6"/>
        <w:rPr>
          <w:sz w:val="17"/>
          <w:szCs w:val="17"/>
        </w:rPr>
      </w:pPr>
      <w:r>
        <w:rPr>
          <w:noProof/>
        </w:rPr>
        <mc:AlternateContent>
          <mc:Choice Requires="wps">
            <w:drawing>
              <wp:anchor distT="0" distB="0" distL="0" distR="0" simplePos="0" relativeHeight="251651584" behindDoc="0" locked="0" layoutInCell="0" allowOverlap="1" wp14:anchorId="5D0D4E56" wp14:editId="62832703">
                <wp:simplePos x="0" y="0"/>
                <wp:positionH relativeFrom="page">
                  <wp:posOffset>1584960</wp:posOffset>
                </wp:positionH>
                <wp:positionV relativeFrom="paragraph">
                  <wp:posOffset>156210</wp:posOffset>
                </wp:positionV>
                <wp:extent cx="5109845" cy="908685"/>
                <wp:effectExtent l="0" t="0" r="0" b="0"/>
                <wp:wrapTopAndBottom/>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90868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89E5D1" w14:textId="77777777" w:rsidR="00E934D3" w:rsidRDefault="00E934D3">
                            <w:pPr>
                              <w:pStyle w:val="BodyText"/>
                              <w:kinsoku w:val="0"/>
                              <w:overflowPunct w:val="0"/>
                              <w:spacing w:before="19"/>
                              <w:ind w:left="48" w:right="49"/>
                              <w:jc w:val="both"/>
                              <w:rPr>
                                <w:i/>
                                <w:iCs/>
                              </w:rPr>
                            </w:pPr>
                            <w:r>
                              <w:rPr>
                                <w:i/>
                                <w:iCs/>
                              </w:rPr>
                              <w:t>Þeir sem vinna á reglubundnum vöktum teljast vaktavinnufólk. Vaktavinnufólk teljast þeir sem hafa vinnuskyldu sem skipt er niður samkvæmt fyrir fram ákveðnu fyrirkomulagi</w:t>
                            </w:r>
                            <w:r>
                              <w:rPr>
                                <w:i/>
                                <w:iCs/>
                                <w:spacing w:val="-6"/>
                              </w:rPr>
                              <w:t xml:space="preserve"> </w:t>
                            </w:r>
                            <w:r>
                              <w:rPr>
                                <w:i/>
                                <w:iCs/>
                              </w:rPr>
                              <w:t>þar</w:t>
                            </w:r>
                            <w:r>
                              <w:rPr>
                                <w:i/>
                                <w:iCs/>
                                <w:spacing w:val="-6"/>
                              </w:rPr>
                              <w:t xml:space="preserve"> </w:t>
                            </w:r>
                            <w:r>
                              <w:rPr>
                                <w:i/>
                                <w:iCs/>
                              </w:rPr>
                              <w:t>sem</w:t>
                            </w:r>
                            <w:r>
                              <w:rPr>
                                <w:i/>
                                <w:iCs/>
                                <w:spacing w:val="-7"/>
                              </w:rPr>
                              <w:t xml:space="preserve"> </w:t>
                            </w:r>
                            <w:r>
                              <w:rPr>
                                <w:i/>
                                <w:iCs/>
                              </w:rPr>
                              <w:t>starfsmaður</w:t>
                            </w:r>
                            <w:r>
                              <w:rPr>
                                <w:i/>
                                <w:iCs/>
                                <w:spacing w:val="-5"/>
                              </w:rPr>
                              <w:t xml:space="preserve"> </w:t>
                            </w:r>
                            <w:r>
                              <w:rPr>
                                <w:i/>
                                <w:iCs/>
                              </w:rPr>
                              <w:t>vinnur</w:t>
                            </w:r>
                            <w:r>
                              <w:rPr>
                                <w:i/>
                                <w:iCs/>
                                <w:spacing w:val="-6"/>
                              </w:rPr>
                              <w:t xml:space="preserve"> </w:t>
                            </w:r>
                            <w:r>
                              <w:rPr>
                                <w:i/>
                                <w:iCs/>
                              </w:rPr>
                              <w:t>á</w:t>
                            </w:r>
                            <w:r>
                              <w:rPr>
                                <w:i/>
                                <w:iCs/>
                                <w:spacing w:val="-6"/>
                              </w:rPr>
                              <w:t xml:space="preserve"> </w:t>
                            </w:r>
                            <w:r>
                              <w:rPr>
                                <w:i/>
                                <w:iCs/>
                              </w:rPr>
                              <w:t>mismunandi</w:t>
                            </w:r>
                            <w:r>
                              <w:rPr>
                                <w:i/>
                                <w:iCs/>
                                <w:spacing w:val="-6"/>
                              </w:rPr>
                              <w:t xml:space="preserve"> </w:t>
                            </w:r>
                            <w:r>
                              <w:rPr>
                                <w:i/>
                                <w:iCs/>
                              </w:rPr>
                              <w:t>vöktum</w:t>
                            </w:r>
                            <w:r>
                              <w:rPr>
                                <w:i/>
                                <w:iCs/>
                                <w:spacing w:val="-5"/>
                              </w:rPr>
                              <w:t xml:space="preserve"> </w:t>
                            </w:r>
                            <w:r>
                              <w:rPr>
                                <w:i/>
                                <w:iCs/>
                              </w:rPr>
                              <w:t>á</w:t>
                            </w:r>
                            <w:r>
                              <w:rPr>
                                <w:i/>
                                <w:iCs/>
                                <w:spacing w:val="-6"/>
                              </w:rPr>
                              <w:t xml:space="preserve"> </w:t>
                            </w:r>
                            <w:r>
                              <w:rPr>
                                <w:i/>
                                <w:iCs/>
                              </w:rPr>
                              <w:t>tilteknu</w:t>
                            </w:r>
                            <w:r>
                              <w:rPr>
                                <w:i/>
                                <w:iCs/>
                                <w:spacing w:val="-6"/>
                              </w:rPr>
                              <w:t xml:space="preserve"> </w:t>
                            </w:r>
                            <w:r>
                              <w:rPr>
                                <w:i/>
                                <w:iCs/>
                              </w:rPr>
                              <w:t>tímabili sem</w:t>
                            </w:r>
                            <w:r>
                              <w:rPr>
                                <w:i/>
                                <w:iCs/>
                                <w:spacing w:val="-14"/>
                              </w:rPr>
                              <w:t xml:space="preserve"> </w:t>
                            </w:r>
                            <w:r>
                              <w:rPr>
                                <w:i/>
                                <w:iCs/>
                              </w:rPr>
                              <w:t>mælt</w:t>
                            </w:r>
                            <w:r>
                              <w:rPr>
                                <w:i/>
                                <w:iCs/>
                                <w:spacing w:val="-13"/>
                              </w:rPr>
                              <w:t xml:space="preserve"> </w:t>
                            </w:r>
                            <w:r>
                              <w:rPr>
                                <w:i/>
                                <w:iCs/>
                              </w:rPr>
                              <w:t>er</w:t>
                            </w:r>
                            <w:r>
                              <w:rPr>
                                <w:i/>
                                <w:iCs/>
                                <w:spacing w:val="-13"/>
                              </w:rPr>
                              <w:t xml:space="preserve"> </w:t>
                            </w:r>
                            <w:r>
                              <w:rPr>
                                <w:i/>
                                <w:iCs/>
                              </w:rPr>
                              <w:t>í</w:t>
                            </w:r>
                            <w:r>
                              <w:rPr>
                                <w:i/>
                                <w:iCs/>
                                <w:spacing w:val="-13"/>
                              </w:rPr>
                              <w:t xml:space="preserve"> </w:t>
                            </w:r>
                            <w:r>
                              <w:rPr>
                                <w:i/>
                                <w:iCs/>
                              </w:rPr>
                              <w:t>dögum</w:t>
                            </w:r>
                            <w:r>
                              <w:rPr>
                                <w:i/>
                                <w:iCs/>
                                <w:spacing w:val="-15"/>
                              </w:rPr>
                              <w:t xml:space="preserve"> </w:t>
                            </w:r>
                            <w:r>
                              <w:rPr>
                                <w:i/>
                                <w:iCs/>
                              </w:rPr>
                              <w:t>eða</w:t>
                            </w:r>
                            <w:r>
                              <w:rPr>
                                <w:i/>
                                <w:iCs/>
                                <w:spacing w:val="-16"/>
                              </w:rPr>
                              <w:t xml:space="preserve"> </w:t>
                            </w:r>
                            <w:r>
                              <w:rPr>
                                <w:i/>
                                <w:iCs/>
                              </w:rPr>
                              <w:t>vikum,</w:t>
                            </w:r>
                            <w:r>
                              <w:rPr>
                                <w:i/>
                                <w:iCs/>
                                <w:spacing w:val="-13"/>
                              </w:rPr>
                              <w:t xml:space="preserve"> </w:t>
                            </w:r>
                            <w:r>
                              <w:rPr>
                                <w:i/>
                                <w:iCs/>
                              </w:rPr>
                              <w:t>þannig</w:t>
                            </w:r>
                            <w:r>
                              <w:rPr>
                                <w:i/>
                                <w:iCs/>
                                <w:spacing w:val="-13"/>
                              </w:rPr>
                              <w:t xml:space="preserve"> </w:t>
                            </w:r>
                            <w:r>
                              <w:rPr>
                                <w:i/>
                                <w:iCs/>
                              </w:rPr>
                              <w:t>að</w:t>
                            </w:r>
                            <w:r>
                              <w:rPr>
                                <w:i/>
                                <w:iCs/>
                                <w:spacing w:val="-13"/>
                              </w:rPr>
                              <w:t xml:space="preserve"> </w:t>
                            </w:r>
                            <w:r>
                              <w:rPr>
                                <w:i/>
                                <w:iCs/>
                              </w:rPr>
                              <w:t>vikulegir</w:t>
                            </w:r>
                            <w:r>
                              <w:rPr>
                                <w:i/>
                                <w:iCs/>
                                <w:spacing w:val="-13"/>
                              </w:rPr>
                              <w:t xml:space="preserve"> </w:t>
                            </w:r>
                            <w:r>
                              <w:rPr>
                                <w:i/>
                                <w:iCs/>
                              </w:rPr>
                              <w:t>frídagar</w:t>
                            </w:r>
                            <w:r>
                              <w:rPr>
                                <w:i/>
                                <w:iCs/>
                                <w:spacing w:val="-12"/>
                              </w:rPr>
                              <w:t xml:space="preserve"> </w:t>
                            </w:r>
                            <w:r>
                              <w:rPr>
                                <w:i/>
                                <w:iCs/>
                              </w:rPr>
                              <w:t>þess</w:t>
                            </w:r>
                            <w:r>
                              <w:rPr>
                                <w:i/>
                                <w:iCs/>
                                <w:spacing w:val="-15"/>
                              </w:rPr>
                              <w:t xml:space="preserve"> </w:t>
                            </w:r>
                            <w:r>
                              <w:rPr>
                                <w:i/>
                                <w:iCs/>
                              </w:rPr>
                              <w:t>flytjast</w:t>
                            </w:r>
                            <w:r>
                              <w:rPr>
                                <w:i/>
                                <w:iCs/>
                                <w:spacing w:val="-15"/>
                              </w:rPr>
                              <w:t xml:space="preserve"> </w:t>
                            </w:r>
                            <w:r>
                              <w:rPr>
                                <w:i/>
                                <w:iCs/>
                              </w:rPr>
                              <w:t>til,</w:t>
                            </w:r>
                            <w:r>
                              <w:rPr>
                                <w:i/>
                                <w:iCs/>
                                <w:spacing w:val="-18"/>
                              </w:rPr>
                              <w:t xml:space="preserve"> </w:t>
                            </w:r>
                            <w:r>
                              <w:rPr>
                                <w:i/>
                                <w:iCs/>
                              </w:rPr>
                              <w:t>jafnvel þótt daglegur vinnutími sé alltaf hinn</w:t>
                            </w:r>
                            <w:r>
                              <w:rPr>
                                <w:i/>
                                <w:iCs/>
                                <w:spacing w:val="-2"/>
                              </w:rPr>
                              <w:t xml:space="preserve"> </w:t>
                            </w:r>
                            <w:r>
                              <w:rPr>
                                <w:i/>
                                <w:iCs/>
                              </w:rPr>
                              <w:t>sami.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4E56" id="Text Box 33" o:spid="_x0000_s1038" type="#_x0000_t202" style="position:absolute;margin-left:124.8pt;margin-top:12.3pt;width:402.35pt;height:71.5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" o:allowincell="f" filled="f" strokeweight=".16931mm">
                <v:textbox inset="0,0,0,0">
                  <w:txbxContent>
                    <w:p w14:paraId="3589E5D1" w14:textId="77777777" w:rsidR="00E934D3" w:rsidRDefault="00E934D3">
                      <w:pPr>
                        <w:pStyle w:val="BodyText"/>
                        <w:kinsoku w:val="0"/>
                        <w:overflowPunct w:val="0"/>
                        <w:spacing w:before="19"/>
                        <w:ind w:left="48" w:right="49"/>
                        <w:jc w:val="both"/>
                        <w:rPr>
                          <w:i/>
                          <w:iCs/>
                        </w:rPr>
                      </w:pPr>
                      <w:r>
                        <w:rPr>
                          <w:i/>
                          <w:iCs/>
                        </w:rPr>
                        <w:t>Þeir sem vinna á reglubundnum vöktum teljast vaktavinnufólk. Vaktavinnufólk teljast þeir sem hafa vinnuskyldu sem skipt er niður samkvæmt fyrir fram ákveðnu fyrirkomulagi</w:t>
                      </w:r>
                      <w:r>
                        <w:rPr>
                          <w:i/>
                          <w:iCs/>
                          <w:spacing w:val="-6"/>
                        </w:rPr>
                        <w:t xml:space="preserve"> </w:t>
                      </w:r>
                      <w:r>
                        <w:rPr>
                          <w:i/>
                          <w:iCs/>
                        </w:rPr>
                        <w:t>þar</w:t>
                      </w:r>
                      <w:r>
                        <w:rPr>
                          <w:i/>
                          <w:iCs/>
                          <w:spacing w:val="-6"/>
                        </w:rPr>
                        <w:t xml:space="preserve"> </w:t>
                      </w:r>
                      <w:r>
                        <w:rPr>
                          <w:i/>
                          <w:iCs/>
                        </w:rPr>
                        <w:t>sem</w:t>
                      </w:r>
                      <w:r>
                        <w:rPr>
                          <w:i/>
                          <w:iCs/>
                          <w:spacing w:val="-7"/>
                        </w:rPr>
                        <w:t xml:space="preserve"> </w:t>
                      </w:r>
                      <w:r>
                        <w:rPr>
                          <w:i/>
                          <w:iCs/>
                        </w:rPr>
                        <w:t>starfsmaður</w:t>
                      </w:r>
                      <w:r>
                        <w:rPr>
                          <w:i/>
                          <w:iCs/>
                          <w:spacing w:val="-5"/>
                        </w:rPr>
                        <w:t xml:space="preserve"> </w:t>
                      </w:r>
                      <w:r>
                        <w:rPr>
                          <w:i/>
                          <w:iCs/>
                        </w:rPr>
                        <w:t>vinnur</w:t>
                      </w:r>
                      <w:r>
                        <w:rPr>
                          <w:i/>
                          <w:iCs/>
                          <w:spacing w:val="-6"/>
                        </w:rPr>
                        <w:t xml:space="preserve"> </w:t>
                      </w:r>
                      <w:r>
                        <w:rPr>
                          <w:i/>
                          <w:iCs/>
                        </w:rPr>
                        <w:t>á</w:t>
                      </w:r>
                      <w:r>
                        <w:rPr>
                          <w:i/>
                          <w:iCs/>
                          <w:spacing w:val="-6"/>
                        </w:rPr>
                        <w:t xml:space="preserve"> </w:t>
                      </w:r>
                      <w:r>
                        <w:rPr>
                          <w:i/>
                          <w:iCs/>
                        </w:rPr>
                        <w:t>mismunandi</w:t>
                      </w:r>
                      <w:r>
                        <w:rPr>
                          <w:i/>
                          <w:iCs/>
                          <w:spacing w:val="-6"/>
                        </w:rPr>
                        <w:t xml:space="preserve"> </w:t>
                      </w:r>
                      <w:r>
                        <w:rPr>
                          <w:i/>
                          <w:iCs/>
                        </w:rPr>
                        <w:t>vöktum</w:t>
                      </w:r>
                      <w:r>
                        <w:rPr>
                          <w:i/>
                          <w:iCs/>
                          <w:spacing w:val="-5"/>
                        </w:rPr>
                        <w:t xml:space="preserve"> </w:t>
                      </w:r>
                      <w:r>
                        <w:rPr>
                          <w:i/>
                          <w:iCs/>
                        </w:rPr>
                        <w:t>á</w:t>
                      </w:r>
                      <w:r>
                        <w:rPr>
                          <w:i/>
                          <w:iCs/>
                          <w:spacing w:val="-6"/>
                        </w:rPr>
                        <w:t xml:space="preserve"> </w:t>
                      </w:r>
                      <w:r>
                        <w:rPr>
                          <w:i/>
                          <w:iCs/>
                        </w:rPr>
                        <w:t>tilteknu</w:t>
                      </w:r>
                      <w:r>
                        <w:rPr>
                          <w:i/>
                          <w:iCs/>
                          <w:spacing w:val="-6"/>
                        </w:rPr>
                        <w:t xml:space="preserve"> </w:t>
                      </w:r>
                      <w:r>
                        <w:rPr>
                          <w:i/>
                          <w:iCs/>
                        </w:rPr>
                        <w:t>tímabili sem</w:t>
                      </w:r>
                      <w:r>
                        <w:rPr>
                          <w:i/>
                          <w:iCs/>
                          <w:spacing w:val="-14"/>
                        </w:rPr>
                        <w:t xml:space="preserve"> </w:t>
                      </w:r>
                      <w:r>
                        <w:rPr>
                          <w:i/>
                          <w:iCs/>
                        </w:rPr>
                        <w:t>mælt</w:t>
                      </w:r>
                      <w:r>
                        <w:rPr>
                          <w:i/>
                          <w:iCs/>
                          <w:spacing w:val="-13"/>
                        </w:rPr>
                        <w:t xml:space="preserve"> </w:t>
                      </w:r>
                      <w:r>
                        <w:rPr>
                          <w:i/>
                          <w:iCs/>
                        </w:rPr>
                        <w:t>er</w:t>
                      </w:r>
                      <w:r>
                        <w:rPr>
                          <w:i/>
                          <w:iCs/>
                          <w:spacing w:val="-13"/>
                        </w:rPr>
                        <w:t xml:space="preserve"> </w:t>
                      </w:r>
                      <w:r>
                        <w:rPr>
                          <w:i/>
                          <w:iCs/>
                        </w:rPr>
                        <w:t>í</w:t>
                      </w:r>
                      <w:r>
                        <w:rPr>
                          <w:i/>
                          <w:iCs/>
                          <w:spacing w:val="-13"/>
                        </w:rPr>
                        <w:t xml:space="preserve"> </w:t>
                      </w:r>
                      <w:r>
                        <w:rPr>
                          <w:i/>
                          <w:iCs/>
                        </w:rPr>
                        <w:t>dögum</w:t>
                      </w:r>
                      <w:r>
                        <w:rPr>
                          <w:i/>
                          <w:iCs/>
                          <w:spacing w:val="-15"/>
                        </w:rPr>
                        <w:t xml:space="preserve"> </w:t>
                      </w:r>
                      <w:r>
                        <w:rPr>
                          <w:i/>
                          <w:iCs/>
                        </w:rPr>
                        <w:t>eða</w:t>
                      </w:r>
                      <w:r>
                        <w:rPr>
                          <w:i/>
                          <w:iCs/>
                          <w:spacing w:val="-16"/>
                        </w:rPr>
                        <w:t xml:space="preserve"> </w:t>
                      </w:r>
                      <w:r>
                        <w:rPr>
                          <w:i/>
                          <w:iCs/>
                        </w:rPr>
                        <w:t>vikum,</w:t>
                      </w:r>
                      <w:r>
                        <w:rPr>
                          <w:i/>
                          <w:iCs/>
                          <w:spacing w:val="-13"/>
                        </w:rPr>
                        <w:t xml:space="preserve"> </w:t>
                      </w:r>
                      <w:r>
                        <w:rPr>
                          <w:i/>
                          <w:iCs/>
                        </w:rPr>
                        <w:t>þannig</w:t>
                      </w:r>
                      <w:r>
                        <w:rPr>
                          <w:i/>
                          <w:iCs/>
                          <w:spacing w:val="-13"/>
                        </w:rPr>
                        <w:t xml:space="preserve"> </w:t>
                      </w:r>
                      <w:r>
                        <w:rPr>
                          <w:i/>
                          <w:iCs/>
                        </w:rPr>
                        <w:t>að</w:t>
                      </w:r>
                      <w:r>
                        <w:rPr>
                          <w:i/>
                          <w:iCs/>
                          <w:spacing w:val="-13"/>
                        </w:rPr>
                        <w:t xml:space="preserve"> </w:t>
                      </w:r>
                      <w:r>
                        <w:rPr>
                          <w:i/>
                          <w:iCs/>
                        </w:rPr>
                        <w:t>vikulegir</w:t>
                      </w:r>
                      <w:r>
                        <w:rPr>
                          <w:i/>
                          <w:iCs/>
                          <w:spacing w:val="-13"/>
                        </w:rPr>
                        <w:t xml:space="preserve"> </w:t>
                      </w:r>
                      <w:r>
                        <w:rPr>
                          <w:i/>
                          <w:iCs/>
                        </w:rPr>
                        <w:t>frídagar</w:t>
                      </w:r>
                      <w:r>
                        <w:rPr>
                          <w:i/>
                          <w:iCs/>
                          <w:spacing w:val="-12"/>
                        </w:rPr>
                        <w:t xml:space="preserve"> </w:t>
                      </w:r>
                      <w:r>
                        <w:rPr>
                          <w:i/>
                          <w:iCs/>
                        </w:rPr>
                        <w:t>þess</w:t>
                      </w:r>
                      <w:r>
                        <w:rPr>
                          <w:i/>
                          <w:iCs/>
                          <w:spacing w:val="-15"/>
                        </w:rPr>
                        <w:t xml:space="preserve"> </w:t>
                      </w:r>
                      <w:r>
                        <w:rPr>
                          <w:i/>
                          <w:iCs/>
                        </w:rPr>
                        <w:t>flytjast</w:t>
                      </w:r>
                      <w:r>
                        <w:rPr>
                          <w:i/>
                          <w:iCs/>
                          <w:spacing w:val="-15"/>
                        </w:rPr>
                        <w:t xml:space="preserve"> </w:t>
                      </w:r>
                      <w:r>
                        <w:rPr>
                          <w:i/>
                          <w:iCs/>
                        </w:rPr>
                        <w:t>til,</w:t>
                      </w:r>
                      <w:r>
                        <w:rPr>
                          <w:i/>
                          <w:iCs/>
                          <w:spacing w:val="-18"/>
                        </w:rPr>
                        <w:t xml:space="preserve"> </w:t>
                      </w:r>
                      <w:r>
                        <w:rPr>
                          <w:i/>
                          <w:iCs/>
                        </w:rPr>
                        <w:t>jafnvel þótt daglegur vinnutími sé alltaf hinn</w:t>
                      </w:r>
                      <w:r>
                        <w:rPr>
                          <w:i/>
                          <w:iCs/>
                          <w:spacing w:val="-2"/>
                        </w:rPr>
                        <w:t xml:space="preserve"> </w:t>
                      </w:r>
                      <w:r>
                        <w:rPr>
                          <w:i/>
                          <w:iCs/>
                        </w:rPr>
                        <w:t>sami.</w:t>
                      </w:r>
                    </w:p>
                  </w:txbxContent>
                </v:textbox>
                <w10:wrap type="topAndBottom" anchorx="page"/>
              </v:shape>
            </w:pict>
          </mc:Fallback>
        </mc:AlternateContent>
      </w:r>
    </w:p>
    <w:p w14:paraId="313511B0" w14:textId="77777777" w:rsidR="00B87DC9" w:rsidRDefault="00B87DC9">
      <w:pPr>
        <w:pStyle w:val="BodyText"/>
        <w:kinsoku w:val="0"/>
        <w:overflowPunct w:val="0"/>
        <w:rPr>
          <w:sz w:val="20"/>
          <w:szCs w:val="20"/>
        </w:rPr>
      </w:pPr>
    </w:p>
    <w:p w14:paraId="5BF45FCF" w14:textId="77777777" w:rsidR="00B87DC9" w:rsidRDefault="00E40197">
      <w:pPr>
        <w:pStyle w:val="BodyText"/>
        <w:kinsoku w:val="0"/>
        <w:overflowPunct w:val="0"/>
        <w:spacing w:before="1"/>
        <w:rPr>
          <w:sz w:val="19"/>
          <w:szCs w:val="19"/>
        </w:rPr>
      </w:pPr>
      <w:r>
        <w:rPr>
          <w:noProof/>
        </w:rPr>
        <mc:AlternateContent>
          <mc:Choice Requires="wpg">
            <w:drawing>
              <wp:anchor distT="0" distB="0" distL="0" distR="0" simplePos="0" relativeHeight="251652608" behindDoc="0" locked="0" layoutInCell="0" allowOverlap="1" wp14:anchorId="5C7C7BE6" wp14:editId="2EAA1048">
                <wp:simplePos x="0" y="0"/>
                <wp:positionH relativeFrom="page">
                  <wp:posOffset>899160</wp:posOffset>
                </wp:positionH>
                <wp:positionV relativeFrom="paragraph">
                  <wp:posOffset>164465</wp:posOffset>
                </wp:positionV>
                <wp:extent cx="5768340" cy="876300"/>
                <wp:effectExtent l="0" t="0" r="0" b="0"/>
                <wp:wrapTopAndBottom/>
                <wp:docPr id="4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876300"/>
                          <a:chOff x="1416" y="259"/>
                          <a:chExt cx="9084" cy="1380"/>
                        </a:xfrm>
                      </wpg:grpSpPr>
                      <wps:wsp>
                        <wps:cNvPr id="48" name="Freeform 35"/>
                        <wps:cNvSpPr>
                          <a:spLocks/>
                        </wps:cNvSpPr>
                        <wps:spPr bwMode="auto">
                          <a:xfrm>
                            <a:off x="1416" y="259"/>
                            <a:ext cx="9074" cy="276"/>
                          </a:xfrm>
                          <a:custGeom>
                            <a:avLst/>
                            <a:gdLst>
                              <a:gd name="T0" fmla="*/ 0 w 9074"/>
                              <a:gd name="T1" fmla="*/ 276 h 276"/>
                              <a:gd name="T2" fmla="*/ 9073 w 9074"/>
                              <a:gd name="T3" fmla="*/ 276 h 276"/>
                              <a:gd name="T4" fmla="*/ 9073 w 9074"/>
                              <a:gd name="T5" fmla="*/ 0 h 276"/>
                              <a:gd name="T6" fmla="*/ 0 w 9074"/>
                              <a:gd name="T7" fmla="*/ 0 h 276"/>
                              <a:gd name="T8" fmla="*/ 0 w 9074"/>
                              <a:gd name="T9" fmla="*/ 276 h 276"/>
                            </a:gdLst>
                            <a:ahLst/>
                            <a:cxnLst>
                              <a:cxn ang="0">
                                <a:pos x="T0" y="T1"/>
                              </a:cxn>
                              <a:cxn ang="0">
                                <a:pos x="T2" y="T3"/>
                              </a:cxn>
                              <a:cxn ang="0">
                                <a:pos x="T4" y="T5"/>
                              </a:cxn>
                              <a:cxn ang="0">
                                <a:pos x="T6" y="T7"/>
                              </a:cxn>
                              <a:cxn ang="0">
                                <a:pos x="T8" y="T9"/>
                              </a:cxn>
                            </a:cxnLst>
                            <a:rect l="0" t="0" r="r" b="b"/>
                            <a:pathLst>
                              <a:path w="9074" h="276">
                                <a:moveTo>
                                  <a:pt x="0" y="276"/>
                                </a:moveTo>
                                <a:lnTo>
                                  <a:pt x="9073" y="276"/>
                                </a:lnTo>
                                <a:lnTo>
                                  <a:pt x="9073" y="0"/>
                                </a:lnTo>
                                <a:lnTo>
                                  <a:pt x="0" y="0"/>
                                </a:lnTo>
                                <a:lnTo>
                                  <a:pt x="0" y="276"/>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36"/>
                        <wps:cNvSpPr txBox="1">
                          <a:spLocks noChangeArrowheads="1"/>
                        </wps:cNvSpPr>
                        <wps:spPr bwMode="auto">
                          <a:xfrm>
                            <a:off x="2549" y="535"/>
                            <a:ext cx="7941" cy="1104"/>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E3A5D" w14:textId="77777777" w:rsidR="00E934D3" w:rsidRDefault="00E934D3">
                              <w:pPr>
                                <w:pStyle w:val="BodyText"/>
                                <w:kinsoku w:val="0"/>
                                <w:overflowPunct w:val="0"/>
                                <w:ind w:right="1"/>
                                <w:jc w:val="both"/>
                              </w:pPr>
                              <w:r>
                                <w:t>vinnutíma hvers starfsmanns, lögð fram mánuði áður en fyrsta vakt samkvæmt skránni hefst nema samkomulag sé við starfsmenn um skemmri frest. Ef vaktskrá er breytt með skemmri fyrirvara en 24 klst., skal viðkomandi starfsmanni greitt aukalega</w:t>
                              </w:r>
                              <w:r>
                                <w:rPr>
                                  <w:spacing w:val="-6"/>
                                </w:rPr>
                                <w:t xml:space="preserve"> </w:t>
                              </w:r>
                              <w:r>
                                <w:t>3</w:t>
                              </w:r>
                              <w:r>
                                <w:rPr>
                                  <w:spacing w:val="-4"/>
                                </w:rPr>
                                <w:t xml:space="preserve"> </w:t>
                              </w:r>
                              <w:r>
                                <w:t>klst.</w:t>
                              </w:r>
                              <w:r>
                                <w:rPr>
                                  <w:spacing w:val="-4"/>
                                </w:rPr>
                                <w:t xml:space="preserve"> </w:t>
                              </w:r>
                              <w:r>
                                <w:t>í</w:t>
                              </w:r>
                              <w:r>
                                <w:rPr>
                                  <w:spacing w:val="-3"/>
                                </w:rPr>
                                <w:t xml:space="preserve"> </w:t>
                              </w:r>
                              <w:r>
                                <w:t>yfirvinnu.</w:t>
                              </w:r>
                              <w:r>
                                <w:rPr>
                                  <w:spacing w:val="-4"/>
                                </w:rPr>
                                <w:t xml:space="preserve"> </w:t>
                              </w:r>
                              <w:r>
                                <w:t>Sé</w:t>
                              </w:r>
                              <w:r>
                                <w:rPr>
                                  <w:spacing w:val="-5"/>
                                </w:rPr>
                                <w:t xml:space="preserve"> </w:t>
                              </w:r>
                              <w:r>
                                <w:t>fyrirvarinn</w:t>
                              </w:r>
                              <w:r>
                                <w:rPr>
                                  <w:spacing w:val="-4"/>
                                </w:rPr>
                                <w:t xml:space="preserve"> </w:t>
                              </w:r>
                              <w:r>
                                <w:t>24-168</w:t>
                              </w:r>
                              <w:r>
                                <w:rPr>
                                  <w:spacing w:val="-5"/>
                                </w:rPr>
                                <w:t xml:space="preserve"> </w:t>
                              </w:r>
                              <w:r>
                                <w:t>klst.</w:t>
                              </w:r>
                              <w:r>
                                <w:rPr>
                                  <w:spacing w:val="-4"/>
                                </w:rPr>
                                <w:t xml:space="preserve"> </w:t>
                              </w:r>
                              <w:r>
                                <w:t>(ein</w:t>
                              </w:r>
                              <w:r>
                                <w:rPr>
                                  <w:spacing w:val="-3"/>
                                </w:rPr>
                                <w:t xml:space="preserve"> </w:t>
                              </w:r>
                              <w:r>
                                <w:t>vika)</w:t>
                              </w:r>
                              <w:r>
                                <w:rPr>
                                  <w:spacing w:val="-5"/>
                                </w:rPr>
                                <w:t xml:space="preserve"> </w:t>
                              </w:r>
                              <w:r>
                                <w:t>skal</w:t>
                              </w:r>
                              <w:r>
                                <w:rPr>
                                  <w:spacing w:val="-3"/>
                                </w:rPr>
                                <w:t xml:space="preserve"> </w:t>
                              </w:r>
                              <w:r>
                                <w:t>greiða</w:t>
                              </w:r>
                              <w:r>
                                <w:rPr>
                                  <w:spacing w:val="-5"/>
                                </w:rPr>
                                <w:t xml:space="preserve"> </w:t>
                              </w:r>
                              <w:r>
                                <w:t>2</w:t>
                              </w:r>
                              <w:r>
                                <w:rPr>
                                  <w:spacing w:val="-4"/>
                                </w:rPr>
                                <w:t xml:space="preserve"> </w:t>
                              </w:r>
                              <w:r>
                                <w:t>klst.</w:t>
                              </w:r>
                            </w:p>
                          </w:txbxContent>
                        </wps:txbx>
                        <wps:bodyPr rot="0" vert="horz" wrap="square" lIns="0" tIns="0" rIns="0" bIns="0" anchor="t" anchorCtr="0" upright="1">
                          <a:noAutofit/>
                        </wps:bodyPr>
                      </wps:wsp>
                      <wps:wsp>
                        <wps:cNvPr id="50" name="Text Box 37"/>
                        <wps:cNvSpPr txBox="1">
                          <a:spLocks noChangeArrowheads="1"/>
                        </wps:cNvSpPr>
                        <wps:spPr bwMode="auto">
                          <a:xfrm>
                            <a:off x="2549" y="269"/>
                            <a:ext cx="795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BD34" w14:textId="77777777" w:rsidR="00E934D3" w:rsidRDefault="00E934D3">
                              <w:pPr>
                                <w:pStyle w:val="BodyText"/>
                                <w:kinsoku w:val="0"/>
                                <w:overflowPunct w:val="0"/>
                                <w:spacing w:line="266" w:lineRule="exact"/>
                              </w:pPr>
                              <w:r>
                                <w:t>Þar sem unnið er á reglubundnum vöktum, skal vaktskrá er sýnir væntanlegan</w:t>
                              </w:r>
                            </w:p>
                          </w:txbxContent>
                        </wps:txbx>
                        <wps:bodyPr rot="0" vert="horz" wrap="square" lIns="0" tIns="0" rIns="0" bIns="0" anchor="t" anchorCtr="0" upright="1">
                          <a:noAutofit/>
                        </wps:bodyPr>
                      </wps:wsp>
                      <wps:wsp>
                        <wps:cNvPr id="51" name="Text Box 38"/>
                        <wps:cNvSpPr txBox="1">
                          <a:spLocks noChangeArrowheads="1"/>
                        </wps:cNvSpPr>
                        <wps:spPr bwMode="auto">
                          <a:xfrm>
                            <a:off x="1416" y="269"/>
                            <a:ext cx="5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02FCA" w14:textId="77777777" w:rsidR="00E934D3" w:rsidRDefault="00E934D3">
                              <w:pPr>
                                <w:pStyle w:val="BodyText"/>
                                <w:kinsoku w:val="0"/>
                                <w:overflowPunct w:val="0"/>
                                <w:spacing w:line="266" w:lineRule="exact"/>
                              </w:pPr>
                              <w:r>
                                <w:t>2.6.2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C7BE6" id="Group 34" o:spid="_x0000_s1039" style="position:absolute;margin-left:70.8pt;margin-top:12.95pt;width:454.2pt;height:69pt;z-index:251652608;mso-wrap-distance-left:0;mso-wrap-distance-right:0;mso-position-horizontal-relative:page;mso-position-vertical-relative:text" coordorigin="1416,259" coordsize="9084,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" o:allowincell="f">
                <v:shape id="Freeform 35" o:spid="_x0000_s1040" style="position:absolute;left:1416;top:259;width:9074;height:276;visibility:visible;mso-wrap-style:square;v-text-anchor:top" coordsize="907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" path="m,276r9073,l9073,,,,,276xe" fillcolor="#d2d2d2" stroked="f">
                  <v:path arrowok="t" o:connecttype="custom" o:connectlocs="0,276;9073,276;9073,0;0,0;0,276" o:connectangles="0,0,0,0,0"/>
                </v:shape>
                <v:shape id="Text Box 36" o:spid="_x0000_s1041" type="#_x0000_t202" style="position:absolute;left:2549;top:535;width:7941;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" fillcolor="#d2d2d2" stroked="f">
                  <v:textbox inset="0,0,0,0">
                    <w:txbxContent>
                      <w:p w14:paraId="385E3A5D" w14:textId="77777777" w:rsidR="00E934D3" w:rsidRDefault="00E934D3">
                        <w:pPr>
                          <w:pStyle w:val="BodyText"/>
                          <w:kinsoku w:val="0"/>
                          <w:overflowPunct w:val="0"/>
                          <w:ind w:right="1"/>
                          <w:jc w:val="both"/>
                        </w:pPr>
                        <w:r>
                          <w:t>vinnutíma hvers starfsmanns, lögð fram mánuði áður en fyrsta vakt samkvæmt skránni hefst nema samkomulag sé við starfsmenn um skemmri frest. Ef vaktskrá er breytt með skemmri fyrirvara en 24 klst., skal viðkomandi starfsmanni greitt aukalega</w:t>
                        </w:r>
                        <w:r>
                          <w:rPr>
                            <w:spacing w:val="-6"/>
                          </w:rPr>
                          <w:t xml:space="preserve"> </w:t>
                        </w:r>
                        <w:r>
                          <w:t>3</w:t>
                        </w:r>
                        <w:r>
                          <w:rPr>
                            <w:spacing w:val="-4"/>
                          </w:rPr>
                          <w:t xml:space="preserve"> </w:t>
                        </w:r>
                        <w:r>
                          <w:t>klst.</w:t>
                        </w:r>
                        <w:r>
                          <w:rPr>
                            <w:spacing w:val="-4"/>
                          </w:rPr>
                          <w:t xml:space="preserve"> </w:t>
                        </w:r>
                        <w:r>
                          <w:t>í</w:t>
                        </w:r>
                        <w:r>
                          <w:rPr>
                            <w:spacing w:val="-3"/>
                          </w:rPr>
                          <w:t xml:space="preserve"> </w:t>
                        </w:r>
                        <w:r>
                          <w:t>yfirvinnu.</w:t>
                        </w:r>
                        <w:r>
                          <w:rPr>
                            <w:spacing w:val="-4"/>
                          </w:rPr>
                          <w:t xml:space="preserve"> </w:t>
                        </w:r>
                        <w:r>
                          <w:t>Sé</w:t>
                        </w:r>
                        <w:r>
                          <w:rPr>
                            <w:spacing w:val="-5"/>
                          </w:rPr>
                          <w:t xml:space="preserve"> </w:t>
                        </w:r>
                        <w:r>
                          <w:t>fyrirvarinn</w:t>
                        </w:r>
                        <w:r>
                          <w:rPr>
                            <w:spacing w:val="-4"/>
                          </w:rPr>
                          <w:t xml:space="preserve"> </w:t>
                        </w:r>
                        <w:r>
                          <w:t>24-168</w:t>
                        </w:r>
                        <w:r>
                          <w:rPr>
                            <w:spacing w:val="-5"/>
                          </w:rPr>
                          <w:t xml:space="preserve"> </w:t>
                        </w:r>
                        <w:r>
                          <w:t>klst.</w:t>
                        </w:r>
                        <w:r>
                          <w:rPr>
                            <w:spacing w:val="-4"/>
                          </w:rPr>
                          <w:t xml:space="preserve"> </w:t>
                        </w:r>
                        <w:r>
                          <w:t>(ein</w:t>
                        </w:r>
                        <w:r>
                          <w:rPr>
                            <w:spacing w:val="-3"/>
                          </w:rPr>
                          <w:t xml:space="preserve"> </w:t>
                        </w:r>
                        <w:r>
                          <w:t>vika)</w:t>
                        </w:r>
                        <w:r>
                          <w:rPr>
                            <w:spacing w:val="-5"/>
                          </w:rPr>
                          <w:t xml:space="preserve"> </w:t>
                        </w:r>
                        <w:r>
                          <w:t>skal</w:t>
                        </w:r>
                        <w:r>
                          <w:rPr>
                            <w:spacing w:val="-3"/>
                          </w:rPr>
                          <w:t xml:space="preserve"> </w:t>
                        </w:r>
                        <w:r>
                          <w:t>greiða</w:t>
                        </w:r>
                        <w:r>
                          <w:rPr>
                            <w:spacing w:val="-5"/>
                          </w:rPr>
                          <w:t xml:space="preserve"> </w:t>
                        </w:r>
                        <w:r>
                          <w:t>2</w:t>
                        </w:r>
                        <w:r>
                          <w:rPr>
                            <w:spacing w:val="-4"/>
                          </w:rPr>
                          <w:t xml:space="preserve"> </w:t>
                        </w:r>
                        <w:r>
                          <w:t>klst.</w:t>
                        </w:r>
                      </w:p>
                    </w:txbxContent>
                  </v:textbox>
                </v:shape>
                <v:shape id="Text Box 37" o:spid="_x0000_s1042" type="#_x0000_t202" style="position:absolute;left:2549;top:269;width:795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0386BD34" w14:textId="77777777" w:rsidR="00E934D3" w:rsidRDefault="00E934D3">
                        <w:pPr>
                          <w:pStyle w:val="BodyText"/>
                          <w:kinsoku w:val="0"/>
                          <w:overflowPunct w:val="0"/>
                          <w:spacing w:line="266" w:lineRule="exact"/>
                        </w:pPr>
                        <w:r>
                          <w:t>Þar sem unnið er á reglubundnum vöktum, skal vaktskrá er sýnir væntanlegan</w:t>
                        </w:r>
                      </w:p>
                    </w:txbxContent>
                  </v:textbox>
                </v:shape>
                <v:shape id="Text Box 38" o:spid="_x0000_s1043" type="#_x0000_t202" style="position:absolute;left:1416;top:269;width:5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B102FCA" w14:textId="77777777" w:rsidR="00E934D3" w:rsidRDefault="00E934D3">
                        <w:pPr>
                          <w:pStyle w:val="BodyText"/>
                          <w:kinsoku w:val="0"/>
                          <w:overflowPunct w:val="0"/>
                          <w:spacing w:line="266" w:lineRule="exact"/>
                        </w:pPr>
                        <w:r>
                          <w:t>2.6.2</w:t>
                        </w:r>
                      </w:p>
                    </w:txbxContent>
                  </v:textbox>
                </v:shape>
                <w10:wrap type="topAndBottom" anchorx="page"/>
              </v:group>
            </w:pict>
          </mc:Fallback>
        </mc:AlternateContent>
      </w:r>
    </w:p>
    <w:p w14:paraId="490C5DFE" w14:textId="77777777" w:rsidR="00B87DC9" w:rsidRDefault="00B87DC9">
      <w:pPr>
        <w:pStyle w:val="BodyText"/>
        <w:kinsoku w:val="0"/>
        <w:overflowPunct w:val="0"/>
        <w:spacing w:line="246" w:lineRule="exact"/>
        <w:ind w:left="1249"/>
      </w:pPr>
      <w:r>
        <w:rPr>
          <w:shd w:val="clear" w:color="auto" w:fill="D2D2D2"/>
        </w:rPr>
        <w:t>í yfirvinnu.</w:t>
      </w:r>
    </w:p>
    <w:p w14:paraId="7A7EB249" w14:textId="77777777" w:rsidR="00B87DC9" w:rsidRDefault="00B87DC9">
      <w:pPr>
        <w:pStyle w:val="BodyText"/>
        <w:kinsoku w:val="0"/>
        <w:overflowPunct w:val="0"/>
        <w:spacing w:before="60"/>
        <w:ind w:left="1249"/>
        <w:jc w:val="both"/>
      </w:pPr>
      <w:r>
        <w:rPr>
          <w:shd w:val="clear" w:color="auto" w:fill="D2D2D2"/>
        </w:rPr>
        <w:t>Hér er eingöngu átt við breytingu á skipulagðri vakt en ekki aukavakt.</w:t>
      </w:r>
    </w:p>
    <w:p w14:paraId="698A92A1" w14:textId="77777777" w:rsidR="00B87DC9" w:rsidRDefault="00E40197">
      <w:pPr>
        <w:pStyle w:val="BodyText"/>
        <w:kinsoku w:val="0"/>
        <w:overflowPunct w:val="0"/>
        <w:spacing w:before="60"/>
        <w:ind w:left="1249" w:right="214"/>
        <w:jc w:val="both"/>
      </w:pPr>
      <w:r>
        <w:rPr>
          <w:noProof/>
        </w:rPr>
        <mc:AlternateContent>
          <mc:Choice Requires="wps">
            <w:drawing>
              <wp:anchor distT="0" distB="0" distL="114300" distR="114300" simplePos="0" relativeHeight="251653632" behindDoc="1" locked="0" layoutInCell="0" allowOverlap="1" wp14:anchorId="4D3F58F2" wp14:editId="12441E00">
                <wp:simplePos x="0" y="0"/>
                <wp:positionH relativeFrom="page">
                  <wp:posOffset>1618615</wp:posOffset>
                </wp:positionH>
                <wp:positionV relativeFrom="paragraph">
                  <wp:posOffset>38100</wp:posOffset>
                </wp:positionV>
                <wp:extent cx="5042535" cy="701040"/>
                <wp:effectExtent l="0" t="0" r="0" b="0"/>
                <wp:wrapNone/>
                <wp:docPr id="4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2535" cy="701040"/>
                        </a:xfrm>
                        <a:custGeom>
                          <a:avLst/>
                          <a:gdLst>
                            <a:gd name="T0" fmla="*/ 7940 w 7941"/>
                            <a:gd name="T1" fmla="*/ 0 h 1104"/>
                            <a:gd name="T2" fmla="*/ 0 w 7941"/>
                            <a:gd name="T3" fmla="*/ 0 h 1104"/>
                            <a:gd name="T4" fmla="*/ 0 w 7941"/>
                            <a:gd name="T5" fmla="*/ 276 h 1104"/>
                            <a:gd name="T6" fmla="*/ 0 w 7941"/>
                            <a:gd name="T7" fmla="*/ 552 h 1104"/>
                            <a:gd name="T8" fmla="*/ 0 w 7941"/>
                            <a:gd name="T9" fmla="*/ 828 h 1104"/>
                            <a:gd name="T10" fmla="*/ 0 w 7941"/>
                            <a:gd name="T11" fmla="*/ 1104 h 1104"/>
                            <a:gd name="T12" fmla="*/ 7940 w 7941"/>
                            <a:gd name="T13" fmla="*/ 1104 h 1104"/>
                            <a:gd name="T14" fmla="*/ 7940 w 7941"/>
                            <a:gd name="T15" fmla="*/ 828 h 1104"/>
                            <a:gd name="T16" fmla="*/ 7940 w 7941"/>
                            <a:gd name="T17" fmla="*/ 552 h 1104"/>
                            <a:gd name="T18" fmla="*/ 7940 w 7941"/>
                            <a:gd name="T19" fmla="*/ 276 h 1104"/>
                            <a:gd name="T20" fmla="*/ 7940 w 7941"/>
                            <a:gd name="T21" fmla="*/ 0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41" h="1104">
                              <a:moveTo>
                                <a:pt x="7940" y="0"/>
                              </a:moveTo>
                              <a:lnTo>
                                <a:pt x="0" y="0"/>
                              </a:lnTo>
                              <a:lnTo>
                                <a:pt x="0" y="276"/>
                              </a:lnTo>
                              <a:lnTo>
                                <a:pt x="0" y="552"/>
                              </a:lnTo>
                              <a:lnTo>
                                <a:pt x="0" y="828"/>
                              </a:lnTo>
                              <a:lnTo>
                                <a:pt x="0" y="1104"/>
                              </a:lnTo>
                              <a:lnTo>
                                <a:pt x="7940" y="1104"/>
                              </a:lnTo>
                              <a:lnTo>
                                <a:pt x="7940" y="828"/>
                              </a:lnTo>
                              <a:lnTo>
                                <a:pt x="7940" y="552"/>
                              </a:lnTo>
                              <a:lnTo>
                                <a:pt x="7940" y="276"/>
                              </a:lnTo>
                              <a:lnTo>
                                <a:pt x="7940"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5E644E" id="Freeform 39"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4.45pt,3pt,127.45pt,3pt,127.45pt,16.8pt,127.45pt,30.6pt,127.45pt,44.4pt,127.45pt,58.2pt,524.45pt,58.2pt,524.45pt,44.4pt,524.45pt,30.6pt,524.45pt,16.8pt,524.45pt,3pt" coordsize="7941,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" o:allowincell="f" fillcolor="#d2d2d2" stroked="f">
                <v:path arrowok="t" o:connecttype="custom" o:connectlocs="5041900,0;0,0;0,175260;0,350520;0,525780;0,701040;5041900,701040;5041900,525780;5041900,350520;5041900,175260;5041900,0" o:connectangles="0,0,0,0,0,0,0,0,0,0,0"/>
                <w10:wrap anchorx="page"/>
              </v:polyline>
            </w:pict>
          </mc:Fallback>
        </mc:AlternateContent>
      </w:r>
      <w:r w:rsidR="00B87DC9">
        <w:t>Taki starfsmaður vakt umfram vinnuskyldu, með minna en 24. klst. fyrirvara á tímabilinu kl. 17:00-24:00 á föstudögum, kl. 24:00-08:00 mánudaga til föstudaga, kl. 00:00-24:00 laugardaga, sunnudaga og sérstaka frídaga, sbr. gr. 2.1.4.2 miðað við</w:t>
      </w:r>
      <w:r w:rsidR="00B87DC9">
        <w:rPr>
          <w:spacing w:val="-3"/>
        </w:rPr>
        <w:t xml:space="preserve"> </w:t>
      </w:r>
      <w:r w:rsidR="00B87DC9">
        <w:t>8</w:t>
      </w:r>
      <w:r w:rsidR="00B87DC9">
        <w:rPr>
          <w:spacing w:val="-4"/>
        </w:rPr>
        <w:t xml:space="preserve"> </w:t>
      </w:r>
      <w:r w:rsidR="00B87DC9">
        <w:t>klst.</w:t>
      </w:r>
      <w:r w:rsidR="00B87DC9">
        <w:rPr>
          <w:spacing w:val="-6"/>
        </w:rPr>
        <w:t xml:space="preserve"> </w:t>
      </w:r>
      <w:r w:rsidR="00B87DC9">
        <w:t>vakt,</w:t>
      </w:r>
      <w:r w:rsidR="00B87DC9">
        <w:rPr>
          <w:spacing w:val="-3"/>
        </w:rPr>
        <w:t xml:space="preserve"> </w:t>
      </w:r>
      <w:r w:rsidR="00B87DC9">
        <w:t>skal</w:t>
      </w:r>
      <w:r w:rsidR="00B87DC9">
        <w:rPr>
          <w:spacing w:val="-3"/>
        </w:rPr>
        <w:t xml:space="preserve"> </w:t>
      </w:r>
      <w:r w:rsidR="00B87DC9">
        <w:t>greiða</w:t>
      </w:r>
      <w:r w:rsidR="00B87DC9">
        <w:rPr>
          <w:spacing w:val="-4"/>
        </w:rPr>
        <w:t xml:space="preserve"> </w:t>
      </w:r>
      <w:r w:rsidR="00B87DC9">
        <w:t>2</w:t>
      </w:r>
      <w:r w:rsidR="00B87DC9">
        <w:rPr>
          <w:spacing w:val="-4"/>
        </w:rPr>
        <w:t xml:space="preserve"> </w:t>
      </w:r>
      <w:r w:rsidR="00B87DC9">
        <w:t>klst.</w:t>
      </w:r>
      <w:r w:rsidR="00B87DC9">
        <w:rPr>
          <w:spacing w:val="-3"/>
        </w:rPr>
        <w:t xml:space="preserve"> </w:t>
      </w:r>
      <w:r w:rsidR="00B87DC9">
        <w:t>í</w:t>
      </w:r>
      <w:r w:rsidR="00B87DC9">
        <w:rPr>
          <w:spacing w:val="-4"/>
        </w:rPr>
        <w:t xml:space="preserve"> </w:t>
      </w:r>
      <w:r w:rsidR="00B87DC9">
        <w:t>yfirvinnu</w:t>
      </w:r>
      <w:r w:rsidR="00B87DC9">
        <w:rPr>
          <w:spacing w:val="-3"/>
        </w:rPr>
        <w:t xml:space="preserve"> </w:t>
      </w:r>
      <w:r w:rsidR="00B87DC9">
        <w:t>og</w:t>
      </w:r>
      <w:r w:rsidR="00B87DC9">
        <w:rPr>
          <w:spacing w:val="-4"/>
        </w:rPr>
        <w:t xml:space="preserve"> </w:t>
      </w:r>
      <w:r w:rsidR="00B87DC9">
        <w:t>hlutfallslega</w:t>
      </w:r>
      <w:r w:rsidR="00B87DC9">
        <w:rPr>
          <w:spacing w:val="-5"/>
        </w:rPr>
        <w:t xml:space="preserve"> </w:t>
      </w:r>
      <w:r w:rsidR="00B87DC9">
        <w:t>fyrir</w:t>
      </w:r>
      <w:r w:rsidR="00B87DC9">
        <w:rPr>
          <w:spacing w:val="-4"/>
        </w:rPr>
        <w:t xml:space="preserve"> </w:t>
      </w:r>
      <w:r w:rsidR="00B87DC9">
        <w:t>lengri</w:t>
      </w:r>
      <w:r w:rsidR="00B87DC9">
        <w:rPr>
          <w:spacing w:val="-3"/>
        </w:rPr>
        <w:t xml:space="preserve"> </w:t>
      </w:r>
      <w:r w:rsidR="00B87DC9">
        <w:t>eða</w:t>
      </w:r>
      <w:r w:rsidR="00B87DC9">
        <w:rPr>
          <w:spacing w:val="-4"/>
        </w:rPr>
        <w:t xml:space="preserve"> </w:t>
      </w:r>
      <w:r w:rsidR="00B87DC9">
        <w:t xml:space="preserve">styttri </w:t>
      </w:r>
      <w:r w:rsidR="00B87DC9">
        <w:rPr>
          <w:shd w:val="clear" w:color="auto" w:fill="D2D2D2"/>
        </w:rPr>
        <w:t>vaktir.</w:t>
      </w:r>
    </w:p>
    <w:p w14:paraId="04280AED" w14:textId="77777777" w:rsidR="00B87DC9" w:rsidRDefault="00B87DC9">
      <w:pPr>
        <w:pStyle w:val="ListParagraph"/>
        <w:numPr>
          <w:ilvl w:val="2"/>
          <w:numId w:val="4"/>
        </w:numPr>
        <w:tabs>
          <w:tab w:val="left" w:pos="1250"/>
        </w:tabs>
        <w:kinsoku w:val="0"/>
        <w:overflowPunct w:val="0"/>
        <w:spacing w:before="120"/>
        <w:ind w:right="218"/>
        <w:jc w:val="both"/>
      </w:pPr>
      <w:r>
        <w:t>Þar sem unnið er á reglubundnum vöktum skal leggja fram drög að vaktskrá, sem sýnir</w:t>
      </w:r>
      <w:r>
        <w:rPr>
          <w:spacing w:val="-7"/>
        </w:rPr>
        <w:t xml:space="preserve"> </w:t>
      </w:r>
      <w:r>
        <w:t>væntanlegan</w:t>
      </w:r>
      <w:r>
        <w:rPr>
          <w:spacing w:val="-5"/>
        </w:rPr>
        <w:t xml:space="preserve"> </w:t>
      </w:r>
      <w:r>
        <w:t>vinnutíma</w:t>
      </w:r>
      <w:r>
        <w:rPr>
          <w:spacing w:val="-7"/>
        </w:rPr>
        <w:t xml:space="preserve"> </w:t>
      </w:r>
      <w:r>
        <w:t>hvers</w:t>
      </w:r>
      <w:r>
        <w:rPr>
          <w:spacing w:val="-6"/>
        </w:rPr>
        <w:t xml:space="preserve"> </w:t>
      </w:r>
      <w:r>
        <w:t>starfsmanns,</w:t>
      </w:r>
      <w:r>
        <w:rPr>
          <w:spacing w:val="-6"/>
        </w:rPr>
        <w:t xml:space="preserve"> </w:t>
      </w:r>
      <w:r>
        <w:t>sex</w:t>
      </w:r>
      <w:r>
        <w:rPr>
          <w:spacing w:val="-5"/>
        </w:rPr>
        <w:t xml:space="preserve"> </w:t>
      </w:r>
      <w:r>
        <w:t>vikum</w:t>
      </w:r>
      <w:r>
        <w:rPr>
          <w:spacing w:val="-6"/>
        </w:rPr>
        <w:t xml:space="preserve"> </w:t>
      </w:r>
      <w:r>
        <w:t>áður</w:t>
      </w:r>
      <w:r>
        <w:rPr>
          <w:spacing w:val="-6"/>
        </w:rPr>
        <w:t xml:space="preserve"> </w:t>
      </w:r>
      <w:r>
        <w:t>en</w:t>
      </w:r>
      <w:r>
        <w:rPr>
          <w:spacing w:val="-6"/>
        </w:rPr>
        <w:t xml:space="preserve"> </w:t>
      </w:r>
      <w:r>
        <w:t>hún</w:t>
      </w:r>
      <w:r>
        <w:rPr>
          <w:spacing w:val="-5"/>
        </w:rPr>
        <w:t xml:space="preserve"> </w:t>
      </w:r>
      <w:r>
        <w:t>tekur</w:t>
      </w:r>
      <w:r>
        <w:rPr>
          <w:spacing w:val="-7"/>
        </w:rPr>
        <w:t xml:space="preserve"> </w:t>
      </w:r>
      <w:r>
        <w:t>gildi. Endanleg vaktskrá skal lögð fram mánuði áður en fyrsta vakt samkvæmt skránni hefst, nema samkomulag sé við starfsmann um skemmri</w:t>
      </w:r>
      <w:r>
        <w:rPr>
          <w:spacing w:val="-2"/>
        </w:rPr>
        <w:t xml:space="preserve"> </w:t>
      </w:r>
      <w:r>
        <w:t>frest.</w:t>
      </w:r>
    </w:p>
    <w:p w14:paraId="0F37D0CF" w14:textId="77777777" w:rsidR="00B87DC9" w:rsidRDefault="00B87DC9">
      <w:pPr>
        <w:pStyle w:val="BodyText"/>
        <w:kinsoku w:val="0"/>
        <w:overflowPunct w:val="0"/>
        <w:spacing w:before="120"/>
        <w:ind w:left="1249" w:right="215"/>
        <w:jc w:val="both"/>
      </w:pPr>
      <w:r>
        <w:t>Krefjist starfsemi stofnunar breytingar á vaktskrá skal hún gerð með samþykki starfsmanns. Ef vaktskrá er breytt með skemmri fyrirvara en 24 klst., skal viðkomandi starfsmanni greitt breytingargjald sem nemur 2% af mánaðarlaunum í hverjum launaflokki og þrepi. Sé fyrirvarinn 24-168 klst. (ein vika) skal greiða breytingargjald</w:t>
      </w:r>
      <w:r>
        <w:rPr>
          <w:spacing w:val="-13"/>
        </w:rPr>
        <w:t xml:space="preserve"> </w:t>
      </w:r>
      <w:r>
        <w:t>sem</w:t>
      </w:r>
      <w:r>
        <w:rPr>
          <w:spacing w:val="-13"/>
        </w:rPr>
        <w:t xml:space="preserve"> </w:t>
      </w:r>
      <w:r>
        <w:t>nemur</w:t>
      </w:r>
      <w:r>
        <w:rPr>
          <w:spacing w:val="-13"/>
        </w:rPr>
        <w:t xml:space="preserve"> </w:t>
      </w:r>
      <w:r>
        <w:t>1,3%</w:t>
      </w:r>
      <w:r>
        <w:rPr>
          <w:spacing w:val="-12"/>
        </w:rPr>
        <w:t xml:space="preserve"> </w:t>
      </w:r>
      <w:r>
        <w:t>af</w:t>
      </w:r>
      <w:r>
        <w:rPr>
          <w:spacing w:val="-13"/>
        </w:rPr>
        <w:t xml:space="preserve"> </w:t>
      </w:r>
      <w:r>
        <w:t>mánaðarlaunum</w:t>
      </w:r>
      <w:r>
        <w:rPr>
          <w:spacing w:val="-13"/>
        </w:rPr>
        <w:t xml:space="preserve"> </w:t>
      </w:r>
      <w:r>
        <w:t>í</w:t>
      </w:r>
      <w:r>
        <w:rPr>
          <w:spacing w:val="-13"/>
        </w:rPr>
        <w:t xml:space="preserve"> </w:t>
      </w:r>
      <w:r>
        <w:t>hverjum</w:t>
      </w:r>
      <w:r>
        <w:rPr>
          <w:spacing w:val="-12"/>
        </w:rPr>
        <w:t xml:space="preserve"> </w:t>
      </w:r>
      <w:r>
        <w:t>launaflokki</w:t>
      </w:r>
      <w:r>
        <w:rPr>
          <w:spacing w:val="-13"/>
        </w:rPr>
        <w:t xml:space="preserve"> </w:t>
      </w:r>
      <w:r>
        <w:t>og</w:t>
      </w:r>
      <w:r>
        <w:rPr>
          <w:spacing w:val="-12"/>
        </w:rPr>
        <w:t xml:space="preserve"> </w:t>
      </w:r>
      <w:r>
        <w:t>þrepi. Hér er eingöngu átt við breytingu á skipulagðri vakt en ekki</w:t>
      </w:r>
      <w:r>
        <w:rPr>
          <w:spacing w:val="-4"/>
        </w:rPr>
        <w:t xml:space="preserve"> </w:t>
      </w:r>
      <w:r>
        <w:t>aukavakt.</w:t>
      </w:r>
    </w:p>
    <w:p w14:paraId="6B525D34" w14:textId="77777777" w:rsidR="00B87DC9" w:rsidRDefault="00B87DC9">
      <w:pPr>
        <w:pStyle w:val="BodyText"/>
        <w:kinsoku w:val="0"/>
        <w:overflowPunct w:val="0"/>
        <w:spacing w:before="121"/>
        <w:ind w:left="1249" w:right="218"/>
        <w:jc w:val="both"/>
      </w:pPr>
      <w:r>
        <w:t>Taki starfsmaður vakt umfram vinnuskyldu, með minna en 24. klst. fyrirvara á tímabilinu kl. 17:00-24:00 á föstudögum, kl. 24:00-08:00 mánudaga til föstudaga, kl. 00:00-24:00 laugardaga, sunnudaga og sérstaka frídaga, sbr. gr. 2.1.4.2 miðað við 8 klst. vakt, skal greiða breytingargjald sem nemur 1,3% af mánaðarlaunum í hverjum launaflokki og þrepi og hlutfallslega fyrir lengri eða styttri vaktir.</w:t>
      </w:r>
    </w:p>
    <w:p w14:paraId="51CE8315" w14:textId="77777777" w:rsidR="00B87DC9" w:rsidRDefault="00B87DC9">
      <w:pPr>
        <w:pStyle w:val="BodyText"/>
        <w:kinsoku w:val="0"/>
        <w:overflowPunct w:val="0"/>
        <w:spacing w:before="121"/>
        <w:ind w:left="1249" w:right="218"/>
        <w:jc w:val="both"/>
        <w:sectPr w:rsidR="00B87DC9">
          <w:pgSz w:w="11910" w:h="16840"/>
          <w:pgMar w:top="1400" w:right="1200" w:bottom="900" w:left="1300" w:header="0" w:footer="700" w:gutter="0"/>
          <w:cols w:space="708"/>
          <w:noEndnote/>
        </w:sectPr>
      </w:pPr>
    </w:p>
    <w:p w14:paraId="7A87ABBF" w14:textId="77777777" w:rsidR="00B87DC9" w:rsidRDefault="00E40197">
      <w:pPr>
        <w:pStyle w:val="BodyText"/>
        <w:kinsoku w:val="0"/>
        <w:overflowPunct w:val="0"/>
        <w:ind w:left="116"/>
        <w:rPr>
          <w:sz w:val="20"/>
          <w:szCs w:val="20"/>
        </w:rPr>
      </w:pPr>
      <w:r>
        <w:rPr>
          <w:noProof/>
          <w:sz w:val="20"/>
          <w:szCs w:val="20"/>
        </w:rPr>
        <w:lastRenderedPageBreak/>
        <mc:AlternateContent>
          <mc:Choice Requires="wpg">
            <w:drawing>
              <wp:inline distT="0" distB="0" distL="0" distR="0" wp14:anchorId="5A3F908F" wp14:editId="53999E62">
                <wp:extent cx="5771515" cy="1052195"/>
                <wp:effectExtent l="3810" t="3175" r="0" b="1905"/>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1052195"/>
                          <a:chOff x="0" y="0"/>
                          <a:chExt cx="9089" cy="1657"/>
                        </a:xfrm>
                      </wpg:grpSpPr>
                      <wps:wsp>
                        <wps:cNvPr id="42" name="Freeform 41"/>
                        <wps:cNvSpPr>
                          <a:spLocks/>
                        </wps:cNvSpPr>
                        <wps:spPr bwMode="auto">
                          <a:xfrm>
                            <a:off x="0" y="0"/>
                            <a:ext cx="9074" cy="276"/>
                          </a:xfrm>
                          <a:custGeom>
                            <a:avLst/>
                            <a:gdLst>
                              <a:gd name="T0" fmla="*/ 0 w 9074"/>
                              <a:gd name="T1" fmla="*/ 275 h 276"/>
                              <a:gd name="T2" fmla="*/ 9073 w 9074"/>
                              <a:gd name="T3" fmla="*/ 275 h 276"/>
                              <a:gd name="T4" fmla="*/ 9073 w 9074"/>
                              <a:gd name="T5" fmla="*/ 0 h 276"/>
                              <a:gd name="T6" fmla="*/ 0 w 9074"/>
                              <a:gd name="T7" fmla="*/ 0 h 276"/>
                              <a:gd name="T8" fmla="*/ 0 w 9074"/>
                              <a:gd name="T9" fmla="*/ 275 h 276"/>
                            </a:gdLst>
                            <a:ahLst/>
                            <a:cxnLst>
                              <a:cxn ang="0">
                                <a:pos x="T0" y="T1"/>
                              </a:cxn>
                              <a:cxn ang="0">
                                <a:pos x="T2" y="T3"/>
                              </a:cxn>
                              <a:cxn ang="0">
                                <a:pos x="T4" y="T5"/>
                              </a:cxn>
                              <a:cxn ang="0">
                                <a:pos x="T6" y="T7"/>
                              </a:cxn>
                              <a:cxn ang="0">
                                <a:pos x="T8" y="T9"/>
                              </a:cxn>
                            </a:cxnLst>
                            <a:rect l="0" t="0" r="r" b="b"/>
                            <a:pathLst>
                              <a:path w="9074" h="276">
                                <a:moveTo>
                                  <a:pt x="0" y="275"/>
                                </a:moveTo>
                                <a:lnTo>
                                  <a:pt x="9073" y="275"/>
                                </a:lnTo>
                                <a:lnTo>
                                  <a:pt x="9073" y="0"/>
                                </a:lnTo>
                                <a:lnTo>
                                  <a:pt x="0" y="0"/>
                                </a:lnTo>
                                <a:lnTo>
                                  <a:pt x="0" y="275"/>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42"/>
                        <wps:cNvSpPr txBox="1">
                          <a:spLocks noChangeArrowheads="1"/>
                        </wps:cNvSpPr>
                        <wps:spPr bwMode="auto">
                          <a:xfrm>
                            <a:off x="1133" y="276"/>
                            <a:ext cx="7941" cy="138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C4304" w14:textId="77777777" w:rsidR="00E934D3" w:rsidRDefault="00E934D3">
                              <w:pPr>
                                <w:pStyle w:val="BodyText"/>
                                <w:kinsoku w:val="0"/>
                                <w:overflowPunct w:val="0"/>
                                <w:jc w:val="both"/>
                              </w:pPr>
                              <w:r>
                                <w:t>greiðslna skv. gr. 2.3.2 fengið frí á óskertum föstum launum í 88 vinnuskyldustundir á ári miðað við fullt starf í heilt ár. Vinnu sem fellur á sérstaka frídaga og stórhátíðardaga sbr. framanritað, skal auk þess launa með álagi skv. gr. 1.6.1, sé þessi kostur valinn. Ávinnsla leyfisins miðast við almanaksárið. Starfsmaður sem óskar eftir að breyta vali sínu á milli leyfis og greiðslu, skal</w:t>
                              </w:r>
                            </w:p>
                          </w:txbxContent>
                        </wps:txbx>
                        <wps:bodyPr rot="0" vert="horz" wrap="square" lIns="0" tIns="0" rIns="0" bIns="0" anchor="t" anchorCtr="0" upright="1">
                          <a:noAutofit/>
                        </wps:bodyPr>
                      </wps:wsp>
                      <wps:wsp>
                        <wps:cNvPr id="44" name="Text Box 43"/>
                        <wps:cNvSpPr txBox="1">
                          <a:spLocks noChangeArrowheads="1"/>
                        </wps:cNvSpPr>
                        <wps:spPr bwMode="auto">
                          <a:xfrm>
                            <a:off x="1133" y="9"/>
                            <a:ext cx="795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3E3FC" w14:textId="77777777" w:rsidR="00E934D3" w:rsidRDefault="00E934D3">
                              <w:pPr>
                                <w:pStyle w:val="BodyText"/>
                                <w:kinsoku w:val="0"/>
                                <w:overflowPunct w:val="0"/>
                                <w:spacing w:line="266" w:lineRule="exact"/>
                              </w:pPr>
                              <w:r>
                                <w:t>Starfsmaður sem vinnur á reglubundnum vöktum alla daga ársins, getur í stað</w:t>
                              </w:r>
                            </w:p>
                          </w:txbxContent>
                        </wps:txbx>
                        <wps:bodyPr rot="0" vert="horz" wrap="square" lIns="0" tIns="0" rIns="0" bIns="0" anchor="t" anchorCtr="0" upright="1">
                          <a:noAutofit/>
                        </wps:bodyPr>
                      </wps:wsp>
                      <wps:wsp>
                        <wps:cNvPr id="45" name="Text Box 44"/>
                        <wps:cNvSpPr txBox="1">
                          <a:spLocks noChangeArrowheads="1"/>
                        </wps:cNvSpPr>
                        <wps:spPr bwMode="auto">
                          <a:xfrm>
                            <a:off x="0" y="9"/>
                            <a:ext cx="5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B1B58" w14:textId="77777777" w:rsidR="00E934D3" w:rsidRDefault="00E934D3">
                              <w:pPr>
                                <w:pStyle w:val="BodyText"/>
                                <w:kinsoku w:val="0"/>
                                <w:overflowPunct w:val="0"/>
                                <w:spacing w:line="266" w:lineRule="exact"/>
                              </w:pPr>
                              <w:r>
                                <w:t>2.6.7</w:t>
                              </w:r>
                            </w:p>
                          </w:txbxContent>
                        </wps:txbx>
                        <wps:bodyPr rot="0" vert="horz" wrap="square" lIns="0" tIns="0" rIns="0" bIns="0" anchor="t" anchorCtr="0" upright="1">
                          <a:noAutofit/>
                        </wps:bodyPr>
                      </wps:wsp>
                    </wpg:wgp>
                  </a:graphicData>
                </a:graphic>
              </wp:inline>
            </w:drawing>
          </mc:Choice>
          <mc:Fallback>
            <w:pict>
              <v:group w14:anchorId="5A3F908F" id="Group 40" o:spid="_x0000_s1044" style="width:454.45pt;height:82.85pt;mso-position-horizontal-relative:char;mso-position-vertical-relative:line" coordsize="908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">
                <v:shape id="Freeform 41" o:spid="_x0000_s1045" style="position:absolute;width:9074;height:276;visibility:visible;mso-wrap-style:square;v-text-anchor:top" coordsize="907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" path="m,275r9073,l9073,,,,,275xe" fillcolor="#d2d2d2" stroked="f">
                  <v:path arrowok="t" o:connecttype="custom" o:connectlocs="0,275;9073,275;9073,0;0,0;0,275" o:connectangles="0,0,0,0,0"/>
                </v:shape>
                <v:shape id="Text Box 42" o:spid="_x0000_s1046" type="#_x0000_t202" style="position:absolute;left:1133;top:276;width:7941;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" fillcolor="#d2d2d2" stroked="f">
                  <v:textbox inset="0,0,0,0">
                    <w:txbxContent>
                      <w:p w14:paraId="440C4304" w14:textId="77777777" w:rsidR="00E934D3" w:rsidRDefault="00E934D3">
                        <w:pPr>
                          <w:pStyle w:val="BodyText"/>
                          <w:kinsoku w:val="0"/>
                          <w:overflowPunct w:val="0"/>
                          <w:jc w:val="both"/>
                        </w:pPr>
                        <w:r>
                          <w:t>greiðslna skv. gr. 2.3.2 fengið frí á óskertum föstum launum í 88 vinnuskyldustundir á ári miðað við fullt starf í heilt ár. Vinnu sem fellur á sérstaka frídaga og stórhátíðardaga sbr. framanritað, skal auk þess launa með álagi skv. gr. 1.6.1, sé þessi kostur valinn. Ávinnsla leyfisins miðast við almanaksárið. Starfsmaður sem óskar eftir að breyta vali sínu á milli leyfis og greiðslu, skal</w:t>
                        </w:r>
                      </w:p>
                    </w:txbxContent>
                  </v:textbox>
                </v:shape>
                <v:shape id="Text Box 43" o:spid="_x0000_s1047" type="#_x0000_t202" style="position:absolute;left:1133;top:9;width:795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743E3FC" w14:textId="77777777" w:rsidR="00E934D3" w:rsidRDefault="00E934D3">
                        <w:pPr>
                          <w:pStyle w:val="BodyText"/>
                          <w:kinsoku w:val="0"/>
                          <w:overflowPunct w:val="0"/>
                          <w:spacing w:line="266" w:lineRule="exact"/>
                        </w:pPr>
                        <w:r>
                          <w:t>Starfsmaður sem vinnur á reglubundnum vöktum alla daga ársins, getur í stað</w:t>
                        </w:r>
                      </w:p>
                    </w:txbxContent>
                  </v:textbox>
                </v:shape>
                <v:shape id="Text Box 44" o:spid="_x0000_s1048" type="#_x0000_t202" style="position:absolute;top:9;width:5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11B1B58" w14:textId="77777777" w:rsidR="00E934D3" w:rsidRDefault="00E934D3">
                        <w:pPr>
                          <w:pStyle w:val="BodyText"/>
                          <w:kinsoku w:val="0"/>
                          <w:overflowPunct w:val="0"/>
                          <w:spacing w:line="266" w:lineRule="exact"/>
                        </w:pPr>
                        <w:r>
                          <w:t>2.6.7</w:t>
                        </w:r>
                      </w:p>
                    </w:txbxContent>
                  </v:textbox>
                </v:shape>
                <w10:anchorlock/>
              </v:group>
            </w:pict>
          </mc:Fallback>
        </mc:AlternateContent>
      </w:r>
    </w:p>
    <w:p w14:paraId="41D4A68A" w14:textId="77777777" w:rsidR="00B87DC9" w:rsidRDefault="00E40197">
      <w:pPr>
        <w:pStyle w:val="BodyText"/>
        <w:kinsoku w:val="0"/>
        <w:overflowPunct w:val="0"/>
        <w:spacing w:line="239" w:lineRule="exact"/>
        <w:ind w:left="1249"/>
      </w:pPr>
      <w:r>
        <w:rPr>
          <w:noProof/>
        </w:rPr>
        <mc:AlternateContent>
          <mc:Choice Requires="wps">
            <w:drawing>
              <wp:anchor distT="0" distB="0" distL="0" distR="0" simplePos="0" relativeHeight="251654656" behindDoc="0" locked="0" layoutInCell="0" allowOverlap="1" wp14:anchorId="475DE6AD" wp14:editId="786742DA">
                <wp:simplePos x="0" y="0"/>
                <wp:positionH relativeFrom="page">
                  <wp:posOffset>1546860</wp:posOffset>
                </wp:positionH>
                <wp:positionV relativeFrom="paragraph">
                  <wp:posOffset>231775</wp:posOffset>
                </wp:positionV>
                <wp:extent cx="5186045" cy="382905"/>
                <wp:effectExtent l="0" t="0" r="0" b="0"/>
                <wp:wrapTopAndBottom/>
                <wp:docPr id="4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045" cy="38290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097315" w14:textId="77777777" w:rsidR="00E934D3" w:rsidRDefault="00E934D3">
                            <w:pPr>
                              <w:pStyle w:val="BodyText"/>
                              <w:kinsoku w:val="0"/>
                              <w:overflowPunct w:val="0"/>
                              <w:spacing w:before="18" w:line="242" w:lineRule="auto"/>
                              <w:ind w:left="108" w:right="3"/>
                              <w:rPr>
                                <w:i/>
                                <w:iCs/>
                              </w:rPr>
                            </w:pPr>
                            <w:r>
                              <w:rPr>
                                <w:i/>
                                <w:iCs/>
                                <w:shd w:val="clear" w:color="auto" w:fill="D2D2D2"/>
                              </w:rPr>
                              <w:t>Með reglubundnum vöktum er átt við vaktir sem skipulagðar eru alla daga ársins</w:t>
                            </w:r>
                            <w:r>
                              <w:rPr>
                                <w:i/>
                                <w:iCs/>
                              </w:rPr>
                              <w:t xml:space="preserve"> </w:t>
                            </w:r>
                            <w:r>
                              <w:rPr>
                                <w:i/>
                                <w:iCs/>
                                <w:shd w:val="clear" w:color="auto" w:fill="D2D2D2"/>
                              </w:rPr>
                              <w:t>að meðtöldum sérstökum frídögum og stórhátíðardögum.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DE6AD" id="Text Box 45" o:spid="_x0000_s1049" type="#_x0000_t202" style="position:absolute;left:0;text-align:left;margin-left:121.8pt;margin-top:18.25pt;width:408.35pt;height:30.1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" o:allowincell="f" filled="f" strokeweight=".16931mm">
                <v:textbox inset="0,0,0,0">
                  <w:txbxContent>
                    <w:p w14:paraId="64097315" w14:textId="77777777" w:rsidR="00E934D3" w:rsidRDefault="00E934D3">
                      <w:pPr>
                        <w:pStyle w:val="BodyText"/>
                        <w:kinsoku w:val="0"/>
                        <w:overflowPunct w:val="0"/>
                        <w:spacing w:before="18" w:line="242" w:lineRule="auto"/>
                        <w:ind w:left="108" w:right="3"/>
                        <w:rPr>
                          <w:i/>
                          <w:iCs/>
                        </w:rPr>
                      </w:pPr>
                      <w:r>
                        <w:rPr>
                          <w:i/>
                          <w:iCs/>
                          <w:shd w:val="clear" w:color="auto" w:fill="D2D2D2"/>
                        </w:rPr>
                        <w:t>Með reglubundnum vöktum er átt við vaktir sem skipulagðar eru alla daga ársins</w:t>
                      </w:r>
                      <w:r>
                        <w:rPr>
                          <w:i/>
                          <w:iCs/>
                        </w:rPr>
                        <w:t xml:space="preserve"> </w:t>
                      </w:r>
                      <w:r>
                        <w:rPr>
                          <w:i/>
                          <w:iCs/>
                          <w:shd w:val="clear" w:color="auto" w:fill="D2D2D2"/>
                        </w:rPr>
                        <w:t>að meðtöldum sérstökum frídögum og stórhátíðardögum.</w:t>
                      </w:r>
                    </w:p>
                  </w:txbxContent>
                </v:textbox>
                <w10:wrap type="topAndBottom" anchorx="page"/>
              </v:shape>
            </w:pict>
          </mc:Fallback>
        </mc:AlternateContent>
      </w:r>
      <w:r w:rsidR="00B87DC9">
        <w:rPr>
          <w:shd w:val="clear" w:color="auto" w:fill="D2D2D2"/>
        </w:rPr>
        <w:t>tilkynna það skriflega til viðkomandi stofnunar fyrir 1. desember næst á undan.</w:t>
      </w:r>
    </w:p>
    <w:p w14:paraId="1605C232" w14:textId="77777777" w:rsidR="00B87DC9" w:rsidRDefault="00B87DC9">
      <w:pPr>
        <w:pStyle w:val="BodyText"/>
        <w:tabs>
          <w:tab w:val="left" w:pos="1249"/>
        </w:tabs>
        <w:kinsoku w:val="0"/>
        <w:overflowPunct w:val="0"/>
        <w:spacing w:before="90" w:after="121"/>
        <w:ind w:left="1249" w:right="215" w:hanging="1133"/>
        <w:jc w:val="both"/>
      </w:pPr>
      <w:r>
        <w:t>2.6.7</w:t>
      </w:r>
      <w:r>
        <w:tab/>
        <w:t>Árleg vinnuskylda vaktavinnufólks sem vinnur á reglubundnum vöktum skal að jafnaði</w:t>
      </w:r>
      <w:r>
        <w:rPr>
          <w:spacing w:val="-13"/>
        </w:rPr>
        <w:t xml:space="preserve"> </w:t>
      </w:r>
      <w:r>
        <w:t>vera</w:t>
      </w:r>
      <w:r>
        <w:rPr>
          <w:spacing w:val="-14"/>
        </w:rPr>
        <w:t xml:space="preserve"> </w:t>
      </w:r>
      <w:r>
        <w:t>sú</w:t>
      </w:r>
      <w:r>
        <w:rPr>
          <w:spacing w:val="-12"/>
        </w:rPr>
        <w:t xml:space="preserve"> </w:t>
      </w:r>
      <w:r>
        <w:t>sama</w:t>
      </w:r>
      <w:r>
        <w:rPr>
          <w:spacing w:val="-14"/>
        </w:rPr>
        <w:t xml:space="preserve"> </w:t>
      </w:r>
      <w:r>
        <w:t>og</w:t>
      </w:r>
      <w:r>
        <w:rPr>
          <w:spacing w:val="-12"/>
        </w:rPr>
        <w:t xml:space="preserve"> </w:t>
      </w:r>
      <w:r>
        <w:t>hjá</w:t>
      </w:r>
      <w:r>
        <w:rPr>
          <w:spacing w:val="-14"/>
        </w:rPr>
        <w:t xml:space="preserve"> </w:t>
      </w:r>
      <w:r>
        <w:t>dagvinnufólki.</w:t>
      </w:r>
      <w:r>
        <w:rPr>
          <w:spacing w:val="-12"/>
        </w:rPr>
        <w:t xml:space="preserve"> </w:t>
      </w:r>
      <w:r>
        <w:t>Vinnuskylda</w:t>
      </w:r>
      <w:r>
        <w:rPr>
          <w:spacing w:val="-13"/>
        </w:rPr>
        <w:t xml:space="preserve"> </w:t>
      </w:r>
      <w:r>
        <w:t>vaktavinnufólks</w:t>
      </w:r>
      <w:r>
        <w:rPr>
          <w:spacing w:val="-13"/>
        </w:rPr>
        <w:t xml:space="preserve"> </w:t>
      </w:r>
      <w:r>
        <w:t>lækkar</w:t>
      </w:r>
      <w:r>
        <w:rPr>
          <w:spacing w:val="-13"/>
        </w:rPr>
        <w:t xml:space="preserve"> </w:t>
      </w:r>
      <w:r>
        <w:t>því um 7,2 vinnuskyldustundir miðað við fullt starf vegna sérstakra frídaga og stórhátíðardaga,</w:t>
      </w:r>
      <w:r>
        <w:rPr>
          <w:spacing w:val="-13"/>
        </w:rPr>
        <w:t xml:space="preserve"> </w:t>
      </w:r>
      <w:r>
        <w:t>skv.</w:t>
      </w:r>
      <w:r>
        <w:rPr>
          <w:spacing w:val="-13"/>
        </w:rPr>
        <w:t xml:space="preserve"> </w:t>
      </w:r>
      <w:r>
        <w:t>gr.</w:t>
      </w:r>
      <w:r>
        <w:rPr>
          <w:spacing w:val="-14"/>
        </w:rPr>
        <w:t xml:space="preserve"> </w:t>
      </w:r>
      <w:r>
        <w:t>2.1.4.2,</w:t>
      </w:r>
      <w:r>
        <w:rPr>
          <w:spacing w:val="-13"/>
        </w:rPr>
        <w:t xml:space="preserve"> </w:t>
      </w:r>
      <w:r>
        <w:t>sem</w:t>
      </w:r>
      <w:r>
        <w:rPr>
          <w:spacing w:val="-13"/>
        </w:rPr>
        <w:t xml:space="preserve"> </w:t>
      </w:r>
      <w:r>
        <w:t>falla</w:t>
      </w:r>
      <w:r>
        <w:rPr>
          <w:spacing w:val="-14"/>
        </w:rPr>
        <w:t xml:space="preserve"> </w:t>
      </w:r>
      <w:r>
        <w:t>á</w:t>
      </w:r>
      <w:r>
        <w:rPr>
          <w:spacing w:val="-14"/>
        </w:rPr>
        <w:t xml:space="preserve"> </w:t>
      </w:r>
      <w:r>
        <w:t>mánudag</w:t>
      </w:r>
      <w:r>
        <w:rPr>
          <w:spacing w:val="-13"/>
        </w:rPr>
        <w:t xml:space="preserve"> </w:t>
      </w:r>
      <w:r>
        <w:t>til</w:t>
      </w:r>
      <w:r>
        <w:rPr>
          <w:spacing w:val="-13"/>
        </w:rPr>
        <w:t xml:space="preserve"> </w:t>
      </w:r>
      <w:r>
        <w:t>föstudags</w:t>
      </w:r>
      <w:r>
        <w:rPr>
          <w:spacing w:val="-13"/>
        </w:rPr>
        <w:t xml:space="preserve"> </w:t>
      </w:r>
      <w:r>
        <w:t>að</w:t>
      </w:r>
      <w:r>
        <w:rPr>
          <w:spacing w:val="-13"/>
        </w:rPr>
        <w:t xml:space="preserve"> </w:t>
      </w:r>
      <w:r>
        <w:t>undanskildum aðfangadegi</w:t>
      </w:r>
      <w:r>
        <w:rPr>
          <w:spacing w:val="-6"/>
        </w:rPr>
        <w:t xml:space="preserve"> </w:t>
      </w:r>
      <w:r>
        <w:t>og</w:t>
      </w:r>
      <w:r>
        <w:rPr>
          <w:spacing w:val="-6"/>
        </w:rPr>
        <w:t xml:space="preserve"> </w:t>
      </w:r>
      <w:r>
        <w:t>gamlársdegi</w:t>
      </w:r>
      <w:r>
        <w:rPr>
          <w:spacing w:val="-6"/>
        </w:rPr>
        <w:t xml:space="preserve"> </w:t>
      </w:r>
      <w:r>
        <w:t>sem</w:t>
      </w:r>
      <w:r>
        <w:rPr>
          <w:spacing w:val="-6"/>
        </w:rPr>
        <w:t xml:space="preserve"> </w:t>
      </w:r>
      <w:r>
        <w:t>skal</w:t>
      </w:r>
      <w:r>
        <w:rPr>
          <w:spacing w:val="-6"/>
        </w:rPr>
        <w:t xml:space="preserve"> </w:t>
      </w:r>
      <w:r>
        <w:t>vera</w:t>
      </w:r>
      <w:r>
        <w:rPr>
          <w:spacing w:val="-7"/>
        </w:rPr>
        <w:t xml:space="preserve"> </w:t>
      </w:r>
      <w:r>
        <w:t>3,6</w:t>
      </w:r>
      <w:r>
        <w:rPr>
          <w:spacing w:val="-6"/>
        </w:rPr>
        <w:t xml:space="preserve"> </w:t>
      </w:r>
      <w:r>
        <w:t>klukkustundir</w:t>
      </w:r>
      <w:r>
        <w:rPr>
          <w:spacing w:val="-7"/>
        </w:rPr>
        <w:t xml:space="preserve"> </w:t>
      </w:r>
      <w:r>
        <w:t>fyrir</w:t>
      </w:r>
      <w:r>
        <w:rPr>
          <w:spacing w:val="-6"/>
        </w:rPr>
        <w:t xml:space="preserve"> </w:t>
      </w:r>
      <w:r>
        <w:t>hvorn</w:t>
      </w:r>
      <w:r>
        <w:rPr>
          <w:spacing w:val="-7"/>
        </w:rPr>
        <w:t xml:space="preserve"> </w:t>
      </w:r>
      <w:r>
        <w:t>dag</w:t>
      </w:r>
      <w:r>
        <w:rPr>
          <w:spacing w:val="-5"/>
        </w:rPr>
        <w:t xml:space="preserve"> </w:t>
      </w:r>
      <w:r>
        <w:t>miðað við</w:t>
      </w:r>
      <w:r>
        <w:rPr>
          <w:spacing w:val="-8"/>
        </w:rPr>
        <w:t xml:space="preserve"> </w:t>
      </w:r>
      <w:r>
        <w:t>fullt</w:t>
      </w:r>
      <w:r>
        <w:rPr>
          <w:spacing w:val="-7"/>
        </w:rPr>
        <w:t xml:space="preserve"> </w:t>
      </w:r>
      <w:r>
        <w:t>starf.</w:t>
      </w:r>
      <w:r>
        <w:rPr>
          <w:spacing w:val="-8"/>
        </w:rPr>
        <w:t xml:space="preserve"> </w:t>
      </w:r>
      <w:r>
        <w:t>Að</w:t>
      </w:r>
      <w:r>
        <w:rPr>
          <w:spacing w:val="-8"/>
        </w:rPr>
        <w:t xml:space="preserve"> </w:t>
      </w:r>
      <w:r>
        <w:t>jafnaði</w:t>
      </w:r>
      <w:r>
        <w:rPr>
          <w:spacing w:val="-6"/>
        </w:rPr>
        <w:t xml:space="preserve"> </w:t>
      </w:r>
      <w:r>
        <w:t>skal</w:t>
      </w:r>
      <w:r>
        <w:rPr>
          <w:spacing w:val="-7"/>
        </w:rPr>
        <w:t xml:space="preserve"> </w:t>
      </w:r>
      <w:r>
        <w:t>taka</w:t>
      </w:r>
      <w:r>
        <w:rPr>
          <w:spacing w:val="-9"/>
        </w:rPr>
        <w:t xml:space="preserve"> </w:t>
      </w:r>
      <w:r>
        <w:t>út</w:t>
      </w:r>
      <w:r>
        <w:rPr>
          <w:spacing w:val="-7"/>
        </w:rPr>
        <w:t xml:space="preserve"> </w:t>
      </w:r>
      <w:r>
        <w:t>lækkun</w:t>
      </w:r>
      <w:r>
        <w:rPr>
          <w:spacing w:val="-9"/>
        </w:rPr>
        <w:t xml:space="preserve"> </w:t>
      </w:r>
      <w:r>
        <w:t>á</w:t>
      </w:r>
      <w:r>
        <w:rPr>
          <w:spacing w:val="-9"/>
        </w:rPr>
        <w:t xml:space="preserve"> </w:t>
      </w:r>
      <w:r>
        <w:t>vinnuskilum</w:t>
      </w:r>
      <w:r>
        <w:rPr>
          <w:spacing w:val="-7"/>
        </w:rPr>
        <w:t xml:space="preserve"> </w:t>
      </w:r>
      <w:r>
        <w:t>vegna</w:t>
      </w:r>
      <w:r>
        <w:rPr>
          <w:spacing w:val="-9"/>
        </w:rPr>
        <w:t xml:space="preserve"> </w:t>
      </w:r>
      <w:r>
        <w:t>sérstakra</w:t>
      </w:r>
      <w:r>
        <w:rPr>
          <w:spacing w:val="-8"/>
        </w:rPr>
        <w:t xml:space="preserve"> </w:t>
      </w:r>
      <w:r>
        <w:t>frídaga innan</w:t>
      </w:r>
      <w:r>
        <w:rPr>
          <w:spacing w:val="-14"/>
        </w:rPr>
        <w:t xml:space="preserve"> </w:t>
      </w:r>
      <w:r>
        <w:t>tímabils</w:t>
      </w:r>
      <w:r>
        <w:rPr>
          <w:spacing w:val="-13"/>
        </w:rPr>
        <w:t xml:space="preserve"> </w:t>
      </w:r>
      <w:r>
        <w:t>vaktskrár.</w:t>
      </w:r>
      <w:r>
        <w:rPr>
          <w:spacing w:val="-14"/>
        </w:rPr>
        <w:t xml:space="preserve"> </w:t>
      </w:r>
      <w:r>
        <w:t>Óski</w:t>
      </w:r>
      <w:r>
        <w:rPr>
          <w:spacing w:val="-13"/>
        </w:rPr>
        <w:t xml:space="preserve"> </w:t>
      </w:r>
      <w:r>
        <w:t>starfsmaður</w:t>
      </w:r>
      <w:r>
        <w:rPr>
          <w:spacing w:val="-14"/>
        </w:rPr>
        <w:t xml:space="preserve"> </w:t>
      </w:r>
      <w:r>
        <w:t>eftir</w:t>
      </w:r>
      <w:r>
        <w:rPr>
          <w:spacing w:val="-14"/>
        </w:rPr>
        <w:t xml:space="preserve"> </w:t>
      </w:r>
      <w:r>
        <w:t>því</w:t>
      </w:r>
      <w:r>
        <w:rPr>
          <w:spacing w:val="-13"/>
        </w:rPr>
        <w:t xml:space="preserve"> </w:t>
      </w:r>
      <w:r>
        <w:t>að</w:t>
      </w:r>
      <w:r>
        <w:rPr>
          <w:spacing w:val="-13"/>
        </w:rPr>
        <w:t xml:space="preserve"> </w:t>
      </w:r>
      <w:r>
        <w:t>safna</w:t>
      </w:r>
      <w:r>
        <w:rPr>
          <w:spacing w:val="-15"/>
        </w:rPr>
        <w:t xml:space="preserve"> </w:t>
      </w:r>
      <w:r>
        <w:t>upp</w:t>
      </w:r>
      <w:r>
        <w:rPr>
          <w:spacing w:val="-13"/>
        </w:rPr>
        <w:t xml:space="preserve"> </w:t>
      </w:r>
      <w:r>
        <w:t>vinnuskilum</w:t>
      </w:r>
      <w:r>
        <w:rPr>
          <w:spacing w:val="-13"/>
        </w:rPr>
        <w:t xml:space="preserve"> </w:t>
      </w:r>
      <w:r>
        <w:t>vegna sérstakra frídaga og stórhátíðardaga skal hann tilkynna sínum yfirmanni um það fyrir framlagningu vaktskrár þegar ávinnsla á sér stað. Yfirmanni er skylt að verða við óskum starfsmanns enda verði því viðkomið vegna starfsemi stofnunar. Vinna sem fellur á sérstaka frídaga og stórhátíðardaga skal auk þess launa með álagi skv. gr. 1.6.1.</w:t>
      </w:r>
    </w:p>
    <w:p w14:paraId="75F7A545" w14:textId="77777777" w:rsidR="00B87DC9" w:rsidRDefault="00E40197">
      <w:pPr>
        <w:pStyle w:val="BodyText"/>
        <w:kinsoku w:val="0"/>
        <w:overflowPunct w:val="0"/>
        <w:ind w:left="1131"/>
        <w:rPr>
          <w:sz w:val="20"/>
          <w:szCs w:val="20"/>
        </w:rPr>
      </w:pPr>
      <w:r>
        <w:rPr>
          <w:noProof/>
          <w:sz w:val="20"/>
          <w:szCs w:val="20"/>
        </w:rPr>
        <mc:AlternateContent>
          <mc:Choice Requires="wps">
            <w:drawing>
              <wp:inline distT="0" distB="0" distL="0" distR="0" wp14:anchorId="2C7C9464" wp14:editId="42558915">
                <wp:extent cx="5186045" cy="908685"/>
                <wp:effectExtent l="10160" t="11430" r="13970" b="13335"/>
                <wp:docPr id="3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045" cy="90868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7C76DF" w14:textId="77777777" w:rsidR="00E934D3" w:rsidRDefault="00E934D3">
                            <w:pPr>
                              <w:pStyle w:val="BodyText"/>
                              <w:kinsoku w:val="0"/>
                              <w:overflowPunct w:val="0"/>
                              <w:spacing w:before="18"/>
                              <w:ind w:left="108" w:right="112"/>
                              <w:jc w:val="both"/>
                              <w:rPr>
                                <w:i/>
                                <w:iCs/>
                              </w:rPr>
                            </w:pPr>
                            <w:r>
                              <w:rPr>
                                <w:i/>
                                <w:iCs/>
                              </w:rPr>
                              <w:t>Með reglubundnum vöktum er átt við vaktir sem skipulagðar eru alla daga að meðtöldum sérstökum frídögum og stórhátíðardögum. Í þeim tilvikum þar sem stofnun er lokuð á sérstökum frídegi eða stórhátíðardegi fær starfsmaður sem á vakt þann dag skv. skipulagðri vaktskrá frí sem vaktinni nemur í stað lækkunar vinnuskyldu og að teknu tilliti til lengdar vaktar.</w:t>
                            </w:r>
                          </w:p>
                        </w:txbxContent>
                      </wps:txbx>
                      <wps:bodyPr rot="0" vert="horz" wrap="square" lIns="0" tIns="0" rIns="0" bIns="0" anchor="t" anchorCtr="0" upright="1">
                        <a:noAutofit/>
                      </wps:bodyPr>
                    </wps:wsp>
                  </a:graphicData>
                </a:graphic>
              </wp:inline>
            </w:drawing>
          </mc:Choice>
          <mc:Fallback>
            <w:pict>
              <v:shape w14:anchorId="2C7C9464" id="Text Box 46" o:spid="_x0000_s1050" type="#_x0000_t202" style="width:408.35pt;height:7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" filled="f" strokeweight=".16931mm">
                <v:textbox inset="0,0,0,0">
                  <w:txbxContent>
                    <w:p w14:paraId="227C76DF" w14:textId="77777777" w:rsidR="00E934D3" w:rsidRDefault="00E934D3">
                      <w:pPr>
                        <w:pStyle w:val="BodyText"/>
                        <w:kinsoku w:val="0"/>
                        <w:overflowPunct w:val="0"/>
                        <w:spacing w:before="18"/>
                        <w:ind w:left="108" w:right="112"/>
                        <w:jc w:val="both"/>
                        <w:rPr>
                          <w:i/>
                          <w:iCs/>
                        </w:rPr>
                      </w:pPr>
                      <w:r>
                        <w:rPr>
                          <w:i/>
                          <w:iCs/>
                        </w:rPr>
                        <w:t>Með reglubundnum vöktum er átt við vaktir sem skipulagðar eru alla daga að meðtöldum sérstökum frídögum og stórhátíðardögum. Í þeim tilvikum þar sem stofnun er lokuð á sérstökum frídegi eða stórhátíðardegi fær starfsmaður sem á vakt þann dag skv. skipulagðri vaktskrá frí sem vaktinni nemur í stað lækkunar vinnuskyldu og að teknu tilliti til lengdar vaktar.</w:t>
                      </w:r>
                    </w:p>
                  </w:txbxContent>
                </v:textbox>
                <w10:anchorlock/>
              </v:shape>
            </w:pict>
          </mc:Fallback>
        </mc:AlternateContent>
      </w:r>
    </w:p>
    <w:p w14:paraId="388C2F3E" w14:textId="77777777" w:rsidR="00B87DC9" w:rsidRDefault="00B87DC9">
      <w:pPr>
        <w:pStyle w:val="BodyText"/>
        <w:kinsoku w:val="0"/>
        <w:overflowPunct w:val="0"/>
        <w:rPr>
          <w:sz w:val="20"/>
          <w:szCs w:val="20"/>
        </w:rPr>
      </w:pPr>
    </w:p>
    <w:p w14:paraId="74FD3C01" w14:textId="77777777" w:rsidR="00B87DC9" w:rsidRDefault="00E40197">
      <w:pPr>
        <w:pStyle w:val="BodyText"/>
        <w:kinsoku w:val="0"/>
        <w:overflowPunct w:val="0"/>
        <w:rPr>
          <w:sz w:val="18"/>
          <w:szCs w:val="18"/>
        </w:rPr>
      </w:pPr>
      <w:r>
        <w:rPr>
          <w:noProof/>
        </w:rPr>
        <mc:AlternateContent>
          <mc:Choice Requires="wpg">
            <w:drawing>
              <wp:anchor distT="0" distB="0" distL="0" distR="0" simplePos="0" relativeHeight="251655680" behindDoc="0" locked="0" layoutInCell="0" allowOverlap="1" wp14:anchorId="6678D2C7" wp14:editId="443B0890">
                <wp:simplePos x="0" y="0"/>
                <wp:positionH relativeFrom="page">
                  <wp:posOffset>899160</wp:posOffset>
                </wp:positionH>
                <wp:positionV relativeFrom="paragraph">
                  <wp:posOffset>156210</wp:posOffset>
                </wp:positionV>
                <wp:extent cx="5772150" cy="525780"/>
                <wp:effectExtent l="0" t="0" r="0" b="0"/>
                <wp:wrapTopAndBottom/>
                <wp:docPr id="3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0" cy="525780"/>
                          <a:chOff x="1416" y="246"/>
                          <a:chExt cx="9090" cy="828"/>
                        </a:xfrm>
                      </wpg:grpSpPr>
                      <wps:wsp>
                        <wps:cNvPr id="35" name="Freeform 48"/>
                        <wps:cNvSpPr>
                          <a:spLocks/>
                        </wps:cNvSpPr>
                        <wps:spPr bwMode="auto">
                          <a:xfrm>
                            <a:off x="1416" y="246"/>
                            <a:ext cx="9074" cy="276"/>
                          </a:xfrm>
                          <a:custGeom>
                            <a:avLst/>
                            <a:gdLst>
                              <a:gd name="T0" fmla="*/ 0 w 9074"/>
                              <a:gd name="T1" fmla="*/ 276 h 276"/>
                              <a:gd name="T2" fmla="*/ 9073 w 9074"/>
                              <a:gd name="T3" fmla="*/ 276 h 276"/>
                              <a:gd name="T4" fmla="*/ 9073 w 9074"/>
                              <a:gd name="T5" fmla="*/ 0 h 276"/>
                              <a:gd name="T6" fmla="*/ 0 w 9074"/>
                              <a:gd name="T7" fmla="*/ 0 h 276"/>
                              <a:gd name="T8" fmla="*/ 0 w 9074"/>
                              <a:gd name="T9" fmla="*/ 276 h 276"/>
                            </a:gdLst>
                            <a:ahLst/>
                            <a:cxnLst>
                              <a:cxn ang="0">
                                <a:pos x="T0" y="T1"/>
                              </a:cxn>
                              <a:cxn ang="0">
                                <a:pos x="T2" y="T3"/>
                              </a:cxn>
                              <a:cxn ang="0">
                                <a:pos x="T4" y="T5"/>
                              </a:cxn>
                              <a:cxn ang="0">
                                <a:pos x="T6" y="T7"/>
                              </a:cxn>
                              <a:cxn ang="0">
                                <a:pos x="T8" y="T9"/>
                              </a:cxn>
                            </a:cxnLst>
                            <a:rect l="0" t="0" r="r" b="b"/>
                            <a:pathLst>
                              <a:path w="9074" h="276">
                                <a:moveTo>
                                  <a:pt x="0" y="276"/>
                                </a:moveTo>
                                <a:lnTo>
                                  <a:pt x="9073" y="276"/>
                                </a:lnTo>
                                <a:lnTo>
                                  <a:pt x="9073" y="0"/>
                                </a:lnTo>
                                <a:lnTo>
                                  <a:pt x="0" y="0"/>
                                </a:lnTo>
                                <a:lnTo>
                                  <a:pt x="0" y="276"/>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Text Box 49"/>
                        <wps:cNvSpPr txBox="1">
                          <a:spLocks noChangeArrowheads="1"/>
                        </wps:cNvSpPr>
                        <wps:spPr bwMode="auto">
                          <a:xfrm>
                            <a:off x="2549" y="522"/>
                            <a:ext cx="7941" cy="5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982D6" w14:textId="77777777" w:rsidR="00E934D3" w:rsidRDefault="00E934D3">
                              <w:pPr>
                                <w:pStyle w:val="BodyText"/>
                                <w:kinsoku w:val="0"/>
                                <w:overflowPunct w:val="0"/>
                                <w:ind w:right="-15"/>
                              </w:pPr>
                              <w:r>
                                <w:t>þó</w:t>
                              </w:r>
                              <w:r>
                                <w:rPr>
                                  <w:spacing w:val="-13"/>
                                </w:rPr>
                                <w:t xml:space="preserve"> </w:t>
                              </w:r>
                              <w:r>
                                <w:t>heimilt</w:t>
                              </w:r>
                              <w:r>
                                <w:rPr>
                                  <w:spacing w:val="-13"/>
                                </w:rPr>
                                <w:t xml:space="preserve"> </w:t>
                              </w:r>
                              <w:r>
                                <w:t>að</w:t>
                              </w:r>
                              <w:r>
                                <w:rPr>
                                  <w:spacing w:val="-12"/>
                                </w:rPr>
                                <w:t xml:space="preserve"> </w:t>
                              </w:r>
                              <w:r>
                                <w:t>neyta</w:t>
                              </w:r>
                              <w:r>
                                <w:rPr>
                                  <w:spacing w:val="-14"/>
                                </w:rPr>
                                <w:t xml:space="preserve"> </w:t>
                              </w:r>
                              <w:r>
                                <w:t>matar</w:t>
                              </w:r>
                              <w:r>
                                <w:rPr>
                                  <w:spacing w:val="-11"/>
                                </w:rPr>
                                <w:t xml:space="preserve"> </w:t>
                              </w:r>
                              <w:r>
                                <w:t>og</w:t>
                              </w:r>
                              <w:r>
                                <w:rPr>
                                  <w:spacing w:val="-13"/>
                                </w:rPr>
                                <w:t xml:space="preserve"> </w:t>
                              </w:r>
                              <w:r>
                                <w:t>kaffis</w:t>
                              </w:r>
                              <w:r>
                                <w:rPr>
                                  <w:spacing w:val="-12"/>
                                </w:rPr>
                                <w:t xml:space="preserve"> </w:t>
                              </w:r>
                              <w:r>
                                <w:t>við</w:t>
                              </w:r>
                              <w:r>
                                <w:rPr>
                                  <w:spacing w:val="-13"/>
                                </w:rPr>
                                <w:t xml:space="preserve"> </w:t>
                              </w:r>
                              <w:r>
                                <w:t>vinnu</w:t>
                              </w:r>
                              <w:r>
                                <w:rPr>
                                  <w:spacing w:val="-12"/>
                                </w:rPr>
                                <w:t xml:space="preserve"> </w:t>
                              </w:r>
                              <w:r>
                                <w:t>sína</w:t>
                              </w:r>
                              <w:r>
                                <w:rPr>
                                  <w:spacing w:val="-14"/>
                                </w:rPr>
                                <w:t xml:space="preserve"> </w:t>
                              </w:r>
                              <w:r>
                                <w:t>á</w:t>
                              </w:r>
                              <w:r>
                                <w:rPr>
                                  <w:spacing w:val="-12"/>
                                </w:rPr>
                                <w:t xml:space="preserve"> </w:t>
                              </w:r>
                              <w:r>
                                <w:t>vaktinni</w:t>
                              </w:r>
                              <w:r>
                                <w:rPr>
                                  <w:spacing w:val="-12"/>
                                </w:rPr>
                                <w:t xml:space="preserve"> </w:t>
                              </w:r>
                              <w:r>
                                <w:t>ef</w:t>
                              </w:r>
                              <w:r>
                                <w:rPr>
                                  <w:spacing w:val="-14"/>
                                </w:rPr>
                                <w:t xml:space="preserve"> </w:t>
                              </w:r>
                              <w:r>
                                <w:t>því</w:t>
                              </w:r>
                              <w:r>
                                <w:rPr>
                                  <w:spacing w:val="-12"/>
                                </w:rPr>
                                <w:t xml:space="preserve"> </w:t>
                              </w:r>
                              <w:r>
                                <w:t>verður</w:t>
                              </w:r>
                              <w:r>
                                <w:rPr>
                                  <w:spacing w:val="-15"/>
                                </w:rPr>
                                <w:t xml:space="preserve"> </w:t>
                              </w:r>
                              <w:r>
                                <w:t>við</w:t>
                              </w:r>
                              <w:r>
                                <w:rPr>
                                  <w:spacing w:val="-10"/>
                                </w:rPr>
                                <w:t xml:space="preserve"> </w:t>
                              </w:r>
                              <w:r>
                                <w:t>komið starfsins</w:t>
                              </w:r>
                              <w:r>
                                <w:rPr>
                                  <w:spacing w:val="15"/>
                                </w:rPr>
                                <w:t xml:space="preserve"> </w:t>
                              </w:r>
                              <w:r>
                                <w:t>vegna.</w:t>
                              </w:r>
                              <w:r>
                                <w:rPr>
                                  <w:spacing w:val="17"/>
                                </w:rPr>
                                <w:t xml:space="preserve"> </w:t>
                              </w:r>
                              <w:r>
                                <w:t>Vegna</w:t>
                              </w:r>
                              <w:r>
                                <w:rPr>
                                  <w:spacing w:val="16"/>
                                </w:rPr>
                                <w:t xml:space="preserve"> </w:t>
                              </w:r>
                              <w:r>
                                <w:t>þessarar</w:t>
                              </w:r>
                              <w:r>
                                <w:rPr>
                                  <w:spacing w:val="14"/>
                                </w:rPr>
                                <w:t xml:space="preserve"> </w:t>
                              </w:r>
                              <w:r>
                                <w:t>takmörkunar</w:t>
                              </w:r>
                              <w:r>
                                <w:rPr>
                                  <w:spacing w:val="17"/>
                                </w:rPr>
                                <w:t xml:space="preserve"> </w:t>
                              </w:r>
                              <w:r>
                                <w:t>skal</w:t>
                              </w:r>
                              <w:r>
                                <w:rPr>
                                  <w:spacing w:val="16"/>
                                </w:rPr>
                                <w:t xml:space="preserve"> </w:t>
                              </w:r>
                              <w:r>
                                <w:t>greiða</w:t>
                              </w:r>
                              <w:r>
                                <w:rPr>
                                  <w:spacing w:val="15"/>
                                </w:rPr>
                                <w:t xml:space="preserve"> </w:t>
                              </w:r>
                              <w:r>
                                <w:t>25</w:t>
                              </w:r>
                              <w:r>
                                <w:rPr>
                                  <w:spacing w:val="15"/>
                                </w:rPr>
                                <w:t xml:space="preserve"> </w:t>
                              </w:r>
                              <w:r>
                                <w:t>mínútur</w:t>
                              </w:r>
                              <w:r>
                                <w:rPr>
                                  <w:spacing w:val="15"/>
                                </w:rPr>
                                <w:t xml:space="preserve"> </w:t>
                              </w:r>
                              <w:r>
                                <w:t>á</w:t>
                              </w:r>
                            </w:p>
                          </w:txbxContent>
                        </wps:txbx>
                        <wps:bodyPr rot="0" vert="horz" wrap="square" lIns="0" tIns="0" rIns="0" bIns="0" anchor="t" anchorCtr="0" upright="1">
                          <a:noAutofit/>
                        </wps:bodyPr>
                      </wps:wsp>
                      <wps:wsp>
                        <wps:cNvPr id="37" name="Text Box 50"/>
                        <wps:cNvSpPr txBox="1">
                          <a:spLocks noChangeArrowheads="1"/>
                        </wps:cNvSpPr>
                        <wps:spPr bwMode="auto">
                          <a:xfrm>
                            <a:off x="2549" y="256"/>
                            <a:ext cx="795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8B4EC" w14:textId="77777777" w:rsidR="00E934D3" w:rsidRDefault="00E934D3">
                              <w:pPr>
                                <w:pStyle w:val="BodyText"/>
                                <w:kinsoku w:val="0"/>
                                <w:overflowPunct w:val="0"/>
                                <w:spacing w:line="266" w:lineRule="exact"/>
                              </w:pPr>
                              <w:r>
                                <w:t>Starfsmenn í vaktavinnu hafa ekki sérstaka matar- og kaffitíma. Starfsmönnum er</w:t>
                              </w:r>
                            </w:p>
                          </w:txbxContent>
                        </wps:txbx>
                        <wps:bodyPr rot="0" vert="horz" wrap="square" lIns="0" tIns="0" rIns="0" bIns="0" anchor="t" anchorCtr="0" upright="1">
                          <a:noAutofit/>
                        </wps:bodyPr>
                      </wps:wsp>
                      <wps:wsp>
                        <wps:cNvPr id="38" name="Text Box 51"/>
                        <wps:cNvSpPr txBox="1">
                          <a:spLocks noChangeArrowheads="1"/>
                        </wps:cNvSpPr>
                        <wps:spPr bwMode="auto">
                          <a:xfrm>
                            <a:off x="1416" y="256"/>
                            <a:ext cx="5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474A2" w14:textId="77777777" w:rsidR="00E934D3" w:rsidRDefault="00E934D3">
                              <w:pPr>
                                <w:pStyle w:val="BodyText"/>
                                <w:kinsoku w:val="0"/>
                                <w:overflowPunct w:val="0"/>
                                <w:spacing w:line="266" w:lineRule="exact"/>
                              </w:pPr>
                              <w:r>
                                <w:t>2.6.9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8D2C7" id="Group 47" o:spid="_x0000_s1051" style="position:absolute;margin-left:70.8pt;margin-top:12.3pt;width:454.5pt;height:41.4pt;z-index:251655680;mso-wrap-distance-left:0;mso-wrap-distance-right:0;mso-position-horizontal-relative:page;mso-position-vertical-relative:text" coordorigin="1416,246" coordsize="909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" o:allowincell="f">
                <v:shape id="Freeform 48" o:spid="_x0000_s1052" style="position:absolute;left:1416;top:246;width:9074;height:276;visibility:visible;mso-wrap-style:square;v-text-anchor:top" coordsize="907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" path="m,276r9073,l9073,,,,,276xe" fillcolor="#d2d2d2" stroked="f">
                  <v:path arrowok="t" o:connecttype="custom" o:connectlocs="0,276;9073,276;9073,0;0,0;0,276" o:connectangles="0,0,0,0,0"/>
                </v:shape>
                <v:shape id="Text Box 49" o:spid="_x0000_s1053" type="#_x0000_t202" style="position:absolute;left:2549;top:522;width:7941;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" fillcolor="#d2d2d2" stroked="f">
                  <v:textbox inset="0,0,0,0">
                    <w:txbxContent>
                      <w:p w14:paraId="561982D6" w14:textId="77777777" w:rsidR="00E934D3" w:rsidRDefault="00E934D3">
                        <w:pPr>
                          <w:pStyle w:val="BodyText"/>
                          <w:kinsoku w:val="0"/>
                          <w:overflowPunct w:val="0"/>
                          <w:ind w:right="-15"/>
                        </w:pPr>
                        <w:r>
                          <w:t>þó</w:t>
                        </w:r>
                        <w:r>
                          <w:rPr>
                            <w:spacing w:val="-13"/>
                          </w:rPr>
                          <w:t xml:space="preserve"> </w:t>
                        </w:r>
                        <w:r>
                          <w:t>heimilt</w:t>
                        </w:r>
                        <w:r>
                          <w:rPr>
                            <w:spacing w:val="-13"/>
                          </w:rPr>
                          <w:t xml:space="preserve"> </w:t>
                        </w:r>
                        <w:r>
                          <w:t>að</w:t>
                        </w:r>
                        <w:r>
                          <w:rPr>
                            <w:spacing w:val="-12"/>
                          </w:rPr>
                          <w:t xml:space="preserve"> </w:t>
                        </w:r>
                        <w:r>
                          <w:t>neyta</w:t>
                        </w:r>
                        <w:r>
                          <w:rPr>
                            <w:spacing w:val="-14"/>
                          </w:rPr>
                          <w:t xml:space="preserve"> </w:t>
                        </w:r>
                        <w:r>
                          <w:t>matar</w:t>
                        </w:r>
                        <w:r>
                          <w:rPr>
                            <w:spacing w:val="-11"/>
                          </w:rPr>
                          <w:t xml:space="preserve"> </w:t>
                        </w:r>
                        <w:r>
                          <w:t>og</w:t>
                        </w:r>
                        <w:r>
                          <w:rPr>
                            <w:spacing w:val="-13"/>
                          </w:rPr>
                          <w:t xml:space="preserve"> </w:t>
                        </w:r>
                        <w:r>
                          <w:t>kaffis</w:t>
                        </w:r>
                        <w:r>
                          <w:rPr>
                            <w:spacing w:val="-12"/>
                          </w:rPr>
                          <w:t xml:space="preserve"> </w:t>
                        </w:r>
                        <w:r>
                          <w:t>við</w:t>
                        </w:r>
                        <w:r>
                          <w:rPr>
                            <w:spacing w:val="-13"/>
                          </w:rPr>
                          <w:t xml:space="preserve"> </w:t>
                        </w:r>
                        <w:r>
                          <w:t>vinnu</w:t>
                        </w:r>
                        <w:r>
                          <w:rPr>
                            <w:spacing w:val="-12"/>
                          </w:rPr>
                          <w:t xml:space="preserve"> </w:t>
                        </w:r>
                        <w:r>
                          <w:t>sína</w:t>
                        </w:r>
                        <w:r>
                          <w:rPr>
                            <w:spacing w:val="-14"/>
                          </w:rPr>
                          <w:t xml:space="preserve"> </w:t>
                        </w:r>
                        <w:r>
                          <w:t>á</w:t>
                        </w:r>
                        <w:r>
                          <w:rPr>
                            <w:spacing w:val="-12"/>
                          </w:rPr>
                          <w:t xml:space="preserve"> </w:t>
                        </w:r>
                        <w:r>
                          <w:t>vaktinni</w:t>
                        </w:r>
                        <w:r>
                          <w:rPr>
                            <w:spacing w:val="-12"/>
                          </w:rPr>
                          <w:t xml:space="preserve"> </w:t>
                        </w:r>
                        <w:r>
                          <w:t>ef</w:t>
                        </w:r>
                        <w:r>
                          <w:rPr>
                            <w:spacing w:val="-14"/>
                          </w:rPr>
                          <w:t xml:space="preserve"> </w:t>
                        </w:r>
                        <w:r>
                          <w:t>því</w:t>
                        </w:r>
                        <w:r>
                          <w:rPr>
                            <w:spacing w:val="-12"/>
                          </w:rPr>
                          <w:t xml:space="preserve"> </w:t>
                        </w:r>
                        <w:r>
                          <w:t>verður</w:t>
                        </w:r>
                        <w:r>
                          <w:rPr>
                            <w:spacing w:val="-15"/>
                          </w:rPr>
                          <w:t xml:space="preserve"> </w:t>
                        </w:r>
                        <w:r>
                          <w:t>við</w:t>
                        </w:r>
                        <w:r>
                          <w:rPr>
                            <w:spacing w:val="-10"/>
                          </w:rPr>
                          <w:t xml:space="preserve"> </w:t>
                        </w:r>
                        <w:r>
                          <w:t>komið starfsins</w:t>
                        </w:r>
                        <w:r>
                          <w:rPr>
                            <w:spacing w:val="15"/>
                          </w:rPr>
                          <w:t xml:space="preserve"> </w:t>
                        </w:r>
                        <w:r>
                          <w:t>vegna.</w:t>
                        </w:r>
                        <w:r>
                          <w:rPr>
                            <w:spacing w:val="17"/>
                          </w:rPr>
                          <w:t xml:space="preserve"> </w:t>
                        </w:r>
                        <w:r>
                          <w:t>Vegna</w:t>
                        </w:r>
                        <w:r>
                          <w:rPr>
                            <w:spacing w:val="16"/>
                          </w:rPr>
                          <w:t xml:space="preserve"> </w:t>
                        </w:r>
                        <w:r>
                          <w:t>þessarar</w:t>
                        </w:r>
                        <w:r>
                          <w:rPr>
                            <w:spacing w:val="14"/>
                          </w:rPr>
                          <w:t xml:space="preserve"> </w:t>
                        </w:r>
                        <w:r>
                          <w:t>takmörkunar</w:t>
                        </w:r>
                        <w:r>
                          <w:rPr>
                            <w:spacing w:val="17"/>
                          </w:rPr>
                          <w:t xml:space="preserve"> </w:t>
                        </w:r>
                        <w:r>
                          <w:t>skal</w:t>
                        </w:r>
                        <w:r>
                          <w:rPr>
                            <w:spacing w:val="16"/>
                          </w:rPr>
                          <w:t xml:space="preserve"> </w:t>
                        </w:r>
                        <w:r>
                          <w:t>greiða</w:t>
                        </w:r>
                        <w:r>
                          <w:rPr>
                            <w:spacing w:val="15"/>
                          </w:rPr>
                          <w:t xml:space="preserve"> </w:t>
                        </w:r>
                        <w:r>
                          <w:t>25</w:t>
                        </w:r>
                        <w:r>
                          <w:rPr>
                            <w:spacing w:val="15"/>
                          </w:rPr>
                          <w:t xml:space="preserve"> </w:t>
                        </w:r>
                        <w:r>
                          <w:t>mínútur</w:t>
                        </w:r>
                        <w:r>
                          <w:rPr>
                            <w:spacing w:val="15"/>
                          </w:rPr>
                          <w:t xml:space="preserve"> </w:t>
                        </w:r>
                        <w:r>
                          <w:t>á</w:t>
                        </w:r>
                      </w:p>
                    </w:txbxContent>
                  </v:textbox>
                </v:shape>
                <v:shape id="Text Box 50" o:spid="_x0000_s1054" type="#_x0000_t202" style="position:absolute;left:2549;top:256;width:795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548B4EC" w14:textId="77777777" w:rsidR="00E934D3" w:rsidRDefault="00E934D3">
                        <w:pPr>
                          <w:pStyle w:val="BodyText"/>
                          <w:kinsoku w:val="0"/>
                          <w:overflowPunct w:val="0"/>
                          <w:spacing w:line="266" w:lineRule="exact"/>
                        </w:pPr>
                        <w:r>
                          <w:t>Starfsmenn í vaktavinnu hafa ekki sérstaka matar- og kaffitíma. Starfsmönnum er</w:t>
                        </w:r>
                      </w:p>
                    </w:txbxContent>
                  </v:textbox>
                </v:shape>
                <v:shape id="Text Box 51" o:spid="_x0000_s1055" type="#_x0000_t202" style="position:absolute;left:1416;top:256;width:5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C2474A2" w14:textId="77777777" w:rsidR="00E934D3" w:rsidRDefault="00E934D3">
                        <w:pPr>
                          <w:pStyle w:val="BodyText"/>
                          <w:kinsoku w:val="0"/>
                          <w:overflowPunct w:val="0"/>
                          <w:spacing w:line="266" w:lineRule="exact"/>
                        </w:pPr>
                        <w:r>
                          <w:t>2.6.9</w:t>
                        </w:r>
                      </w:p>
                    </w:txbxContent>
                  </v:textbox>
                </v:shape>
                <w10:wrap type="topAndBottom" anchorx="page"/>
              </v:group>
            </w:pict>
          </mc:Fallback>
        </mc:AlternateContent>
      </w:r>
    </w:p>
    <w:p w14:paraId="31F3F471" w14:textId="77777777" w:rsidR="00B87DC9" w:rsidRDefault="00B87DC9">
      <w:pPr>
        <w:pStyle w:val="BodyText"/>
        <w:kinsoku w:val="0"/>
        <w:overflowPunct w:val="0"/>
        <w:spacing w:line="246" w:lineRule="exact"/>
        <w:ind w:left="1249"/>
        <w:jc w:val="both"/>
      </w:pPr>
      <w:r>
        <w:rPr>
          <w:shd w:val="clear" w:color="auto" w:fill="D2D2D2"/>
        </w:rPr>
        <w:t>yfirvinnukaupi fyrir hverja vakt óháð lengd vaktar.</w:t>
      </w:r>
    </w:p>
    <w:p w14:paraId="76F5531D" w14:textId="77777777" w:rsidR="00B87DC9" w:rsidRDefault="00B87DC9">
      <w:pPr>
        <w:pStyle w:val="BodyText"/>
        <w:tabs>
          <w:tab w:val="left" w:pos="1249"/>
        </w:tabs>
        <w:kinsoku w:val="0"/>
        <w:overflowPunct w:val="0"/>
        <w:spacing w:before="120"/>
        <w:ind w:left="1249" w:right="218" w:hanging="1133"/>
        <w:jc w:val="both"/>
      </w:pPr>
      <w:r>
        <w:t>2.6.9</w:t>
      </w:r>
      <w:r>
        <w:tab/>
        <w:t>Starfsmenn í vaktavinnu hafa ekki sérstaka matar- og kaffitíma. Starfsmönnum er þó heimilt að neyta matar og kaffis við vinnu sína á vaktinni þegar því verður við komið starfsins</w:t>
      </w:r>
      <w:r>
        <w:rPr>
          <w:spacing w:val="-1"/>
        </w:rPr>
        <w:t xml:space="preserve"> </w:t>
      </w:r>
      <w:r>
        <w:t>vegna.</w:t>
      </w:r>
    </w:p>
    <w:p w14:paraId="3C8264FD" w14:textId="77777777" w:rsidR="00B87DC9" w:rsidRDefault="00B87DC9">
      <w:pPr>
        <w:pStyle w:val="BodyText"/>
        <w:kinsoku w:val="0"/>
        <w:overflowPunct w:val="0"/>
        <w:rPr>
          <w:sz w:val="20"/>
          <w:szCs w:val="20"/>
        </w:rPr>
      </w:pPr>
    </w:p>
    <w:p w14:paraId="716915A6" w14:textId="77777777" w:rsidR="00B87DC9" w:rsidRDefault="00B87DC9">
      <w:pPr>
        <w:pStyle w:val="BodyText"/>
        <w:kinsoku w:val="0"/>
        <w:overflowPunct w:val="0"/>
        <w:rPr>
          <w:sz w:val="17"/>
          <w:szCs w:val="17"/>
        </w:rPr>
      </w:pPr>
    </w:p>
    <w:p w14:paraId="6770760A" w14:textId="77777777" w:rsidR="00B87DC9" w:rsidRDefault="00E40197">
      <w:pPr>
        <w:pStyle w:val="BodyText"/>
        <w:kinsoku w:val="0"/>
        <w:overflowPunct w:val="0"/>
        <w:spacing w:before="90"/>
        <w:ind w:left="1249" w:right="213" w:hanging="1133"/>
        <w:jc w:val="both"/>
      </w:pPr>
      <w:r>
        <w:rPr>
          <w:noProof/>
        </w:rPr>
        <mc:AlternateContent>
          <mc:Choice Requires="wps">
            <w:drawing>
              <wp:anchor distT="0" distB="0" distL="114300" distR="114300" simplePos="0" relativeHeight="251656704" behindDoc="1" locked="0" layoutInCell="0" allowOverlap="1" wp14:anchorId="27C46836" wp14:editId="34DEA8AC">
                <wp:simplePos x="0" y="0"/>
                <wp:positionH relativeFrom="page">
                  <wp:posOffset>899160</wp:posOffset>
                </wp:positionH>
                <wp:positionV relativeFrom="paragraph">
                  <wp:posOffset>57150</wp:posOffset>
                </wp:positionV>
                <wp:extent cx="5761990" cy="175260"/>
                <wp:effectExtent l="0" t="0" r="0" b="0"/>
                <wp:wrapNone/>
                <wp:docPr id="33"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175260"/>
                        </a:xfrm>
                        <a:custGeom>
                          <a:avLst/>
                          <a:gdLst>
                            <a:gd name="T0" fmla="*/ 0 w 9074"/>
                            <a:gd name="T1" fmla="*/ 275 h 276"/>
                            <a:gd name="T2" fmla="*/ 9073 w 9074"/>
                            <a:gd name="T3" fmla="*/ 275 h 276"/>
                            <a:gd name="T4" fmla="*/ 9073 w 9074"/>
                            <a:gd name="T5" fmla="*/ 0 h 276"/>
                            <a:gd name="T6" fmla="*/ 0 w 9074"/>
                            <a:gd name="T7" fmla="*/ 0 h 276"/>
                            <a:gd name="T8" fmla="*/ 0 w 9074"/>
                            <a:gd name="T9" fmla="*/ 275 h 276"/>
                          </a:gdLst>
                          <a:ahLst/>
                          <a:cxnLst>
                            <a:cxn ang="0">
                              <a:pos x="T0" y="T1"/>
                            </a:cxn>
                            <a:cxn ang="0">
                              <a:pos x="T2" y="T3"/>
                            </a:cxn>
                            <a:cxn ang="0">
                              <a:pos x="T4" y="T5"/>
                            </a:cxn>
                            <a:cxn ang="0">
                              <a:pos x="T6" y="T7"/>
                            </a:cxn>
                            <a:cxn ang="0">
                              <a:pos x="T8" y="T9"/>
                            </a:cxn>
                          </a:cxnLst>
                          <a:rect l="0" t="0" r="r" b="b"/>
                          <a:pathLst>
                            <a:path w="9074" h="276">
                              <a:moveTo>
                                <a:pt x="0" y="275"/>
                              </a:moveTo>
                              <a:lnTo>
                                <a:pt x="9073" y="275"/>
                              </a:lnTo>
                              <a:lnTo>
                                <a:pt x="9073" y="0"/>
                              </a:lnTo>
                              <a:lnTo>
                                <a:pt x="0" y="0"/>
                              </a:lnTo>
                              <a:lnTo>
                                <a:pt x="0" y="275"/>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8415A" id="Freeform 52" o:spid="_x0000_s1026" style="position:absolute;margin-left:70.8pt;margin-top:4.5pt;width:453.7pt;height:13.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" o:allowincell="f" path="m,275r9073,l9073,,,,,275xe" fillcolor="#d2d2d2" stroked="f">
                <v:path arrowok="t" o:connecttype="custom" o:connectlocs="0,174625;5761355,174625;5761355,0;0,0;0,174625" o:connectangles="0,0,0,0,0"/>
                <w10:wrap anchorx="page"/>
              </v:shape>
            </w:pict>
          </mc:Fallback>
        </mc:AlternateContent>
      </w:r>
      <w:r w:rsidR="00B87DC9">
        <w:t>12.2.6 Í fyrstu viku veikinda- og slysaforfalla eða þann tíma sem svarar til einnar viku</w:t>
      </w:r>
      <w:r w:rsidR="00B87DC9">
        <w:rPr>
          <w:shd w:val="clear" w:color="auto" w:fill="D2D2D2"/>
        </w:rPr>
        <w:t xml:space="preserve"> vinnuskyldu starfsmanns greiðast auk mánaðarlauna skv. gr. 1.1.1 í kjarasamningi, fastar greiðslur svo sem fyrir yfirvinnu, vakta-, gæsluvakta- og óþægindaálag og greiðslur</w:t>
      </w:r>
      <w:r w:rsidR="00B87DC9">
        <w:rPr>
          <w:spacing w:val="-5"/>
          <w:shd w:val="clear" w:color="auto" w:fill="D2D2D2"/>
        </w:rPr>
        <w:t xml:space="preserve"> </w:t>
      </w:r>
      <w:r w:rsidR="00B87DC9">
        <w:rPr>
          <w:shd w:val="clear" w:color="auto" w:fill="D2D2D2"/>
        </w:rPr>
        <w:t>fyrir</w:t>
      </w:r>
      <w:r w:rsidR="00B87DC9">
        <w:rPr>
          <w:spacing w:val="-4"/>
          <w:shd w:val="clear" w:color="auto" w:fill="D2D2D2"/>
        </w:rPr>
        <w:t xml:space="preserve"> </w:t>
      </w:r>
      <w:r w:rsidR="00B87DC9">
        <w:rPr>
          <w:shd w:val="clear" w:color="auto" w:fill="D2D2D2"/>
        </w:rPr>
        <w:t>eyður</w:t>
      </w:r>
      <w:r w:rsidR="00B87DC9">
        <w:rPr>
          <w:spacing w:val="-4"/>
          <w:shd w:val="clear" w:color="auto" w:fill="D2D2D2"/>
        </w:rPr>
        <w:t xml:space="preserve"> </w:t>
      </w:r>
      <w:r w:rsidR="00B87DC9">
        <w:rPr>
          <w:shd w:val="clear" w:color="auto" w:fill="D2D2D2"/>
        </w:rPr>
        <w:t>í</w:t>
      </w:r>
      <w:r w:rsidR="00B87DC9">
        <w:rPr>
          <w:spacing w:val="-3"/>
          <w:shd w:val="clear" w:color="auto" w:fill="D2D2D2"/>
        </w:rPr>
        <w:t xml:space="preserve"> </w:t>
      </w:r>
      <w:r w:rsidR="00B87DC9">
        <w:rPr>
          <w:shd w:val="clear" w:color="auto" w:fill="D2D2D2"/>
        </w:rPr>
        <w:t>vinnutíma</w:t>
      </w:r>
      <w:r w:rsidR="00B87DC9">
        <w:rPr>
          <w:spacing w:val="-5"/>
          <w:shd w:val="clear" w:color="auto" w:fill="D2D2D2"/>
        </w:rPr>
        <w:t xml:space="preserve"> </w:t>
      </w:r>
      <w:r w:rsidR="00B87DC9">
        <w:rPr>
          <w:shd w:val="clear" w:color="auto" w:fill="D2D2D2"/>
        </w:rPr>
        <w:t>enda</w:t>
      </w:r>
      <w:r w:rsidR="00B87DC9">
        <w:rPr>
          <w:spacing w:val="-4"/>
          <w:shd w:val="clear" w:color="auto" w:fill="D2D2D2"/>
        </w:rPr>
        <w:t xml:space="preserve"> </w:t>
      </w:r>
      <w:r w:rsidR="00B87DC9">
        <w:rPr>
          <w:shd w:val="clear" w:color="auto" w:fill="D2D2D2"/>
        </w:rPr>
        <w:t>sé</w:t>
      </w:r>
      <w:r w:rsidR="00B87DC9">
        <w:rPr>
          <w:spacing w:val="-5"/>
          <w:shd w:val="clear" w:color="auto" w:fill="D2D2D2"/>
        </w:rPr>
        <w:t xml:space="preserve"> </w:t>
      </w:r>
      <w:r w:rsidR="00B87DC9">
        <w:rPr>
          <w:shd w:val="clear" w:color="auto" w:fill="D2D2D2"/>
        </w:rPr>
        <w:t>um</w:t>
      </w:r>
      <w:r w:rsidR="00B87DC9">
        <w:rPr>
          <w:spacing w:val="-3"/>
          <w:shd w:val="clear" w:color="auto" w:fill="D2D2D2"/>
        </w:rPr>
        <w:t xml:space="preserve"> </w:t>
      </w:r>
      <w:r w:rsidR="00B87DC9">
        <w:rPr>
          <w:shd w:val="clear" w:color="auto" w:fill="D2D2D2"/>
        </w:rPr>
        <w:t>að</w:t>
      </w:r>
      <w:r w:rsidR="00B87DC9">
        <w:rPr>
          <w:spacing w:val="-3"/>
          <w:shd w:val="clear" w:color="auto" w:fill="D2D2D2"/>
        </w:rPr>
        <w:t xml:space="preserve"> </w:t>
      </w:r>
      <w:r w:rsidR="00B87DC9">
        <w:rPr>
          <w:shd w:val="clear" w:color="auto" w:fill="D2D2D2"/>
        </w:rPr>
        <w:t>ræða</w:t>
      </w:r>
      <w:r w:rsidR="00B87DC9">
        <w:rPr>
          <w:spacing w:val="-5"/>
          <w:shd w:val="clear" w:color="auto" w:fill="D2D2D2"/>
        </w:rPr>
        <w:t xml:space="preserve"> </w:t>
      </w:r>
      <w:r w:rsidR="00B87DC9">
        <w:rPr>
          <w:shd w:val="clear" w:color="auto" w:fill="D2D2D2"/>
        </w:rPr>
        <w:t>fyrirfram</w:t>
      </w:r>
      <w:r w:rsidR="00B87DC9">
        <w:rPr>
          <w:spacing w:val="-3"/>
          <w:shd w:val="clear" w:color="auto" w:fill="D2D2D2"/>
        </w:rPr>
        <w:t xml:space="preserve"> </w:t>
      </w:r>
      <w:r w:rsidR="00B87DC9">
        <w:rPr>
          <w:shd w:val="clear" w:color="auto" w:fill="D2D2D2"/>
        </w:rPr>
        <w:t>ákveðinn</w:t>
      </w:r>
      <w:r w:rsidR="00B87DC9">
        <w:rPr>
          <w:spacing w:val="-2"/>
          <w:shd w:val="clear" w:color="auto" w:fill="D2D2D2"/>
        </w:rPr>
        <w:t xml:space="preserve"> </w:t>
      </w:r>
      <w:r w:rsidR="00B87DC9">
        <w:rPr>
          <w:shd w:val="clear" w:color="auto" w:fill="D2D2D2"/>
        </w:rPr>
        <w:t>vinnutíma samkvæmt</w:t>
      </w:r>
      <w:r w:rsidR="00B87DC9">
        <w:rPr>
          <w:spacing w:val="-7"/>
          <w:shd w:val="clear" w:color="auto" w:fill="D2D2D2"/>
        </w:rPr>
        <w:t xml:space="preserve"> </w:t>
      </w:r>
      <w:r w:rsidR="00B87DC9">
        <w:rPr>
          <w:shd w:val="clear" w:color="auto" w:fill="D2D2D2"/>
        </w:rPr>
        <w:t>reglubundnum</w:t>
      </w:r>
      <w:r w:rsidR="00B87DC9">
        <w:rPr>
          <w:spacing w:val="-7"/>
          <w:shd w:val="clear" w:color="auto" w:fill="D2D2D2"/>
        </w:rPr>
        <w:t xml:space="preserve"> </w:t>
      </w:r>
      <w:r w:rsidR="00B87DC9">
        <w:rPr>
          <w:shd w:val="clear" w:color="auto" w:fill="D2D2D2"/>
        </w:rPr>
        <w:t>vöktum</w:t>
      </w:r>
      <w:r w:rsidR="00B87DC9">
        <w:rPr>
          <w:spacing w:val="-9"/>
          <w:shd w:val="clear" w:color="auto" w:fill="D2D2D2"/>
        </w:rPr>
        <w:t xml:space="preserve"> </w:t>
      </w:r>
      <w:r w:rsidR="00B87DC9">
        <w:rPr>
          <w:shd w:val="clear" w:color="auto" w:fill="D2D2D2"/>
        </w:rPr>
        <w:t>eða</w:t>
      </w:r>
      <w:r w:rsidR="00B87DC9">
        <w:rPr>
          <w:spacing w:val="-8"/>
          <w:shd w:val="clear" w:color="auto" w:fill="D2D2D2"/>
        </w:rPr>
        <w:t xml:space="preserve"> </w:t>
      </w:r>
      <w:r w:rsidR="00B87DC9">
        <w:rPr>
          <w:shd w:val="clear" w:color="auto" w:fill="D2D2D2"/>
        </w:rPr>
        <w:t>reglubundinni</w:t>
      </w:r>
      <w:r w:rsidR="00B87DC9">
        <w:rPr>
          <w:spacing w:val="-7"/>
          <w:shd w:val="clear" w:color="auto" w:fill="D2D2D2"/>
        </w:rPr>
        <w:t xml:space="preserve"> </w:t>
      </w:r>
      <w:r w:rsidR="00B87DC9">
        <w:rPr>
          <w:shd w:val="clear" w:color="auto" w:fill="D2D2D2"/>
        </w:rPr>
        <w:t>vinnu</w:t>
      </w:r>
      <w:r w:rsidR="00B87DC9">
        <w:rPr>
          <w:spacing w:val="-6"/>
          <w:shd w:val="clear" w:color="auto" w:fill="D2D2D2"/>
        </w:rPr>
        <w:t xml:space="preserve"> </w:t>
      </w:r>
      <w:r w:rsidR="00B87DC9">
        <w:rPr>
          <w:shd w:val="clear" w:color="auto" w:fill="D2D2D2"/>
        </w:rPr>
        <w:t>starfsmanns</w:t>
      </w:r>
      <w:r w:rsidR="00B87DC9">
        <w:rPr>
          <w:spacing w:val="-7"/>
          <w:shd w:val="clear" w:color="auto" w:fill="D2D2D2"/>
        </w:rPr>
        <w:t xml:space="preserve"> </w:t>
      </w:r>
      <w:r w:rsidR="00B87DC9">
        <w:rPr>
          <w:shd w:val="clear" w:color="auto" w:fill="D2D2D2"/>
        </w:rPr>
        <w:t>sem</w:t>
      </w:r>
      <w:r w:rsidR="00B87DC9">
        <w:rPr>
          <w:spacing w:val="-7"/>
          <w:shd w:val="clear" w:color="auto" w:fill="D2D2D2"/>
        </w:rPr>
        <w:t xml:space="preserve"> </w:t>
      </w:r>
      <w:r w:rsidR="00B87DC9">
        <w:rPr>
          <w:shd w:val="clear" w:color="auto" w:fill="D2D2D2"/>
        </w:rPr>
        <w:t>staðið hefur í 12 almanaksmánuði eða lengur eða er ætlað að standa a.m.k. svo lengi. Í veikindum</w:t>
      </w:r>
      <w:r w:rsidR="00B87DC9">
        <w:rPr>
          <w:spacing w:val="-9"/>
          <w:shd w:val="clear" w:color="auto" w:fill="D2D2D2"/>
        </w:rPr>
        <w:t xml:space="preserve"> </w:t>
      </w:r>
      <w:r w:rsidR="00B87DC9">
        <w:rPr>
          <w:shd w:val="clear" w:color="auto" w:fill="D2D2D2"/>
        </w:rPr>
        <w:t>kennara</w:t>
      </w:r>
      <w:r w:rsidR="00B87DC9">
        <w:rPr>
          <w:spacing w:val="-10"/>
          <w:shd w:val="clear" w:color="auto" w:fill="D2D2D2"/>
        </w:rPr>
        <w:t xml:space="preserve"> </w:t>
      </w:r>
      <w:r w:rsidR="00B87DC9">
        <w:rPr>
          <w:shd w:val="clear" w:color="auto" w:fill="D2D2D2"/>
        </w:rPr>
        <w:t>skal</w:t>
      </w:r>
      <w:r w:rsidR="00B87DC9">
        <w:rPr>
          <w:spacing w:val="-8"/>
          <w:shd w:val="clear" w:color="auto" w:fill="D2D2D2"/>
        </w:rPr>
        <w:t xml:space="preserve"> </w:t>
      </w:r>
      <w:r w:rsidR="00B87DC9">
        <w:rPr>
          <w:shd w:val="clear" w:color="auto" w:fill="D2D2D2"/>
        </w:rPr>
        <w:t>greiða</w:t>
      </w:r>
      <w:r w:rsidR="00B87DC9">
        <w:rPr>
          <w:spacing w:val="-9"/>
          <w:shd w:val="clear" w:color="auto" w:fill="D2D2D2"/>
        </w:rPr>
        <w:t xml:space="preserve"> </w:t>
      </w:r>
      <w:r w:rsidR="00B87DC9">
        <w:rPr>
          <w:shd w:val="clear" w:color="auto" w:fill="D2D2D2"/>
        </w:rPr>
        <w:t>samkvæmt</w:t>
      </w:r>
      <w:r w:rsidR="00B87DC9">
        <w:rPr>
          <w:spacing w:val="-9"/>
          <w:shd w:val="clear" w:color="auto" w:fill="D2D2D2"/>
        </w:rPr>
        <w:t xml:space="preserve"> </w:t>
      </w:r>
      <w:r w:rsidR="00B87DC9">
        <w:rPr>
          <w:shd w:val="clear" w:color="auto" w:fill="D2D2D2"/>
        </w:rPr>
        <w:t>þeirri</w:t>
      </w:r>
      <w:r w:rsidR="00B87DC9">
        <w:rPr>
          <w:spacing w:val="-8"/>
          <w:shd w:val="clear" w:color="auto" w:fill="D2D2D2"/>
        </w:rPr>
        <w:t xml:space="preserve"> </w:t>
      </w:r>
      <w:r w:rsidR="00B87DC9">
        <w:rPr>
          <w:shd w:val="clear" w:color="auto" w:fill="D2D2D2"/>
        </w:rPr>
        <w:t>stundaskrá</w:t>
      </w:r>
      <w:r w:rsidR="00B87DC9">
        <w:rPr>
          <w:spacing w:val="-10"/>
          <w:shd w:val="clear" w:color="auto" w:fill="D2D2D2"/>
        </w:rPr>
        <w:t xml:space="preserve"> </w:t>
      </w:r>
      <w:r w:rsidR="00B87DC9">
        <w:rPr>
          <w:shd w:val="clear" w:color="auto" w:fill="D2D2D2"/>
        </w:rPr>
        <w:t>sem</w:t>
      </w:r>
      <w:r w:rsidR="00B87DC9">
        <w:rPr>
          <w:spacing w:val="-8"/>
          <w:shd w:val="clear" w:color="auto" w:fill="D2D2D2"/>
        </w:rPr>
        <w:t xml:space="preserve"> </w:t>
      </w:r>
      <w:r w:rsidR="00B87DC9">
        <w:rPr>
          <w:shd w:val="clear" w:color="auto" w:fill="D2D2D2"/>
        </w:rPr>
        <w:t>í</w:t>
      </w:r>
      <w:r w:rsidR="00B87DC9">
        <w:rPr>
          <w:spacing w:val="-9"/>
          <w:shd w:val="clear" w:color="auto" w:fill="D2D2D2"/>
        </w:rPr>
        <w:t xml:space="preserve"> </w:t>
      </w:r>
      <w:r w:rsidR="00B87DC9">
        <w:rPr>
          <w:shd w:val="clear" w:color="auto" w:fill="D2D2D2"/>
        </w:rPr>
        <w:t>gildi</w:t>
      </w:r>
      <w:r w:rsidR="00B87DC9">
        <w:rPr>
          <w:spacing w:val="-11"/>
          <w:shd w:val="clear" w:color="auto" w:fill="D2D2D2"/>
        </w:rPr>
        <w:t xml:space="preserve"> </w:t>
      </w:r>
      <w:r w:rsidR="00B87DC9">
        <w:rPr>
          <w:shd w:val="clear" w:color="auto" w:fill="D2D2D2"/>
        </w:rPr>
        <w:t>er</w:t>
      </w:r>
      <w:r w:rsidR="00B87DC9">
        <w:rPr>
          <w:spacing w:val="-9"/>
          <w:shd w:val="clear" w:color="auto" w:fill="D2D2D2"/>
        </w:rPr>
        <w:t xml:space="preserve"> </w:t>
      </w:r>
      <w:r w:rsidR="00B87DC9">
        <w:rPr>
          <w:shd w:val="clear" w:color="auto" w:fill="D2D2D2"/>
        </w:rPr>
        <w:t>eða</w:t>
      </w:r>
      <w:r w:rsidR="00B87DC9">
        <w:rPr>
          <w:spacing w:val="-10"/>
          <w:shd w:val="clear" w:color="auto" w:fill="D2D2D2"/>
        </w:rPr>
        <w:t xml:space="preserve"> </w:t>
      </w:r>
      <w:r w:rsidR="00B87DC9">
        <w:rPr>
          <w:shd w:val="clear" w:color="auto" w:fill="D2D2D2"/>
        </w:rPr>
        <w:t>síðast gilti miðað við upphaf veikinda</w:t>
      </w:r>
      <w:r w:rsidR="00B87DC9">
        <w:rPr>
          <w:spacing w:val="-4"/>
          <w:shd w:val="clear" w:color="auto" w:fill="D2D2D2"/>
        </w:rPr>
        <w:t xml:space="preserve"> </w:t>
      </w:r>
      <w:r w:rsidR="00B87DC9">
        <w:rPr>
          <w:shd w:val="clear" w:color="auto" w:fill="D2D2D2"/>
        </w:rPr>
        <w:t>hans.</w:t>
      </w:r>
    </w:p>
    <w:p w14:paraId="606D5DD5" w14:textId="77777777" w:rsidR="00B87DC9" w:rsidRDefault="00B87DC9">
      <w:pPr>
        <w:pStyle w:val="ListParagraph"/>
        <w:numPr>
          <w:ilvl w:val="2"/>
          <w:numId w:val="3"/>
        </w:numPr>
        <w:tabs>
          <w:tab w:val="left" w:pos="1250"/>
        </w:tabs>
        <w:kinsoku w:val="0"/>
        <w:overflowPunct w:val="0"/>
        <w:spacing w:before="116" w:line="228" w:lineRule="auto"/>
        <w:ind w:right="215"/>
        <w:jc w:val="both"/>
      </w:pPr>
      <w:r>
        <w:t>Í fyrstu viku veikinda- og slysaforfalla eða þann tíma sem svarar til einnar viku vinnuskyldu starfsmanns greiðast auk mánaðarlauna skv. gr. 1.1.1 í</w:t>
      </w:r>
      <w:r>
        <w:rPr>
          <w:spacing w:val="-22"/>
        </w:rPr>
        <w:t xml:space="preserve"> </w:t>
      </w:r>
      <w:r>
        <w:t>kjarasamningi, fastar</w:t>
      </w:r>
      <w:r>
        <w:rPr>
          <w:spacing w:val="21"/>
        </w:rPr>
        <w:t xml:space="preserve"> </w:t>
      </w:r>
      <w:r>
        <w:t>greiðslur</w:t>
      </w:r>
      <w:r>
        <w:rPr>
          <w:spacing w:val="23"/>
        </w:rPr>
        <w:t xml:space="preserve"> </w:t>
      </w:r>
      <w:r>
        <w:t>svo</w:t>
      </w:r>
      <w:r>
        <w:rPr>
          <w:spacing w:val="23"/>
        </w:rPr>
        <w:t xml:space="preserve"> </w:t>
      </w:r>
      <w:r>
        <w:t>sem</w:t>
      </w:r>
      <w:r>
        <w:rPr>
          <w:spacing w:val="24"/>
        </w:rPr>
        <w:t xml:space="preserve"> </w:t>
      </w:r>
      <w:r>
        <w:t>fyrir</w:t>
      </w:r>
      <w:r>
        <w:rPr>
          <w:spacing w:val="22"/>
        </w:rPr>
        <w:t xml:space="preserve"> </w:t>
      </w:r>
      <w:r>
        <w:t>yfirvinnu,</w:t>
      </w:r>
      <w:r>
        <w:rPr>
          <w:spacing w:val="24"/>
        </w:rPr>
        <w:t xml:space="preserve"> </w:t>
      </w:r>
      <w:r>
        <w:t>vaktahvata,</w:t>
      </w:r>
      <w:r>
        <w:rPr>
          <w:spacing w:val="22"/>
        </w:rPr>
        <w:t xml:space="preserve"> </w:t>
      </w:r>
      <w:r>
        <w:t>vakta-,</w:t>
      </w:r>
      <w:r>
        <w:rPr>
          <w:spacing w:val="23"/>
        </w:rPr>
        <w:t xml:space="preserve"> </w:t>
      </w:r>
      <w:r>
        <w:t>gæsluvakta-</w:t>
      </w:r>
      <w:r>
        <w:rPr>
          <w:spacing w:val="22"/>
        </w:rPr>
        <w:t xml:space="preserve"> </w:t>
      </w:r>
      <w:r>
        <w:t>og</w:t>
      </w:r>
    </w:p>
    <w:p w14:paraId="5EB5AC6A" w14:textId="77777777" w:rsidR="00B87DC9" w:rsidRDefault="00B87DC9">
      <w:pPr>
        <w:pStyle w:val="ListParagraph"/>
        <w:numPr>
          <w:ilvl w:val="2"/>
          <w:numId w:val="3"/>
        </w:numPr>
        <w:tabs>
          <w:tab w:val="left" w:pos="1250"/>
        </w:tabs>
        <w:kinsoku w:val="0"/>
        <w:overflowPunct w:val="0"/>
        <w:spacing w:before="116" w:line="228" w:lineRule="auto"/>
        <w:ind w:right="215"/>
        <w:jc w:val="both"/>
        <w:sectPr w:rsidR="00B87DC9">
          <w:pgSz w:w="11910" w:h="16840"/>
          <w:pgMar w:top="1400" w:right="1200" w:bottom="900" w:left="1300" w:header="0" w:footer="700" w:gutter="0"/>
          <w:cols w:space="708"/>
          <w:noEndnote/>
        </w:sectPr>
      </w:pPr>
    </w:p>
    <w:p w14:paraId="7AA437E5" w14:textId="77777777" w:rsidR="00B87DC9" w:rsidRDefault="00E40197">
      <w:pPr>
        <w:pStyle w:val="BodyText"/>
        <w:kinsoku w:val="0"/>
        <w:overflowPunct w:val="0"/>
        <w:spacing w:before="75" w:line="225" w:lineRule="auto"/>
        <w:ind w:left="1249" w:right="218"/>
        <w:jc w:val="both"/>
      </w:pPr>
      <w:r>
        <w:rPr>
          <w:noProof/>
        </w:rPr>
        <w:lastRenderedPageBreak/>
        <mc:AlternateContent>
          <mc:Choice Requires="wpg">
            <w:drawing>
              <wp:anchor distT="0" distB="0" distL="0" distR="0" simplePos="0" relativeHeight="251657728" behindDoc="0" locked="0" layoutInCell="0" allowOverlap="1" wp14:anchorId="5CF9AC25" wp14:editId="714DE33A">
                <wp:simplePos x="0" y="0"/>
                <wp:positionH relativeFrom="page">
                  <wp:posOffset>899160</wp:posOffset>
                </wp:positionH>
                <wp:positionV relativeFrom="paragraph">
                  <wp:posOffset>951230</wp:posOffset>
                </wp:positionV>
                <wp:extent cx="5770880" cy="876300"/>
                <wp:effectExtent l="0" t="0" r="0" b="0"/>
                <wp:wrapTopAndBottom/>
                <wp:docPr id="2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876300"/>
                          <a:chOff x="1416" y="1498"/>
                          <a:chExt cx="9088" cy="1380"/>
                        </a:xfrm>
                      </wpg:grpSpPr>
                      <wps:wsp>
                        <wps:cNvPr id="29" name="Freeform 54"/>
                        <wps:cNvSpPr>
                          <a:spLocks/>
                        </wps:cNvSpPr>
                        <wps:spPr bwMode="auto">
                          <a:xfrm>
                            <a:off x="1416" y="1498"/>
                            <a:ext cx="9074" cy="276"/>
                          </a:xfrm>
                          <a:custGeom>
                            <a:avLst/>
                            <a:gdLst>
                              <a:gd name="T0" fmla="*/ 0 w 9074"/>
                              <a:gd name="T1" fmla="*/ 275 h 276"/>
                              <a:gd name="T2" fmla="*/ 9073 w 9074"/>
                              <a:gd name="T3" fmla="*/ 275 h 276"/>
                              <a:gd name="T4" fmla="*/ 9073 w 9074"/>
                              <a:gd name="T5" fmla="*/ 0 h 276"/>
                              <a:gd name="T6" fmla="*/ 0 w 9074"/>
                              <a:gd name="T7" fmla="*/ 0 h 276"/>
                              <a:gd name="T8" fmla="*/ 0 w 9074"/>
                              <a:gd name="T9" fmla="*/ 275 h 276"/>
                            </a:gdLst>
                            <a:ahLst/>
                            <a:cxnLst>
                              <a:cxn ang="0">
                                <a:pos x="T0" y="T1"/>
                              </a:cxn>
                              <a:cxn ang="0">
                                <a:pos x="T2" y="T3"/>
                              </a:cxn>
                              <a:cxn ang="0">
                                <a:pos x="T4" y="T5"/>
                              </a:cxn>
                              <a:cxn ang="0">
                                <a:pos x="T6" y="T7"/>
                              </a:cxn>
                              <a:cxn ang="0">
                                <a:pos x="T8" y="T9"/>
                              </a:cxn>
                            </a:cxnLst>
                            <a:rect l="0" t="0" r="r" b="b"/>
                            <a:pathLst>
                              <a:path w="9074" h="276">
                                <a:moveTo>
                                  <a:pt x="0" y="275"/>
                                </a:moveTo>
                                <a:lnTo>
                                  <a:pt x="9073" y="275"/>
                                </a:lnTo>
                                <a:lnTo>
                                  <a:pt x="9073" y="0"/>
                                </a:lnTo>
                                <a:lnTo>
                                  <a:pt x="0" y="0"/>
                                </a:lnTo>
                                <a:lnTo>
                                  <a:pt x="0" y="275"/>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55"/>
                        <wps:cNvSpPr txBox="1">
                          <a:spLocks noChangeArrowheads="1"/>
                        </wps:cNvSpPr>
                        <wps:spPr bwMode="auto">
                          <a:xfrm>
                            <a:off x="2549" y="1774"/>
                            <a:ext cx="7941" cy="1104"/>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FA56F" w14:textId="77777777" w:rsidR="00E934D3" w:rsidRDefault="00E934D3">
                              <w:pPr>
                                <w:pStyle w:val="BodyText"/>
                                <w:kinsoku w:val="0"/>
                                <w:overflowPunct w:val="0"/>
                                <w:jc w:val="both"/>
                              </w:pPr>
                              <w:r>
                                <w:t>vinnuskyldu starfsmanns, skal hann auk launa sem greidd verða skv. gr. 12.2.6, fá greitt meðaltal þeirra yfirvinnustunda sem hann fékk greiddar síðustu 12 mánaðarleg</w:t>
                              </w:r>
                              <w:r>
                                <w:rPr>
                                  <w:spacing w:val="-12"/>
                                </w:rPr>
                                <w:t xml:space="preserve"> </w:t>
                              </w:r>
                              <w:r>
                                <w:t>uppgjörstímabil</w:t>
                              </w:r>
                              <w:r>
                                <w:rPr>
                                  <w:spacing w:val="-10"/>
                                </w:rPr>
                                <w:t xml:space="preserve"> </w:t>
                              </w:r>
                              <w:r>
                                <w:t>yfirvinnu</w:t>
                              </w:r>
                              <w:r>
                                <w:rPr>
                                  <w:spacing w:val="-12"/>
                                </w:rPr>
                                <w:t xml:space="preserve"> </w:t>
                              </w:r>
                              <w:r>
                                <w:t>eða</w:t>
                              </w:r>
                              <w:r>
                                <w:rPr>
                                  <w:spacing w:val="-12"/>
                                </w:rPr>
                                <w:t xml:space="preserve"> </w:t>
                              </w:r>
                              <w:r>
                                <w:t>síðustu</w:t>
                              </w:r>
                              <w:r>
                                <w:rPr>
                                  <w:spacing w:val="-13"/>
                                </w:rPr>
                                <w:t xml:space="preserve"> </w:t>
                              </w:r>
                              <w:r>
                                <w:t>12</w:t>
                              </w:r>
                              <w:r>
                                <w:rPr>
                                  <w:spacing w:val="-11"/>
                                </w:rPr>
                                <w:t xml:space="preserve"> </w:t>
                              </w:r>
                              <w:r>
                                <w:t>heilu</w:t>
                              </w:r>
                              <w:r>
                                <w:rPr>
                                  <w:spacing w:val="-12"/>
                                </w:rPr>
                                <w:t xml:space="preserve"> </w:t>
                              </w:r>
                              <w:r>
                                <w:t>almanaksmánuðina.</w:t>
                              </w:r>
                              <w:r>
                                <w:rPr>
                                  <w:spacing w:val="-11"/>
                                </w:rPr>
                                <w:t xml:space="preserve"> </w:t>
                              </w:r>
                              <w:r>
                                <w:t>Við útreikning</w:t>
                              </w:r>
                              <w:r>
                                <w:rPr>
                                  <w:spacing w:val="16"/>
                                </w:rPr>
                                <w:t xml:space="preserve"> </w:t>
                              </w:r>
                              <w:r>
                                <w:t>yfirvinnustunda</w:t>
                              </w:r>
                              <w:r>
                                <w:rPr>
                                  <w:spacing w:val="16"/>
                                </w:rPr>
                                <w:t xml:space="preserve"> </w:t>
                              </w:r>
                              <w:r>
                                <w:t>samkvæmt</w:t>
                              </w:r>
                              <w:r>
                                <w:rPr>
                                  <w:spacing w:val="18"/>
                                </w:rPr>
                                <w:t xml:space="preserve"> </w:t>
                              </w:r>
                              <w:r>
                                <w:t>þessari</w:t>
                              </w:r>
                              <w:r>
                                <w:rPr>
                                  <w:spacing w:val="17"/>
                                </w:rPr>
                                <w:t xml:space="preserve"> </w:t>
                              </w:r>
                              <w:r>
                                <w:t>grein</w:t>
                              </w:r>
                              <w:r>
                                <w:rPr>
                                  <w:spacing w:val="18"/>
                                </w:rPr>
                                <w:t xml:space="preserve"> </w:t>
                              </w:r>
                              <w:r>
                                <w:t>skal</w:t>
                              </w:r>
                              <w:r>
                                <w:rPr>
                                  <w:spacing w:val="17"/>
                                </w:rPr>
                                <w:t xml:space="preserve"> </w:t>
                              </w:r>
                              <w:r>
                                <w:t>ekki</w:t>
                              </w:r>
                              <w:r>
                                <w:rPr>
                                  <w:spacing w:val="18"/>
                                </w:rPr>
                                <w:t xml:space="preserve"> </w:t>
                              </w:r>
                              <w:r>
                                <w:t>telja</w:t>
                              </w:r>
                              <w:r>
                                <w:rPr>
                                  <w:spacing w:val="16"/>
                                </w:rPr>
                                <w:t xml:space="preserve"> </w:t>
                              </w:r>
                              <w:r>
                                <w:t>með</w:t>
                              </w:r>
                              <w:r>
                                <w:rPr>
                                  <w:spacing w:val="17"/>
                                </w:rPr>
                                <w:t xml:space="preserve"> </w:t>
                              </w:r>
                              <w:r>
                                <w:t>þær</w:t>
                              </w:r>
                            </w:p>
                          </w:txbxContent>
                        </wps:txbx>
                        <wps:bodyPr rot="0" vert="horz" wrap="square" lIns="0" tIns="0" rIns="0" bIns="0" anchor="t" anchorCtr="0" upright="1">
                          <a:noAutofit/>
                        </wps:bodyPr>
                      </wps:wsp>
                      <wps:wsp>
                        <wps:cNvPr id="31" name="Text Box 56"/>
                        <wps:cNvSpPr txBox="1">
                          <a:spLocks noChangeArrowheads="1"/>
                        </wps:cNvSpPr>
                        <wps:spPr bwMode="auto">
                          <a:xfrm>
                            <a:off x="2549" y="1507"/>
                            <a:ext cx="795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8377B" w14:textId="77777777" w:rsidR="00E934D3" w:rsidRDefault="00E934D3">
                              <w:pPr>
                                <w:pStyle w:val="BodyText"/>
                                <w:kinsoku w:val="0"/>
                                <w:overflowPunct w:val="0"/>
                                <w:spacing w:line="266" w:lineRule="exact"/>
                              </w:pPr>
                              <w:r>
                                <w:t>Eftir</w:t>
                              </w:r>
                              <w:r>
                                <w:rPr>
                                  <w:spacing w:val="-5"/>
                                </w:rPr>
                                <w:t xml:space="preserve"> </w:t>
                              </w:r>
                              <w:r>
                                <w:t>fyrstu</w:t>
                              </w:r>
                              <w:r>
                                <w:rPr>
                                  <w:spacing w:val="-2"/>
                                </w:rPr>
                                <w:t xml:space="preserve"> </w:t>
                              </w:r>
                              <w:r>
                                <w:t>viku</w:t>
                              </w:r>
                              <w:r>
                                <w:rPr>
                                  <w:spacing w:val="-2"/>
                                </w:rPr>
                                <w:t xml:space="preserve"> </w:t>
                              </w:r>
                              <w:r>
                                <w:t>veikinda-</w:t>
                              </w:r>
                              <w:r>
                                <w:rPr>
                                  <w:spacing w:val="-5"/>
                                </w:rPr>
                                <w:t xml:space="preserve"> </w:t>
                              </w:r>
                              <w:r>
                                <w:t>og</w:t>
                              </w:r>
                              <w:r>
                                <w:rPr>
                                  <w:spacing w:val="-3"/>
                                </w:rPr>
                                <w:t xml:space="preserve"> </w:t>
                              </w:r>
                              <w:r>
                                <w:t>slysaforfalla</w:t>
                              </w:r>
                              <w:r>
                                <w:rPr>
                                  <w:spacing w:val="-4"/>
                                </w:rPr>
                                <w:t xml:space="preserve"> </w:t>
                              </w:r>
                              <w:r>
                                <w:t>eða</w:t>
                              </w:r>
                              <w:r>
                                <w:rPr>
                                  <w:spacing w:val="-5"/>
                                </w:rPr>
                                <w:t xml:space="preserve"> </w:t>
                              </w:r>
                              <w:r>
                                <w:t>þann</w:t>
                              </w:r>
                              <w:r>
                                <w:rPr>
                                  <w:spacing w:val="-3"/>
                                </w:rPr>
                                <w:t xml:space="preserve"> </w:t>
                              </w:r>
                              <w:r>
                                <w:t>tíma</w:t>
                              </w:r>
                              <w:r>
                                <w:rPr>
                                  <w:spacing w:val="-3"/>
                                </w:rPr>
                                <w:t xml:space="preserve"> </w:t>
                              </w:r>
                              <w:r>
                                <w:t>sem</w:t>
                              </w:r>
                              <w:r>
                                <w:rPr>
                                  <w:spacing w:val="-3"/>
                                </w:rPr>
                                <w:t xml:space="preserve"> </w:t>
                              </w:r>
                              <w:r>
                                <w:t>svarar</w:t>
                              </w:r>
                              <w:r>
                                <w:rPr>
                                  <w:spacing w:val="-4"/>
                                </w:rPr>
                                <w:t xml:space="preserve"> </w:t>
                              </w:r>
                              <w:r>
                                <w:t>til</w:t>
                              </w:r>
                              <w:r>
                                <w:rPr>
                                  <w:spacing w:val="-2"/>
                                </w:rPr>
                                <w:t xml:space="preserve"> </w:t>
                              </w:r>
                              <w:r>
                                <w:t>einnar</w:t>
                              </w:r>
                              <w:r>
                                <w:rPr>
                                  <w:spacing w:val="-5"/>
                                </w:rPr>
                                <w:t xml:space="preserve"> </w:t>
                              </w:r>
                              <w:r>
                                <w:t>viku</w:t>
                              </w:r>
                            </w:p>
                          </w:txbxContent>
                        </wps:txbx>
                        <wps:bodyPr rot="0" vert="horz" wrap="square" lIns="0" tIns="0" rIns="0" bIns="0" anchor="t" anchorCtr="0" upright="1">
                          <a:noAutofit/>
                        </wps:bodyPr>
                      </wps:wsp>
                      <wps:wsp>
                        <wps:cNvPr id="32" name="Text Box 57"/>
                        <wps:cNvSpPr txBox="1">
                          <a:spLocks noChangeArrowheads="1"/>
                        </wps:cNvSpPr>
                        <wps:spPr bwMode="auto">
                          <a:xfrm>
                            <a:off x="1416" y="1507"/>
                            <a:ext cx="62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46AFE" w14:textId="77777777" w:rsidR="00E934D3" w:rsidRDefault="00E934D3">
                              <w:pPr>
                                <w:pStyle w:val="BodyText"/>
                                <w:kinsoku w:val="0"/>
                                <w:overflowPunct w:val="0"/>
                                <w:spacing w:line="266" w:lineRule="exact"/>
                              </w:pPr>
                              <w:r>
                                <w:t>12.2.7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9AC25" id="Group 53" o:spid="_x0000_s1056" style="position:absolute;left:0;text-align:left;margin-left:70.8pt;margin-top:74.9pt;width:454.4pt;height:69pt;z-index:251657728;mso-wrap-distance-left:0;mso-wrap-distance-right:0;mso-position-horizontal-relative:page;mso-position-vertical-relative:text" coordorigin="1416,1498" coordsize="9088,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" o:allowincell="f">
                <v:shape id="Freeform 54" o:spid="_x0000_s1057" style="position:absolute;left:1416;top:1498;width:9074;height:276;visibility:visible;mso-wrap-style:square;v-text-anchor:top" coordsize="907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" path="m,275r9073,l9073,,,,,275xe" fillcolor="#d2d2d2" stroked="f">
                  <v:path arrowok="t" o:connecttype="custom" o:connectlocs="0,275;9073,275;9073,0;0,0;0,275" o:connectangles="0,0,0,0,0"/>
                </v:shape>
                <v:shape id="Text Box 55" o:spid="_x0000_s1058" type="#_x0000_t202" style="position:absolute;left:2549;top:1774;width:7941;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" fillcolor="#d2d2d2" stroked="f">
                  <v:textbox inset="0,0,0,0">
                    <w:txbxContent>
                      <w:p w14:paraId="3BFFA56F" w14:textId="77777777" w:rsidR="00E934D3" w:rsidRDefault="00E934D3">
                        <w:pPr>
                          <w:pStyle w:val="BodyText"/>
                          <w:kinsoku w:val="0"/>
                          <w:overflowPunct w:val="0"/>
                          <w:jc w:val="both"/>
                        </w:pPr>
                        <w:r>
                          <w:t>vinnuskyldu starfsmanns, skal hann auk launa sem greidd verða skv. gr. 12.2.6, fá greitt meðaltal þeirra yfirvinnustunda sem hann fékk greiddar síðustu 12 mánaðarleg</w:t>
                        </w:r>
                        <w:r>
                          <w:rPr>
                            <w:spacing w:val="-12"/>
                          </w:rPr>
                          <w:t xml:space="preserve"> </w:t>
                        </w:r>
                        <w:r>
                          <w:t>uppgjörstímabil</w:t>
                        </w:r>
                        <w:r>
                          <w:rPr>
                            <w:spacing w:val="-10"/>
                          </w:rPr>
                          <w:t xml:space="preserve"> </w:t>
                        </w:r>
                        <w:r>
                          <w:t>yfirvinnu</w:t>
                        </w:r>
                        <w:r>
                          <w:rPr>
                            <w:spacing w:val="-12"/>
                          </w:rPr>
                          <w:t xml:space="preserve"> </w:t>
                        </w:r>
                        <w:r>
                          <w:t>eða</w:t>
                        </w:r>
                        <w:r>
                          <w:rPr>
                            <w:spacing w:val="-12"/>
                          </w:rPr>
                          <w:t xml:space="preserve"> </w:t>
                        </w:r>
                        <w:r>
                          <w:t>síðustu</w:t>
                        </w:r>
                        <w:r>
                          <w:rPr>
                            <w:spacing w:val="-13"/>
                          </w:rPr>
                          <w:t xml:space="preserve"> </w:t>
                        </w:r>
                        <w:r>
                          <w:t>12</w:t>
                        </w:r>
                        <w:r>
                          <w:rPr>
                            <w:spacing w:val="-11"/>
                          </w:rPr>
                          <w:t xml:space="preserve"> </w:t>
                        </w:r>
                        <w:r>
                          <w:t>heilu</w:t>
                        </w:r>
                        <w:r>
                          <w:rPr>
                            <w:spacing w:val="-12"/>
                          </w:rPr>
                          <w:t xml:space="preserve"> </w:t>
                        </w:r>
                        <w:r>
                          <w:t>almanaksmánuðina.</w:t>
                        </w:r>
                        <w:r>
                          <w:rPr>
                            <w:spacing w:val="-11"/>
                          </w:rPr>
                          <w:t xml:space="preserve"> </w:t>
                        </w:r>
                        <w:r>
                          <w:t>Við útreikning</w:t>
                        </w:r>
                        <w:r>
                          <w:rPr>
                            <w:spacing w:val="16"/>
                          </w:rPr>
                          <w:t xml:space="preserve"> </w:t>
                        </w:r>
                        <w:r>
                          <w:t>yfirvinnustunda</w:t>
                        </w:r>
                        <w:r>
                          <w:rPr>
                            <w:spacing w:val="16"/>
                          </w:rPr>
                          <w:t xml:space="preserve"> </w:t>
                        </w:r>
                        <w:r>
                          <w:t>samkvæmt</w:t>
                        </w:r>
                        <w:r>
                          <w:rPr>
                            <w:spacing w:val="18"/>
                          </w:rPr>
                          <w:t xml:space="preserve"> </w:t>
                        </w:r>
                        <w:r>
                          <w:t>þessari</w:t>
                        </w:r>
                        <w:r>
                          <w:rPr>
                            <w:spacing w:val="17"/>
                          </w:rPr>
                          <w:t xml:space="preserve"> </w:t>
                        </w:r>
                        <w:r>
                          <w:t>grein</w:t>
                        </w:r>
                        <w:r>
                          <w:rPr>
                            <w:spacing w:val="18"/>
                          </w:rPr>
                          <w:t xml:space="preserve"> </w:t>
                        </w:r>
                        <w:r>
                          <w:t>skal</w:t>
                        </w:r>
                        <w:r>
                          <w:rPr>
                            <w:spacing w:val="17"/>
                          </w:rPr>
                          <w:t xml:space="preserve"> </w:t>
                        </w:r>
                        <w:r>
                          <w:t>ekki</w:t>
                        </w:r>
                        <w:r>
                          <w:rPr>
                            <w:spacing w:val="18"/>
                          </w:rPr>
                          <w:t xml:space="preserve"> </w:t>
                        </w:r>
                        <w:r>
                          <w:t>telja</w:t>
                        </w:r>
                        <w:r>
                          <w:rPr>
                            <w:spacing w:val="16"/>
                          </w:rPr>
                          <w:t xml:space="preserve"> </w:t>
                        </w:r>
                        <w:r>
                          <w:t>með</w:t>
                        </w:r>
                        <w:r>
                          <w:rPr>
                            <w:spacing w:val="17"/>
                          </w:rPr>
                          <w:t xml:space="preserve"> </w:t>
                        </w:r>
                        <w:r>
                          <w:t>þær</w:t>
                        </w:r>
                      </w:p>
                    </w:txbxContent>
                  </v:textbox>
                </v:shape>
                <v:shape id="Text Box 56" o:spid="_x0000_s1059" type="#_x0000_t202" style="position:absolute;left:2549;top:1507;width:795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898377B" w14:textId="77777777" w:rsidR="00E934D3" w:rsidRDefault="00E934D3">
                        <w:pPr>
                          <w:pStyle w:val="BodyText"/>
                          <w:kinsoku w:val="0"/>
                          <w:overflowPunct w:val="0"/>
                          <w:spacing w:line="266" w:lineRule="exact"/>
                        </w:pPr>
                        <w:r>
                          <w:t>Eftir</w:t>
                        </w:r>
                        <w:r>
                          <w:rPr>
                            <w:spacing w:val="-5"/>
                          </w:rPr>
                          <w:t xml:space="preserve"> </w:t>
                        </w:r>
                        <w:r>
                          <w:t>fyrstu</w:t>
                        </w:r>
                        <w:r>
                          <w:rPr>
                            <w:spacing w:val="-2"/>
                          </w:rPr>
                          <w:t xml:space="preserve"> </w:t>
                        </w:r>
                        <w:r>
                          <w:t>viku</w:t>
                        </w:r>
                        <w:r>
                          <w:rPr>
                            <w:spacing w:val="-2"/>
                          </w:rPr>
                          <w:t xml:space="preserve"> </w:t>
                        </w:r>
                        <w:r>
                          <w:t>veikinda-</w:t>
                        </w:r>
                        <w:r>
                          <w:rPr>
                            <w:spacing w:val="-5"/>
                          </w:rPr>
                          <w:t xml:space="preserve"> </w:t>
                        </w:r>
                        <w:r>
                          <w:t>og</w:t>
                        </w:r>
                        <w:r>
                          <w:rPr>
                            <w:spacing w:val="-3"/>
                          </w:rPr>
                          <w:t xml:space="preserve"> </w:t>
                        </w:r>
                        <w:r>
                          <w:t>slysaforfalla</w:t>
                        </w:r>
                        <w:r>
                          <w:rPr>
                            <w:spacing w:val="-4"/>
                          </w:rPr>
                          <w:t xml:space="preserve"> </w:t>
                        </w:r>
                        <w:r>
                          <w:t>eða</w:t>
                        </w:r>
                        <w:r>
                          <w:rPr>
                            <w:spacing w:val="-5"/>
                          </w:rPr>
                          <w:t xml:space="preserve"> </w:t>
                        </w:r>
                        <w:r>
                          <w:t>þann</w:t>
                        </w:r>
                        <w:r>
                          <w:rPr>
                            <w:spacing w:val="-3"/>
                          </w:rPr>
                          <w:t xml:space="preserve"> </w:t>
                        </w:r>
                        <w:r>
                          <w:t>tíma</w:t>
                        </w:r>
                        <w:r>
                          <w:rPr>
                            <w:spacing w:val="-3"/>
                          </w:rPr>
                          <w:t xml:space="preserve"> </w:t>
                        </w:r>
                        <w:r>
                          <w:t>sem</w:t>
                        </w:r>
                        <w:r>
                          <w:rPr>
                            <w:spacing w:val="-3"/>
                          </w:rPr>
                          <w:t xml:space="preserve"> </w:t>
                        </w:r>
                        <w:r>
                          <w:t>svarar</w:t>
                        </w:r>
                        <w:r>
                          <w:rPr>
                            <w:spacing w:val="-4"/>
                          </w:rPr>
                          <w:t xml:space="preserve"> </w:t>
                        </w:r>
                        <w:r>
                          <w:t>til</w:t>
                        </w:r>
                        <w:r>
                          <w:rPr>
                            <w:spacing w:val="-2"/>
                          </w:rPr>
                          <w:t xml:space="preserve"> </w:t>
                        </w:r>
                        <w:r>
                          <w:t>einnar</w:t>
                        </w:r>
                        <w:r>
                          <w:rPr>
                            <w:spacing w:val="-5"/>
                          </w:rPr>
                          <w:t xml:space="preserve"> </w:t>
                        </w:r>
                        <w:r>
                          <w:t>viku</w:t>
                        </w:r>
                      </w:p>
                    </w:txbxContent>
                  </v:textbox>
                </v:shape>
                <v:shape id="Text Box 57" o:spid="_x0000_s1060" type="#_x0000_t202" style="position:absolute;left:1416;top:1507;width:62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4E46AFE" w14:textId="77777777" w:rsidR="00E934D3" w:rsidRDefault="00E934D3">
                        <w:pPr>
                          <w:pStyle w:val="BodyText"/>
                          <w:kinsoku w:val="0"/>
                          <w:overflowPunct w:val="0"/>
                          <w:spacing w:line="266" w:lineRule="exact"/>
                        </w:pPr>
                        <w:r>
                          <w:t>12.2.7</w:t>
                        </w:r>
                      </w:p>
                    </w:txbxContent>
                  </v:textbox>
                </v:shape>
                <w10:wrap type="topAndBottom" anchorx="page"/>
              </v:group>
            </w:pict>
          </mc:Fallback>
        </mc:AlternateContent>
      </w:r>
      <w:r w:rsidR="00B87DC9">
        <w:t>óþægindaálag og greiðslur fyrir eyður í vinnutíma enda sé um að ræða fyrirfram ákveðinn vinnutíma samkvæmt reglubundnum vöktum eða reglubundinni vinnu starfsmanns sem staðið hefur í 12 almanaksmánuði eða lengur eða er ætlað að standa a.m.k. svo lengi. Í veikindum kennara skal greiða samkvæmt þeirri stundaskrá sem í gildi er eða síðast gilti miðað við upphaf veikinda hans.</w:t>
      </w:r>
    </w:p>
    <w:p w14:paraId="090140C9" w14:textId="77777777" w:rsidR="00B87DC9" w:rsidRDefault="00B87DC9">
      <w:pPr>
        <w:pStyle w:val="BodyText"/>
        <w:kinsoku w:val="0"/>
        <w:overflowPunct w:val="0"/>
        <w:spacing w:line="246" w:lineRule="exact"/>
        <w:ind w:left="1249"/>
        <w:jc w:val="both"/>
      </w:pPr>
      <w:r>
        <w:rPr>
          <w:shd w:val="clear" w:color="auto" w:fill="D2D2D2"/>
        </w:rPr>
        <w:t>yfirvinnustundir sem greiddar hafa verið skv. gr. 12.2.6.</w:t>
      </w:r>
    </w:p>
    <w:p w14:paraId="101F0469" w14:textId="77777777" w:rsidR="00B87DC9" w:rsidRDefault="00B87DC9">
      <w:pPr>
        <w:pStyle w:val="ListParagraph"/>
        <w:numPr>
          <w:ilvl w:val="2"/>
          <w:numId w:val="3"/>
        </w:numPr>
        <w:tabs>
          <w:tab w:val="left" w:pos="1250"/>
        </w:tabs>
        <w:kinsoku w:val="0"/>
        <w:overflowPunct w:val="0"/>
        <w:spacing w:before="116" w:line="225" w:lineRule="auto"/>
        <w:ind w:right="216"/>
        <w:jc w:val="both"/>
      </w:pPr>
      <w:r>
        <w:t>Eftir</w:t>
      </w:r>
      <w:r>
        <w:rPr>
          <w:spacing w:val="-5"/>
        </w:rPr>
        <w:t xml:space="preserve"> </w:t>
      </w:r>
      <w:r>
        <w:t>fyrstu</w:t>
      </w:r>
      <w:r>
        <w:rPr>
          <w:spacing w:val="-2"/>
        </w:rPr>
        <w:t xml:space="preserve"> </w:t>
      </w:r>
      <w:r>
        <w:t>viku</w:t>
      </w:r>
      <w:r>
        <w:rPr>
          <w:spacing w:val="-2"/>
        </w:rPr>
        <w:t xml:space="preserve"> </w:t>
      </w:r>
      <w:r>
        <w:t>veikinda-</w:t>
      </w:r>
      <w:r>
        <w:rPr>
          <w:spacing w:val="-5"/>
        </w:rPr>
        <w:t xml:space="preserve"> </w:t>
      </w:r>
      <w:r>
        <w:t>og</w:t>
      </w:r>
      <w:r>
        <w:rPr>
          <w:spacing w:val="-3"/>
        </w:rPr>
        <w:t xml:space="preserve"> </w:t>
      </w:r>
      <w:r>
        <w:t>slysaforfalla</w:t>
      </w:r>
      <w:r>
        <w:rPr>
          <w:spacing w:val="-4"/>
        </w:rPr>
        <w:t xml:space="preserve"> </w:t>
      </w:r>
      <w:r>
        <w:t>eða</w:t>
      </w:r>
      <w:r>
        <w:rPr>
          <w:spacing w:val="-5"/>
        </w:rPr>
        <w:t xml:space="preserve"> </w:t>
      </w:r>
      <w:r>
        <w:t>þann</w:t>
      </w:r>
      <w:r>
        <w:rPr>
          <w:spacing w:val="-3"/>
        </w:rPr>
        <w:t xml:space="preserve"> </w:t>
      </w:r>
      <w:r>
        <w:t>tíma</w:t>
      </w:r>
      <w:r>
        <w:rPr>
          <w:spacing w:val="-3"/>
        </w:rPr>
        <w:t xml:space="preserve"> </w:t>
      </w:r>
      <w:r>
        <w:t>sem</w:t>
      </w:r>
      <w:r>
        <w:rPr>
          <w:spacing w:val="-3"/>
        </w:rPr>
        <w:t xml:space="preserve"> </w:t>
      </w:r>
      <w:r>
        <w:t>svarar</w:t>
      </w:r>
      <w:r>
        <w:rPr>
          <w:spacing w:val="-4"/>
        </w:rPr>
        <w:t xml:space="preserve"> </w:t>
      </w:r>
      <w:r>
        <w:t>til</w:t>
      </w:r>
      <w:r>
        <w:rPr>
          <w:spacing w:val="-2"/>
        </w:rPr>
        <w:t xml:space="preserve"> </w:t>
      </w:r>
      <w:r>
        <w:t>einnar</w:t>
      </w:r>
      <w:r>
        <w:rPr>
          <w:spacing w:val="-5"/>
        </w:rPr>
        <w:t xml:space="preserve"> </w:t>
      </w:r>
      <w:r>
        <w:t>viku vinnuskyldu starfsmanns, skal hann auk launa sem greidd verða skv. gr. 12.2.6, fá greitt meðaltal þeirra yfirvinnustunda og breytingargjalda skv. gr. 2.6.2 sem hann fékk</w:t>
      </w:r>
      <w:r>
        <w:rPr>
          <w:spacing w:val="-9"/>
        </w:rPr>
        <w:t xml:space="preserve"> </w:t>
      </w:r>
      <w:r>
        <w:t>greiddar</w:t>
      </w:r>
      <w:r>
        <w:rPr>
          <w:spacing w:val="-9"/>
        </w:rPr>
        <w:t xml:space="preserve"> </w:t>
      </w:r>
      <w:r>
        <w:t>síðustu</w:t>
      </w:r>
      <w:r>
        <w:rPr>
          <w:spacing w:val="-8"/>
        </w:rPr>
        <w:t xml:space="preserve"> </w:t>
      </w:r>
      <w:r>
        <w:t>12</w:t>
      </w:r>
      <w:r>
        <w:rPr>
          <w:spacing w:val="-9"/>
        </w:rPr>
        <w:t xml:space="preserve"> </w:t>
      </w:r>
      <w:r>
        <w:t>mánaðarleg</w:t>
      </w:r>
      <w:r>
        <w:rPr>
          <w:spacing w:val="-9"/>
        </w:rPr>
        <w:t xml:space="preserve"> </w:t>
      </w:r>
      <w:r>
        <w:t>uppgjörstímabil</w:t>
      </w:r>
      <w:r>
        <w:rPr>
          <w:spacing w:val="-8"/>
        </w:rPr>
        <w:t xml:space="preserve"> </w:t>
      </w:r>
      <w:r>
        <w:t>yfirvinnu</w:t>
      </w:r>
      <w:r>
        <w:rPr>
          <w:spacing w:val="-8"/>
        </w:rPr>
        <w:t xml:space="preserve"> </w:t>
      </w:r>
      <w:r>
        <w:t>eða</w:t>
      </w:r>
      <w:r>
        <w:rPr>
          <w:spacing w:val="-10"/>
        </w:rPr>
        <w:t xml:space="preserve"> </w:t>
      </w:r>
      <w:r>
        <w:t>síðustu</w:t>
      </w:r>
      <w:r>
        <w:rPr>
          <w:spacing w:val="-8"/>
        </w:rPr>
        <w:t xml:space="preserve"> </w:t>
      </w:r>
      <w:r>
        <w:t>12</w:t>
      </w:r>
      <w:r>
        <w:rPr>
          <w:spacing w:val="-9"/>
        </w:rPr>
        <w:t xml:space="preserve"> </w:t>
      </w:r>
      <w:r>
        <w:t>heilu almanaksmánuðina. Við útreikning yfirvinnustunda samkvæmt þessari grein skal ekki telja með þær yfirvinnustundir sem greiddar hafa verið skv. gr.</w:t>
      </w:r>
      <w:r>
        <w:rPr>
          <w:spacing w:val="-5"/>
        </w:rPr>
        <w:t xml:space="preserve"> </w:t>
      </w:r>
      <w:r>
        <w:t>12.2.6.</w:t>
      </w:r>
    </w:p>
    <w:p w14:paraId="10F8FC20" w14:textId="77777777" w:rsidR="00B87DC9" w:rsidRDefault="00B87DC9">
      <w:pPr>
        <w:pStyle w:val="BodyText"/>
        <w:kinsoku w:val="0"/>
        <w:overflowPunct w:val="0"/>
        <w:spacing w:before="111"/>
        <w:ind w:left="1249"/>
        <w:jc w:val="both"/>
        <w:rPr>
          <w:i/>
          <w:iCs/>
        </w:rPr>
      </w:pPr>
      <w:r>
        <w:rPr>
          <w:i/>
          <w:iCs/>
        </w:rPr>
        <w:t>[Önnur málsgrein heldur sér þar sem það á við.]</w:t>
      </w:r>
    </w:p>
    <w:p w14:paraId="3AED1225" w14:textId="77777777" w:rsidR="00B87DC9" w:rsidRDefault="00B87DC9">
      <w:pPr>
        <w:pStyle w:val="BodyText"/>
        <w:kinsoku w:val="0"/>
        <w:overflowPunct w:val="0"/>
        <w:rPr>
          <w:i/>
          <w:iCs/>
          <w:sz w:val="26"/>
          <w:szCs w:val="26"/>
        </w:rPr>
      </w:pPr>
    </w:p>
    <w:p w14:paraId="33DDE9F6" w14:textId="77777777" w:rsidR="00B87DC9" w:rsidRDefault="00E40197">
      <w:pPr>
        <w:pStyle w:val="Heading1"/>
        <w:kinsoku w:val="0"/>
        <w:overflowPunct w:val="0"/>
        <w:spacing w:before="203"/>
        <w:ind w:left="116"/>
      </w:pPr>
      <w:r>
        <w:rPr>
          <w:noProof/>
        </w:rPr>
        <mc:AlternateContent>
          <mc:Choice Requires="wpg">
            <w:drawing>
              <wp:anchor distT="0" distB="0" distL="0" distR="0" simplePos="0" relativeHeight="251658752" behindDoc="0" locked="0" layoutInCell="0" allowOverlap="1" wp14:anchorId="54131577" wp14:editId="7B2B578F">
                <wp:simplePos x="0" y="0"/>
                <wp:positionH relativeFrom="page">
                  <wp:posOffset>899160</wp:posOffset>
                </wp:positionH>
                <wp:positionV relativeFrom="paragraph">
                  <wp:posOffset>380365</wp:posOffset>
                </wp:positionV>
                <wp:extent cx="5770245" cy="175260"/>
                <wp:effectExtent l="0" t="0" r="0" b="0"/>
                <wp:wrapTopAndBottom/>
                <wp:docPr id="2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175260"/>
                          <a:chOff x="1416" y="599"/>
                          <a:chExt cx="9087" cy="276"/>
                        </a:xfrm>
                      </wpg:grpSpPr>
                      <wps:wsp>
                        <wps:cNvPr id="24" name="Freeform 59"/>
                        <wps:cNvSpPr>
                          <a:spLocks/>
                        </wps:cNvSpPr>
                        <wps:spPr bwMode="auto">
                          <a:xfrm>
                            <a:off x="1416" y="599"/>
                            <a:ext cx="9074" cy="276"/>
                          </a:xfrm>
                          <a:custGeom>
                            <a:avLst/>
                            <a:gdLst>
                              <a:gd name="T0" fmla="*/ 0 w 9074"/>
                              <a:gd name="T1" fmla="*/ 276 h 276"/>
                              <a:gd name="T2" fmla="*/ 9073 w 9074"/>
                              <a:gd name="T3" fmla="*/ 276 h 276"/>
                              <a:gd name="T4" fmla="*/ 9073 w 9074"/>
                              <a:gd name="T5" fmla="*/ 0 h 276"/>
                              <a:gd name="T6" fmla="*/ 0 w 9074"/>
                              <a:gd name="T7" fmla="*/ 0 h 276"/>
                              <a:gd name="T8" fmla="*/ 0 w 9074"/>
                              <a:gd name="T9" fmla="*/ 276 h 276"/>
                            </a:gdLst>
                            <a:ahLst/>
                            <a:cxnLst>
                              <a:cxn ang="0">
                                <a:pos x="T0" y="T1"/>
                              </a:cxn>
                              <a:cxn ang="0">
                                <a:pos x="T2" y="T3"/>
                              </a:cxn>
                              <a:cxn ang="0">
                                <a:pos x="T4" y="T5"/>
                              </a:cxn>
                              <a:cxn ang="0">
                                <a:pos x="T6" y="T7"/>
                              </a:cxn>
                              <a:cxn ang="0">
                                <a:pos x="T8" y="T9"/>
                              </a:cxn>
                            </a:cxnLst>
                            <a:rect l="0" t="0" r="r" b="b"/>
                            <a:pathLst>
                              <a:path w="9074" h="276">
                                <a:moveTo>
                                  <a:pt x="0" y="276"/>
                                </a:moveTo>
                                <a:lnTo>
                                  <a:pt x="9073" y="276"/>
                                </a:lnTo>
                                <a:lnTo>
                                  <a:pt x="9073" y="0"/>
                                </a:lnTo>
                                <a:lnTo>
                                  <a:pt x="0" y="0"/>
                                </a:lnTo>
                                <a:lnTo>
                                  <a:pt x="0" y="276"/>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0"/>
                        <wps:cNvSpPr>
                          <a:spLocks/>
                        </wps:cNvSpPr>
                        <wps:spPr bwMode="auto">
                          <a:xfrm>
                            <a:off x="1416" y="766"/>
                            <a:ext cx="9074" cy="20"/>
                          </a:xfrm>
                          <a:custGeom>
                            <a:avLst/>
                            <a:gdLst>
                              <a:gd name="T0" fmla="*/ 0 w 9074"/>
                              <a:gd name="T1" fmla="*/ 0 h 20"/>
                              <a:gd name="T2" fmla="*/ 9073 w 9074"/>
                              <a:gd name="T3" fmla="*/ 0 h 20"/>
                            </a:gdLst>
                            <a:ahLst/>
                            <a:cxnLst>
                              <a:cxn ang="0">
                                <a:pos x="T0" y="T1"/>
                              </a:cxn>
                              <a:cxn ang="0">
                                <a:pos x="T2" y="T3"/>
                              </a:cxn>
                            </a:cxnLst>
                            <a:rect l="0" t="0" r="r" b="b"/>
                            <a:pathLst>
                              <a:path w="9074" h="20">
                                <a:moveTo>
                                  <a:pt x="0" y="0"/>
                                </a:moveTo>
                                <a:lnTo>
                                  <a:pt x="907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61"/>
                        <wps:cNvSpPr txBox="1">
                          <a:spLocks noChangeArrowheads="1"/>
                        </wps:cNvSpPr>
                        <wps:spPr bwMode="auto">
                          <a:xfrm>
                            <a:off x="2549" y="609"/>
                            <a:ext cx="795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EBA03" w14:textId="77777777" w:rsidR="00E934D3" w:rsidRDefault="00E934D3">
                              <w:pPr>
                                <w:pStyle w:val="BodyText"/>
                                <w:kinsoku w:val="0"/>
                                <w:overflowPunct w:val="0"/>
                                <w:spacing w:line="266" w:lineRule="exact"/>
                              </w:pPr>
                              <w:r>
                                <w:t>Þeir vaktavinnumenn sem eigi notfæra sér eða njóta heimilda skv. gr. 2.6.7 skulu</w:t>
                              </w:r>
                            </w:p>
                          </w:txbxContent>
                        </wps:txbx>
                        <wps:bodyPr rot="0" vert="horz" wrap="square" lIns="0" tIns="0" rIns="0" bIns="0" anchor="t" anchorCtr="0" upright="1">
                          <a:noAutofit/>
                        </wps:bodyPr>
                      </wps:wsp>
                      <wps:wsp>
                        <wps:cNvPr id="27" name="Text Box 62"/>
                        <wps:cNvSpPr txBox="1">
                          <a:spLocks noChangeArrowheads="1"/>
                        </wps:cNvSpPr>
                        <wps:spPr bwMode="auto">
                          <a:xfrm>
                            <a:off x="1416" y="609"/>
                            <a:ext cx="5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EFCC6" w14:textId="77777777" w:rsidR="00E934D3" w:rsidRDefault="00E934D3">
                              <w:pPr>
                                <w:pStyle w:val="BodyText"/>
                                <w:kinsoku w:val="0"/>
                                <w:overflowPunct w:val="0"/>
                                <w:spacing w:line="266" w:lineRule="exact"/>
                              </w:pPr>
                              <w:r>
                                <w:t>2.6.8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31577" id="Group 58" o:spid="_x0000_s1061" style="position:absolute;left:0;text-align:left;margin-left:70.8pt;margin-top:29.95pt;width:454.35pt;height:13.8pt;z-index:251658752;mso-wrap-distance-left:0;mso-wrap-distance-right:0;mso-position-horizontal-relative:page;mso-position-vertical-relative:text" coordorigin="1416,599" coordsize="908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" o:allowincell="f">
                <v:shape id="Freeform 59" o:spid="_x0000_s1062" style="position:absolute;left:1416;top:599;width:9074;height:276;visibility:visible;mso-wrap-style:square;v-text-anchor:top" coordsize="907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" path="m,276r9073,l9073,,,,,276xe" fillcolor="#d2d2d2" stroked="f">
                  <v:path arrowok="t" o:connecttype="custom" o:connectlocs="0,276;9073,276;9073,0;0,0;0,276" o:connectangles="0,0,0,0,0"/>
                </v:shape>
                <v:shape id="Freeform 60" o:spid="_x0000_s1063" style="position:absolute;left:1416;top:766;width:9074;height:20;visibility:visible;mso-wrap-style:square;v-text-anchor:top" coordsize="90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" path="m,l9073,e" filled="f" strokeweight=".6pt">
                  <v:path arrowok="t" o:connecttype="custom" o:connectlocs="0,0;9073,0" o:connectangles="0,0"/>
                </v:shape>
                <v:shape id="Text Box 61" o:spid="_x0000_s1064" type="#_x0000_t202" style="position:absolute;left:2549;top:609;width:795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39EBA03" w14:textId="77777777" w:rsidR="00E934D3" w:rsidRDefault="00E934D3">
                        <w:pPr>
                          <w:pStyle w:val="BodyText"/>
                          <w:kinsoku w:val="0"/>
                          <w:overflowPunct w:val="0"/>
                          <w:spacing w:line="266" w:lineRule="exact"/>
                        </w:pPr>
                        <w:r>
                          <w:t>Þeir vaktavinnumenn sem eigi notfæra sér eða njóta heimilda skv. gr. 2.6.7 skulu</w:t>
                        </w:r>
                      </w:p>
                    </w:txbxContent>
                  </v:textbox>
                </v:shape>
                <v:shape id="Text Box 62" o:spid="_x0000_s1065" type="#_x0000_t202" style="position:absolute;left:1416;top:609;width:5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2EEFCC6" w14:textId="77777777" w:rsidR="00E934D3" w:rsidRDefault="00E934D3">
                        <w:pPr>
                          <w:pStyle w:val="BodyText"/>
                          <w:kinsoku w:val="0"/>
                          <w:overflowPunct w:val="0"/>
                          <w:spacing w:line="266" w:lineRule="exact"/>
                        </w:pPr>
                        <w:r>
                          <w:t>2.6.8</w:t>
                        </w:r>
                      </w:p>
                    </w:txbxContent>
                  </v:textbox>
                </v:shape>
                <w10:wrap type="topAndBottom" anchorx="page"/>
              </v:group>
            </w:pict>
          </mc:Fallback>
        </mc:AlternateContent>
      </w:r>
      <w:r w:rsidR="00B87DC9">
        <w:t>Frá og með 1. maí 2021 verða eftirfarandi greinar óvirkar:</w:t>
      </w:r>
    </w:p>
    <w:p w14:paraId="63655802" w14:textId="77777777" w:rsidR="00B87DC9" w:rsidRDefault="00B87DC9">
      <w:pPr>
        <w:pStyle w:val="BodyText"/>
        <w:kinsoku w:val="0"/>
        <w:overflowPunct w:val="0"/>
        <w:spacing w:line="246" w:lineRule="exact"/>
        <w:ind w:left="1249"/>
        <w:jc w:val="both"/>
      </w:pPr>
      <w:r>
        <w:rPr>
          <w:strike/>
          <w:shd w:val="clear" w:color="auto" w:fill="D2D2D2"/>
        </w:rPr>
        <w:t>eiga rétt á svofelldum uppgjörsmáta:</w:t>
      </w:r>
    </w:p>
    <w:p w14:paraId="41EE362B" w14:textId="77777777" w:rsidR="00B87DC9" w:rsidRDefault="00E40197">
      <w:pPr>
        <w:pStyle w:val="BodyText"/>
        <w:kinsoku w:val="0"/>
        <w:overflowPunct w:val="0"/>
        <w:spacing w:before="120"/>
        <w:ind w:left="1249" w:right="216"/>
        <w:jc w:val="both"/>
      </w:pPr>
      <w:r>
        <w:rPr>
          <w:noProof/>
        </w:rPr>
        <mc:AlternateContent>
          <mc:Choice Requires="wps">
            <w:drawing>
              <wp:anchor distT="0" distB="0" distL="114300" distR="114300" simplePos="0" relativeHeight="251659776" behindDoc="1" locked="0" layoutInCell="0" allowOverlap="1" wp14:anchorId="48CB0747" wp14:editId="2FE31239">
                <wp:simplePos x="0" y="0"/>
                <wp:positionH relativeFrom="page">
                  <wp:posOffset>1618615</wp:posOffset>
                </wp:positionH>
                <wp:positionV relativeFrom="paragraph">
                  <wp:posOffset>76200</wp:posOffset>
                </wp:positionV>
                <wp:extent cx="5042535" cy="350520"/>
                <wp:effectExtent l="0" t="0" r="0" b="0"/>
                <wp:wrapNone/>
                <wp:docPr id="22"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2535" cy="350520"/>
                        </a:xfrm>
                        <a:custGeom>
                          <a:avLst/>
                          <a:gdLst>
                            <a:gd name="T0" fmla="*/ 7940 w 7941"/>
                            <a:gd name="T1" fmla="*/ 0 h 552"/>
                            <a:gd name="T2" fmla="*/ 0 w 7941"/>
                            <a:gd name="T3" fmla="*/ 0 h 552"/>
                            <a:gd name="T4" fmla="*/ 0 w 7941"/>
                            <a:gd name="T5" fmla="*/ 276 h 552"/>
                            <a:gd name="T6" fmla="*/ 0 w 7941"/>
                            <a:gd name="T7" fmla="*/ 552 h 552"/>
                            <a:gd name="T8" fmla="*/ 7940 w 7941"/>
                            <a:gd name="T9" fmla="*/ 552 h 552"/>
                            <a:gd name="T10" fmla="*/ 7940 w 7941"/>
                            <a:gd name="T11" fmla="*/ 276 h 552"/>
                            <a:gd name="T12" fmla="*/ 7940 w 7941"/>
                            <a:gd name="T13" fmla="*/ 0 h 552"/>
                          </a:gdLst>
                          <a:ahLst/>
                          <a:cxnLst>
                            <a:cxn ang="0">
                              <a:pos x="T0" y="T1"/>
                            </a:cxn>
                            <a:cxn ang="0">
                              <a:pos x="T2" y="T3"/>
                            </a:cxn>
                            <a:cxn ang="0">
                              <a:pos x="T4" y="T5"/>
                            </a:cxn>
                            <a:cxn ang="0">
                              <a:pos x="T6" y="T7"/>
                            </a:cxn>
                            <a:cxn ang="0">
                              <a:pos x="T8" y="T9"/>
                            </a:cxn>
                            <a:cxn ang="0">
                              <a:pos x="T10" y="T11"/>
                            </a:cxn>
                            <a:cxn ang="0">
                              <a:pos x="T12" y="T13"/>
                            </a:cxn>
                          </a:cxnLst>
                          <a:rect l="0" t="0" r="r" b="b"/>
                          <a:pathLst>
                            <a:path w="7941" h="552">
                              <a:moveTo>
                                <a:pt x="7940" y="0"/>
                              </a:moveTo>
                              <a:lnTo>
                                <a:pt x="0" y="0"/>
                              </a:lnTo>
                              <a:lnTo>
                                <a:pt x="0" y="276"/>
                              </a:lnTo>
                              <a:lnTo>
                                <a:pt x="0" y="552"/>
                              </a:lnTo>
                              <a:lnTo>
                                <a:pt x="7940" y="552"/>
                              </a:lnTo>
                              <a:lnTo>
                                <a:pt x="7940" y="276"/>
                              </a:lnTo>
                              <a:lnTo>
                                <a:pt x="7940"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07362D" id="Freeform 6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4.45pt,6pt,127.45pt,6pt,127.45pt,19.8pt,127.45pt,33.6pt,524.45pt,33.6pt,524.45pt,19.8pt,524.45pt,6pt" coordsize="794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" o:allowincell="f" fillcolor="#d2d2d2" stroked="f">
                <v:path arrowok="t" o:connecttype="custom" o:connectlocs="5041900,0;0,0;0,175260;0,350520;5041900,350520;5041900,175260;5041900,0" o:connectangles="0,0,0,0,0,0,0"/>
                <w10:wrap anchorx="page"/>
              </v:polyline>
            </w:pict>
          </mc:Fallback>
        </mc:AlternateContent>
      </w:r>
      <w:r w:rsidR="00B87DC9">
        <w:rPr>
          <w:strike/>
        </w:rPr>
        <w:t>Greitt verði skv. vaktskrá yfirvinnukaup sbr. gr. 1.5.1 fyrir vinnu á sérstökum</w:t>
      </w:r>
      <w:r w:rsidR="00B87DC9">
        <w:t xml:space="preserve"> </w:t>
      </w:r>
      <w:r w:rsidR="00B87DC9">
        <w:rPr>
          <w:strike/>
        </w:rPr>
        <w:t>frídögum og stórhátíðardögum skv. gr. 1.5.2, þó aldrei minna en 8 klst. fyrir</w:t>
      </w:r>
      <w:r w:rsidR="00B87DC9">
        <w:t xml:space="preserve"> </w:t>
      </w:r>
      <w:r w:rsidR="00B87DC9">
        <w:rPr>
          <w:strike/>
          <w:shd w:val="clear" w:color="auto" w:fill="D2D2D2"/>
        </w:rPr>
        <w:t>merktan vinnudag miðað við fullt starf.</w:t>
      </w:r>
    </w:p>
    <w:p w14:paraId="6AA0E99C" w14:textId="77777777" w:rsidR="00B87DC9" w:rsidRDefault="00E40197">
      <w:pPr>
        <w:pStyle w:val="BodyText"/>
        <w:tabs>
          <w:tab w:val="left" w:pos="1249"/>
        </w:tabs>
        <w:kinsoku w:val="0"/>
        <w:overflowPunct w:val="0"/>
        <w:spacing w:before="120"/>
        <w:ind w:left="1249" w:right="217" w:hanging="1133"/>
        <w:jc w:val="both"/>
      </w:pPr>
      <w:r>
        <w:rPr>
          <w:noProof/>
        </w:rPr>
        <mc:AlternateContent>
          <mc:Choice Requires="wps">
            <w:drawing>
              <wp:anchor distT="0" distB="0" distL="0" distR="0" simplePos="0" relativeHeight="251660800" behindDoc="0" locked="0" layoutInCell="0" allowOverlap="1" wp14:anchorId="353EEFF8" wp14:editId="4A88E013">
                <wp:simplePos x="0" y="0"/>
                <wp:positionH relativeFrom="page">
                  <wp:posOffset>1546860</wp:posOffset>
                </wp:positionH>
                <wp:positionV relativeFrom="paragraph">
                  <wp:posOffset>857250</wp:posOffset>
                </wp:positionV>
                <wp:extent cx="5186045" cy="558165"/>
                <wp:effectExtent l="0" t="0" r="0" b="0"/>
                <wp:wrapTopAndBottom/>
                <wp:docPr id="2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045" cy="55816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6FC7A" w14:textId="77777777" w:rsidR="00E934D3" w:rsidRDefault="00E934D3">
                            <w:pPr>
                              <w:pStyle w:val="BodyText"/>
                              <w:kinsoku w:val="0"/>
                              <w:overflowPunct w:val="0"/>
                              <w:spacing w:before="18"/>
                              <w:ind w:left="108" w:right="104"/>
                              <w:jc w:val="both"/>
                              <w:rPr>
                                <w:i/>
                                <w:iCs/>
                              </w:rPr>
                            </w:pPr>
                            <w:r>
                              <w:rPr>
                                <w:i/>
                                <w:iCs/>
                                <w:strike/>
                                <w:shd w:val="clear" w:color="auto" w:fill="D2D2D2"/>
                              </w:rPr>
                              <w:t>Bæta skal með 8 klst. þá daga sem taldir eru upp í greinum 2.1.4.2 og 2.1.4.3 að</w:t>
                            </w:r>
                            <w:r>
                              <w:rPr>
                                <w:i/>
                                <w:iCs/>
                              </w:rPr>
                              <w:t xml:space="preserve"> </w:t>
                            </w:r>
                            <w:r>
                              <w:rPr>
                                <w:i/>
                                <w:iCs/>
                                <w:strike/>
                                <w:shd w:val="clear" w:color="auto" w:fill="D2D2D2"/>
                              </w:rPr>
                              <w:t>undanskildum aðfangadegi og gamlársdegi sem bætast með 4 klst. miðað við fullt</w:t>
                            </w:r>
                            <w:r>
                              <w:rPr>
                                <w:i/>
                                <w:iCs/>
                              </w:rPr>
                              <w:t xml:space="preserve"> </w:t>
                            </w:r>
                            <w:r>
                              <w:rPr>
                                <w:i/>
                                <w:iCs/>
                                <w:strike/>
                                <w:shd w:val="clear" w:color="auto" w:fill="D2D2D2"/>
                              </w:rPr>
                              <w:t>starf.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EEFF8" id="Text Box 64" o:spid="_x0000_s1066" type="#_x0000_t202" style="position:absolute;left:0;text-align:left;margin-left:121.8pt;margin-top:67.5pt;width:408.35pt;height:43.9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" o:allowincell="f" filled="f" strokeweight=".16931mm">
                <v:textbox inset="0,0,0,0">
                  <w:txbxContent>
                    <w:p w14:paraId="4BB6FC7A" w14:textId="77777777" w:rsidR="00E934D3" w:rsidRDefault="00E934D3">
                      <w:pPr>
                        <w:pStyle w:val="BodyText"/>
                        <w:kinsoku w:val="0"/>
                        <w:overflowPunct w:val="0"/>
                        <w:spacing w:before="18"/>
                        <w:ind w:left="108" w:right="104"/>
                        <w:jc w:val="both"/>
                        <w:rPr>
                          <w:i/>
                          <w:iCs/>
                        </w:rPr>
                      </w:pPr>
                      <w:r>
                        <w:rPr>
                          <w:i/>
                          <w:iCs/>
                          <w:strike/>
                          <w:shd w:val="clear" w:color="auto" w:fill="D2D2D2"/>
                        </w:rPr>
                        <w:t>Bæta skal með 8 klst. þá daga sem taldir eru upp í greinum 2.1.4.2 og 2.1.4.3 að</w:t>
                      </w:r>
                      <w:r>
                        <w:rPr>
                          <w:i/>
                          <w:iCs/>
                        </w:rPr>
                        <w:t xml:space="preserve"> </w:t>
                      </w:r>
                      <w:r>
                        <w:rPr>
                          <w:i/>
                          <w:iCs/>
                          <w:strike/>
                          <w:shd w:val="clear" w:color="auto" w:fill="D2D2D2"/>
                        </w:rPr>
                        <w:t>undanskildum aðfangadegi og gamlársdegi sem bætast með 4 klst. miðað við fullt</w:t>
                      </w:r>
                      <w:r>
                        <w:rPr>
                          <w:i/>
                          <w:iCs/>
                        </w:rPr>
                        <w:t xml:space="preserve"> </w:t>
                      </w:r>
                      <w:r>
                        <w:rPr>
                          <w:i/>
                          <w:iCs/>
                          <w:strike/>
                          <w:shd w:val="clear" w:color="auto" w:fill="D2D2D2"/>
                        </w:rPr>
                        <w:t>starf.</w:t>
                      </w:r>
                    </w:p>
                  </w:txbxContent>
                </v:textbox>
                <w10:wrap type="topAndBottom" anchorx="page"/>
              </v:shape>
            </w:pict>
          </mc:Fallback>
        </mc:AlternateContent>
      </w:r>
      <w:r w:rsidR="00B87DC9">
        <w:rPr>
          <w:strike/>
          <w:shd w:val="clear" w:color="auto" w:fill="D2D2D2"/>
        </w:rPr>
        <w:t xml:space="preserve"> </w:t>
      </w:r>
      <w:r w:rsidR="00B87DC9">
        <w:rPr>
          <w:strike/>
          <w:shd w:val="clear" w:color="auto" w:fill="D2D2D2"/>
        </w:rPr>
        <w:tab/>
        <w:t>Bættur skal hver dagur sem ekki er merktur vinnudagur á vaktskrá og fellur á</w:t>
      </w:r>
      <w:r w:rsidR="00B87DC9">
        <w:t xml:space="preserve"> </w:t>
      </w:r>
      <w:r w:rsidR="00B87DC9">
        <w:rPr>
          <w:strike/>
          <w:shd w:val="clear" w:color="auto" w:fill="D2D2D2"/>
        </w:rPr>
        <w:t>sérstakan frídag eða stórhátíðardag annan en laugardag eða sunnudag (laugardagur</w:t>
      </w:r>
      <w:r w:rsidR="00B87DC9">
        <w:t xml:space="preserve"> </w:t>
      </w:r>
      <w:r w:rsidR="00B87DC9">
        <w:rPr>
          <w:strike/>
          <w:shd w:val="clear" w:color="auto" w:fill="D2D2D2"/>
        </w:rPr>
        <w:t>fyrir</w:t>
      </w:r>
      <w:r w:rsidR="00B87DC9">
        <w:rPr>
          <w:strike/>
          <w:spacing w:val="-5"/>
          <w:shd w:val="clear" w:color="auto" w:fill="D2D2D2"/>
        </w:rPr>
        <w:t xml:space="preserve"> </w:t>
      </w:r>
      <w:r w:rsidR="00B87DC9">
        <w:rPr>
          <w:strike/>
          <w:shd w:val="clear" w:color="auto" w:fill="D2D2D2"/>
        </w:rPr>
        <w:t>páska</w:t>
      </w:r>
      <w:r w:rsidR="00B87DC9">
        <w:rPr>
          <w:strike/>
          <w:spacing w:val="-5"/>
          <w:shd w:val="clear" w:color="auto" w:fill="D2D2D2"/>
        </w:rPr>
        <w:t xml:space="preserve"> </w:t>
      </w:r>
      <w:r w:rsidR="00B87DC9">
        <w:rPr>
          <w:strike/>
          <w:shd w:val="clear" w:color="auto" w:fill="D2D2D2"/>
        </w:rPr>
        <w:t>undanskilinn)</w:t>
      </w:r>
      <w:r w:rsidR="00B87DC9">
        <w:rPr>
          <w:strike/>
          <w:spacing w:val="-2"/>
          <w:shd w:val="clear" w:color="auto" w:fill="D2D2D2"/>
        </w:rPr>
        <w:t xml:space="preserve"> </w:t>
      </w:r>
      <w:r w:rsidR="00B87DC9">
        <w:rPr>
          <w:strike/>
          <w:shd w:val="clear" w:color="auto" w:fill="D2D2D2"/>
        </w:rPr>
        <w:t>með</w:t>
      </w:r>
      <w:r w:rsidR="00B87DC9">
        <w:rPr>
          <w:strike/>
          <w:spacing w:val="-4"/>
          <w:shd w:val="clear" w:color="auto" w:fill="D2D2D2"/>
        </w:rPr>
        <w:t xml:space="preserve"> </w:t>
      </w:r>
      <w:r w:rsidR="00B87DC9">
        <w:rPr>
          <w:strike/>
          <w:shd w:val="clear" w:color="auto" w:fill="D2D2D2"/>
        </w:rPr>
        <w:t>greiðslu</w:t>
      </w:r>
      <w:r w:rsidR="00B87DC9">
        <w:rPr>
          <w:strike/>
          <w:spacing w:val="-5"/>
          <w:shd w:val="clear" w:color="auto" w:fill="D2D2D2"/>
        </w:rPr>
        <w:t xml:space="preserve"> </w:t>
      </w:r>
      <w:r w:rsidR="00B87DC9">
        <w:rPr>
          <w:strike/>
          <w:shd w:val="clear" w:color="auto" w:fill="D2D2D2"/>
        </w:rPr>
        <w:t>yfirvinnukaups</w:t>
      </w:r>
      <w:r w:rsidR="00B87DC9">
        <w:rPr>
          <w:strike/>
          <w:spacing w:val="-4"/>
          <w:shd w:val="clear" w:color="auto" w:fill="D2D2D2"/>
        </w:rPr>
        <w:t xml:space="preserve"> </w:t>
      </w:r>
      <w:r w:rsidR="00B87DC9">
        <w:rPr>
          <w:strike/>
          <w:shd w:val="clear" w:color="auto" w:fill="D2D2D2"/>
        </w:rPr>
        <w:t>skv.</w:t>
      </w:r>
      <w:r w:rsidR="00B87DC9">
        <w:rPr>
          <w:strike/>
          <w:spacing w:val="-4"/>
          <w:shd w:val="clear" w:color="auto" w:fill="D2D2D2"/>
        </w:rPr>
        <w:t xml:space="preserve"> </w:t>
      </w:r>
      <w:r w:rsidR="00B87DC9">
        <w:rPr>
          <w:strike/>
          <w:shd w:val="clear" w:color="auto" w:fill="D2D2D2"/>
        </w:rPr>
        <w:t>gr.</w:t>
      </w:r>
      <w:r w:rsidR="00B87DC9">
        <w:rPr>
          <w:strike/>
          <w:spacing w:val="-5"/>
          <w:shd w:val="clear" w:color="auto" w:fill="D2D2D2"/>
        </w:rPr>
        <w:t xml:space="preserve"> </w:t>
      </w:r>
      <w:r w:rsidR="00B87DC9">
        <w:rPr>
          <w:strike/>
          <w:shd w:val="clear" w:color="auto" w:fill="D2D2D2"/>
        </w:rPr>
        <w:t>1.5.1</w:t>
      </w:r>
      <w:r w:rsidR="00B87DC9">
        <w:rPr>
          <w:strike/>
          <w:spacing w:val="-5"/>
          <w:shd w:val="clear" w:color="auto" w:fill="D2D2D2"/>
        </w:rPr>
        <w:t xml:space="preserve"> </w:t>
      </w:r>
      <w:r w:rsidR="00B87DC9">
        <w:rPr>
          <w:strike/>
          <w:shd w:val="clear" w:color="auto" w:fill="D2D2D2"/>
        </w:rPr>
        <w:t>í</w:t>
      </w:r>
      <w:r w:rsidR="00B87DC9">
        <w:rPr>
          <w:strike/>
          <w:spacing w:val="-6"/>
          <w:shd w:val="clear" w:color="auto" w:fill="D2D2D2"/>
        </w:rPr>
        <w:t xml:space="preserve"> </w:t>
      </w:r>
      <w:r w:rsidR="00B87DC9">
        <w:rPr>
          <w:strike/>
          <w:shd w:val="clear" w:color="auto" w:fill="D2D2D2"/>
        </w:rPr>
        <w:t>8</w:t>
      </w:r>
      <w:r w:rsidR="00B87DC9">
        <w:rPr>
          <w:strike/>
          <w:spacing w:val="-4"/>
          <w:shd w:val="clear" w:color="auto" w:fill="D2D2D2"/>
        </w:rPr>
        <w:t xml:space="preserve"> </w:t>
      </w:r>
      <w:r w:rsidR="00B87DC9">
        <w:rPr>
          <w:strike/>
          <w:shd w:val="clear" w:color="auto" w:fill="D2D2D2"/>
        </w:rPr>
        <w:t>klst.</w:t>
      </w:r>
      <w:r w:rsidR="00B87DC9">
        <w:rPr>
          <w:strike/>
          <w:spacing w:val="-4"/>
          <w:shd w:val="clear" w:color="auto" w:fill="D2D2D2"/>
        </w:rPr>
        <w:t xml:space="preserve"> </w:t>
      </w:r>
      <w:r w:rsidR="00B87DC9">
        <w:rPr>
          <w:strike/>
          <w:shd w:val="clear" w:color="auto" w:fill="D2D2D2"/>
        </w:rPr>
        <w:t>miðað</w:t>
      </w:r>
      <w:r w:rsidR="00B87DC9">
        <w:t xml:space="preserve"> </w:t>
      </w:r>
      <w:r w:rsidR="00B87DC9">
        <w:rPr>
          <w:strike/>
          <w:shd w:val="clear" w:color="auto" w:fill="D2D2D2"/>
        </w:rPr>
        <w:t>við fullt starf eða öðrum</w:t>
      </w:r>
      <w:r w:rsidR="00B87DC9">
        <w:rPr>
          <w:strike/>
          <w:spacing w:val="-2"/>
          <w:shd w:val="clear" w:color="auto" w:fill="D2D2D2"/>
        </w:rPr>
        <w:t xml:space="preserve"> </w:t>
      </w:r>
      <w:r w:rsidR="00B87DC9">
        <w:rPr>
          <w:strike/>
          <w:shd w:val="clear" w:color="auto" w:fill="D2D2D2"/>
        </w:rPr>
        <w:t>frídegi.</w:t>
      </w:r>
    </w:p>
    <w:p w14:paraId="3A2EE548" w14:textId="77777777" w:rsidR="00B87DC9" w:rsidRDefault="00B87DC9">
      <w:pPr>
        <w:pStyle w:val="BodyText"/>
        <w:kinsoku w:val="0"/>
        <w:overflowPunct w:val="0"/>
        <w:spacing w:before="10"/>
        <w:rPr>
          <w:sz w:val="7"/>
          <w:szCs w:val="7"/>
        </w:rPr>
      </w:pPr>
    </w:p>
    <w:p w14:paraId="341ECC4E" w14:textId="77777777" w:rsidR="00B87DC9" w:rsidRDefault="00E40197">
      <w:pPr>
        <w:pStyle w:val="BodyText"/>
        <w:kinsoku w:val="0"/>
        <w:overflowPunct w:val="0"/>
        <w:ind w:left="110"/>
        <w:rPr>
          <w:sz w:val="20"/>
          <w:szCs w:val="20"/>
        </w:rPr>
      </w:pPr>
      <w:r>
        <w:rPr>
          <w:noProof/>
          <w:sz w:val="20"/>
          <w:szCs w:val="20"/>
        </w:rPr>
        <mc:AlternateContent>
          <mc:Choice Requires="wpg">
            <w:drawing>
              <wp:inline distT="0" distB="0" distL="0" distR="0" wp14:anchorId="000910B9" wp14:editId="76D3382F">
                <wp:extent cx="5770880" cy="175260"/>
                <wp:effectExtent l="9525" t="0" r="1270" b="0"/>
                <wp:docPr id="1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75260"/>
                          <a:chOff x="0" y="0"/>
                          <a:chExt cx="9088" cy="276"/>
                        </a:xfrm>
                      </wpg:grpSpPr>
                      <wps:wsp>
                        <wps:cNvPr id="17" name="Freeform 66"/>
                        <wps:cNvSpPr>
                          <a:spLocks/>
                        </wps:cNvSpPr>
                        <wps:spPr bwMode="auto">
                          <a:xfrm>
                            <a:off x="0" y="0"/>
                            <a:ext cx="9074" cy="276"/>
                          </a:xfrm>
                          <a:custGeom>
                            <a:avLst/>
                            <a:gdLst>
                              <a:gd name="T0" fmla="*/ 0 w 9074"/>
                              <a:gd name="T1" fmla="*/ 275 h 276"/>
                              <a:gd name="T2" fmla="*/ 9073 w 9074"/>
                              <a:gd name="T3" fmla="*/ 275 h 276"/>
                              <a:gd name="T4" fmla="*/ 9073 w 9074"/>
                              <a:gd name="T5" fmla="*/ 0 h 276"/>
                              <a:gd name="T6" fmla="*/ 0 w 9074"/>
                              <a:gd name="T7" fmla="*/ 0 h 276"/>
                              <a:gd name="T8" fmla="*/ 0 w 9074"/>
                              <a:gd name="T9" fmla="*/ 275 h 276"/>
                            </a:gdLst>
                            <a:ahLst/>
                            <a:cxnLst>
                              <a:cxn ang="0">
                                <a:pos x="T0" y="T1"/>
                              </a:cxn>
                              <a:cxn ang="0">
                                <a:pos x="T2" y="T3"/>
                              </a:cxn>
                              <a:cxn ang="0">
                                <a:pos x="T4" y="T5"/>
                              </a:cxn>
                              <a:cxn ang="0">
                                <a:pos x="T6" y="T7"/>
                              </a:cxn>
                              <a:cxn ang="0">
                                <a:pos x="T8" y="T9"/>
                              </a:cxn>
                            </a:cxnLst>
                            <a:rect l="0" t="0" r="r" b="b"/>
                            <a:pathLst>
                              <a:path w="9074" h="276">
                                <a:moveTo>
                                  <a:pt x="0" y="275"/>
                                </a:moveTo>
                                <a:lnTo>
                                  <a:pt x="9073" y="275"/>
                                </a:lnTo>
                                <a:lnTo>
                                  <a:pt x="9073" y="0"/>
                                </a:lnTo>
                                <a:lnTo>
                                  <a:pt x="0" y="0"/>
                                </a:lnTo>
                                <a:lnTo>
                                  <a:pt x="0" y="275"/>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7"/>
                        <wps:cNvSpPr>
                          <a:spLocks/>
                        </wps:cNvSpPr>
                        <wps:spPr bwMode="auto">
                          <a:xfrm>
                            <a:off x="0" y="166"/>
                            <a:ext cx="9074" cy="20"/>
                          </a:xfrm>
                          <a:custGeom>
                            <a:avLst/>
                            <a:gdLst>
                              <a:gd name="T0" fmla="*/ 0 w 9074"/>
                              <a:gd name="T1" fmla="*/ 0 h 20"/>
                              <a:gd name="T2" fmla="*/ 9073 w 9074"/>
                              <a:gd name="T3" fmla="*/ 0 h 20"/>
                            </a:gdLst>
                            <a:ahLst/>
                            <a:cxnLst>
                              <a:cxn ang="0">
                                <a:pos x="T0" y="T1"/>
                              </a:cxn>
                              <a:cxn ang="0">
                                <a:pos x="T2" y="T3"/>
                              </a:cxn>
                            </a:cxnLst>
                            <a:rect l="0" t="0" r="r" b="b"/>
                            <a:pathLst>
                              <a:path w="9074" h="20">
                                <a:moveTo>
                                  <a:pt x="0" y="0"/>
                                </a:moveTo>
                                <a:lnTo>
                                  <a:pt x="9073"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68"/>
                        <wps:cNvSpPr txBox="1">
                          <a:spLocks noChangeArrowheads="1"/>
                        </wps:cNvSpPr>
                        <wps:spPr bwMode="auto">
                          <a:xfrm>
                            <a:off x="1133" y="9"/>
                            <a:ext cx="795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5489E" w14:textId="77777777" w:rsidR="00E934D3" w:rsidRDefault="00E934D3">
                              <w:pPr>
                                <w:pStyle w:val="BodyText"/>
                                <w:kinsoku w:val="0"/>
                                <w:overflowPunct w:val="0"/>
                                <w:spacing w:line="266" w:lineRule="exact"/>
                              </w:pPr>
                              <w:r>
                                <w:t>Vinni</w:t>
                              </w:r>
                              <w:r>
                                <w:rPr>
                                  <w:spacing w:val="-6"/>
                                </w:rPr>
                                <w:t xml:space="preserve"> </w:t>
                              </w:r>
                              <w:r>
                                <w:t>vaktavinnumenn</w:t>
                              </w:r>
                              <w:r>
                                <w:rPr>
                                  <w:spacing w:val="-6"/>
                                </w:rPr>
                                <w:t xml:space="preserve"> </w:t>
                              </w:r>
                              <w:r>
                                <w:t>yfirvinnu</w:t>
                              </w:r>
                              <w:r>
                                <w:rPr>
                                  <w:spacing w:val="-5"/>
                                </w:rPr>
                                <w:t xml:space="preserve"> </w:t>
                              </w:r>
                              <w:r>
                                <w:t>eða</w:t>
                              </w:r>
                              <w:r>
                                <w:rPr>
                                  <w:spacing w:val="-4"/>
                                </w:rPr>
                                <w:t xml:space="preserve"> </w:t>
                              </w:r>
                              <w:r>
                                <w:t>aukavakt,</w:t>
                              </w:r>
                              <w:r>
                                <w:rPr>
                                  <w:spacing w:val="-6"/>
                                </w:rPr>
                                <w:t xml:space="preserve"> </w:t>
                              </w:r>
                              <w:r>
                                <w:t>skal</w:t>
                              </w:r>
                              <w:r>
                                <w:rPr>
                                  <w:spacing w:val="-5"/>
                                </w:rPr>
                                <w:t xml:space="preserve"> </w:t>
                              </w:r>
                              <w:r>
                                <w:t>til</w:t>
                              </w:r>
                              <w:r>
                                <w:rPr>
                                  <w:spacing w:val="-5"/>
                                </w:rPr>
                                <w:t xml:space="preserve"> </w:t>
                              </w:r>
                              <w:r>
                                <w:t>viðbótar</w:t>
                              </w:r>
                              <w:r>
                                <w:rPr>
                                  <w:spacing w:val="-6"/>
                                </w:rPr>
                                <w:t xml:space="preserve"> </w:t>
                              </w:r>
                              <w:r>
                                <w:t>unnum</w:t>
                              </w:r>
                              <w:r>
                                <w:rPr>
                                  <w:spacing w:val="-6"/>
                                </w:rPr>
                                <w:t xml:space="preserve"> </w:t>
                              </w:r>
                              <w:r>
                                <w:t>tíma</w:t>
                              </w:r>
                              <w:r>
                                <w:rPr>
                                  <w:spacing w:val="-6"/>
                                </w:rPr>
                                <w:t xml:space="preserve"> </w:t>
                              </w:r>
                              <w:r>
                                <w:t>greiða</w:t>
                              </w:r>
                            </w:p>
                          </w:txbxContent>
                        </wps:txbx>
                        <wps:bodyPr rot="0" vert="horz" wrap="square" lIns="0" tIns="0" rIns="0" bIns="0" anchor="t" anchorCtr="0" upright="1">
                          <a:noAutofit/>
                        </wps:bodyPr>
                      </wps:wsp>
                      <wps:wsp>
                        <wps:cNvPr id="20" name="Text Box 69"/>
                        <wps:cNvSpPr txBox="1">
                          <a:spLocks noChangeArrowheads="1"/>
                        </wps:cNvSpPr>
                        <wps:spPr bwMode="auto">
                          <a:xfrm>
                            <a:off x="0" y="9"/>
                            <a:ext cx="62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AC2C5" w14:textId="77777777" w:rsidR="00E934D3" w:rsidRDefault="00E934D3">
                              <w:pPr>
                                <w:pStyle w:val="BodyText"/>
                                <w:kinsoku w:val="0"/>
                                <w:overflowPunct w:val="0"/>
                                <w:spacing w:line="266" w:lineRule="exact"/>
                              </w:pPr>
                              <w:r>
                                <w:t>2.6.10</w:t>
                              </w:r>
                            </w:p>
                          </w:txbxContent>
                        </wps:txbx>
                        <wps:bodyPr rot="0" vert="horz" wrap="square" lIns="0" tIns="0" rIns="0" bIns="0" anchor="t" anchorCtr="0" upright="1">
                          <a:noAutofit/>
                        </wps:bodyPr>
                      </wps:wsp>
                    </wpg:wgp>
                  </a:graphicData>
                </a:graphic>
              </wp:inline>
            </w:drawing>
          </mc:Choice>
          <mc:Fallback>
            <w:pict>
              <v:group w14:anchorId="000910B9" id="Group 65" o:spid="_x0000_s1067" style="width:454.4pt;height:13.8pt;mso-position-horizontal-relative:char;mso-position-vertical-relative:line" coordsize="908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">
                <v:shape id="Freeform 66" o:spid="_x0000_s1068" style="position:absolute;width:9074;height:276;visibility:visible;mso-wrap-style:square;v-text-anchor:top" coordsize="907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" path="m,275r9073,l9073,,,,,275xe" fillcolor="#d2d2d2" stroked="f">
                  <v:path arrowok="t" o:connecttype="custom" o:connectlocs="0,275;9073,275;9073,0;0,0;0,275" o:connectangles="0,0,0,0,0"/>
                </v:shape>
                <v:shape id="Freeform 67" o:spid="_x0000_s1069" style="position:absolute;top:166;width:9074;height:20;visibility:visible;mso-wrap-style:square;v-text-anchor:top" coordsize="90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" path="m,l9073,e" filled="f" strokeweight=".21164mm">
                  <v:path arrowok="t" o:connecttype="custom" o:connectlocs="0,0;9073,0" o:connectangles="0,0"/>
                </v:shape>
                <v:shape id="Text Box 68" o:spid="_x0000_s1070" type="#_x0000_t202" style="position:absolute;left:1133;top:9;width:795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645489E" w14:textId="77777777" w:rsidR="00E934D3" w:rsidRDefault="00E934D3">
                        <w:pPr>
                          <w:pStyle w:val="BodyText"/>
                          <w:kinsoku w:val="0"/>
                          <w:overflowPunct w:val="0"/>
                          <w:spacing w:line="266" w:lineRule="exact"/>
                        </w:pPr>
                        <w:r>
                          <w:t>Vinni</w:t>
                        </w:r>
                        <w:r>
                          <w:rPr>
                            <w:spacing w:val="-6"/>
                          </w:rPr>
                          <w:t xml:space="preserve"> </w:t>
                        </w:r>
                        <w:r>
                          <w:t>vaktavinnumenn</w:t>
                        </w:r>
                        <w:r>
                          <w:rPr>
                            <w:spacing w:val="-6"/>
                          </w:rPr>
                          <w:t xml:space="preserve"> </w:t>
                        </w:r>
                        <w:r>
                          <w:t>yfirvinnu</w:t>
                        </w:r>
                        <w:r>
                          <w:rPr>
                            <w:spacing w:val="-5"/>
                          </w:rPr>
                          <w:t xml:space="preserve"> </w:t>
                        </w:r>
                        <w:r>
                          <w:t>eða</w:t>
                        </w:r>
                        <w:r>
                          <w:rPr>
                            <w:spacing w:val="-4"/>
                          </w:rPr>
                          <w:t xml:space="preserve"> </w:t>
                        </w:r>
                        <w:r>
                          <w:t>aukavakt,</w:t>
                        </w:r>
                        <w:r>
                          <w:rPr>
                            <w:spacing w:val="-6"/>
                          </w:rPr>
                          <w:t xml:space="preserve"> </w:t>
                        </w:r>
                        <w:r>
                          <w:t>skal</w:t>
                        </w:r>
                        <w:r>
                          <w:rPr>
                            <w:spacing w:val="-5"/>
                          </w:rPr>
                          <w:t xml:space="preserve"> </w:t>
                        </w:r>
                        <w:r>
                          <w:t>til</w:t>
                        </w:r>
                        <w:r>
                          <w:rPr>
                            <w:spacing w:val="-5"/>
                          </w:rPr>
                          <w:t xml:space="preserve"> </w:t>
                        </w:r>
                        <w:r>
                          <w:t>viðbótar</w:t>
                        </w:r>
                        <w:r>
                          <w:rPr>
                            <w:spacing w:val="-6"/>
                          </w:rPr>
                          <w:t xml:space="preserve"> </w:t>
                        </w:r>
                        <w:r>
                          <w:t>unnum</w:t>
                        </w:r>
                        <w:r>
                          <w:rPr>
                            <w:spacing w:val="-6"/>
                          </w:rPr>
                          <w:t xml:space="preserve"> </w:t>
                        </w:r>
                        <w:r>
                          <w:t>tíma</w:t>
                        </w:r>
                        <w:r>
                          <w:rPr>
                            <w:spacing w:val="-6"/>
                          </w:rPr>
                          <w:t xml:space="preserve"> </w:t>
                        </w:r>
                        <w:r>
                          <w:t>greiða</w:t>
                        </w:r>
                      </w:p>
                    </w:txbxContent>
                  </v:textbox>
                </v:shape>
                <v:shape id="Text Box 69" o:spid="_x0000_s1071" type="#_x0000_t202" style="position:absolute;top:9;width:62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8EAC2C5" w14:textId="77777777" w:rsidR="00E934D3" w:rsidRDefault="00E934D3">
                        <w:pPr>
                          <w:pStyle w:val="BodyText"/>
                          <w:kinsoku w:val="0"/>
                          <w:overflowPunct w:val="0"/>
                          <w:spacing w:line="266" w:lineRule="exact"/>
                        </w:pPr>
                        <w:r>
                          <w:t>2.6.10</w:t>
                        </w:r>
                      </w:p>
                    </w:txbxContent>
                  </v:textbox>
                </v:shape>
                <w10:anchorlock/>
              </v:group>
            </w:pict>
          </mc:Fallback>
        </mc:AlternateContent>
      </w:r>
    </w:p>
    <w:p w14:paraId="1C909B50" w14:textId="77777777" w:rsidR="00B87DC9" w:rsidRDefault="00B87DC9">
      <w:pPr>
        <w:pStyle w:val="BodyText"/>
        <w:kinsoku w:val="0"/>
        <w:overflowPunct w:val="0"/>
        <w:rPr>
          <w:sz w:val="20"/>
          <w:szCs w:val="20"/>
        </w:rPr>
      </w:pPr>
    </w:p>
    <w:p w14:paraId="72A310C5" w14:textId="77777777" w:rsidR="00B87DC9" w:rsidRDefault="00B87DC9">
      <w:pPr>
        <w:pStyle w:val="BodyText"/>
        <w:kinsoku w:val="0"/>
        <w:overflowPunct w:val="0"/>
        <w:spacing w:before="4"/>
        <w:rPr>
          <w:sz w:val="17"/>
          <w:szCs w:val="17"/>
        </w:rPr>
      </w:pPr>
    </w:p>
    <w:p w14:paraId="74C7450F" w14:textId="77777777" w:rsidR="00B87DC9" w:rsidRDefault="00E40197">
      <w:pPr>
        <w:pStyle w:val="BodyText"/>
        <w:kinsoku w:val="0"/>
        <w:overflowPunct w:val="0"/>
        <w:spacing w:before="90"/>
        <w:ind w:left="1249"/>
      </w:pPr>
      <w:r>
        <w:rPr>
          <w:noProof/>
        </w:rPr>
        <mc:AlternateContent>
          <mc:Choice Requires="wps">
            <w:drawing>
              <wp:anchor distT="0" distB="0" distL="114300" distR="114300" simplePos="0" relativeHeight="251661824" behindDoc="0" locked="0" layoutInCell="0" allowOverlap="1" wp14:anchorId="201F5F02" wp14:editId="6E8CA19F">
                <wp:simplePos x="0" y="0"/>
                <wp:positionH relativeFrom="page">
                  <wp:posOffset>1618615</wp:posOffset>
                </wp:positionH>
                <wp:positionV relativeFrom="paragraph">
                  <wp:posOffset>-292735</wp:posOffset>
                </wp:positionV>
                <wp:extent cx="5042535" cy="350520"/>
                <wp:effectExtent l="0" t="0" r="0" b="0"/>
                <wp:wrapNone/>
                <wp:docPr id="1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3505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DF4F5" w14:textId="77777777" w:rsidR="00E934D3" w:rsidRDefault="00E934D3">
                            <w:pPr>
                              <w:pStyle w:val="BodyText"/>
                              <w:kinsoku w:val="0"/>
                              <w:overflowPunct w:val="0"/>
                              <w:ind w:right="-15"/>
                            </w:pPr>
                            <w:r>
                              <w:rPr>
                                <w:strike/>
                              </w:rPr>
                              <w:t>12 mín. fyrir hvern fullan unninn klukkutíma nema starfsmaður taki matar- og kaffitíma</w:t>
                            </w:r>
                            <w:r>
                              <w:rPr>
                                <w:strike/>
                                <w:spacing w:val="8"/>
                              </w:rPr>
                              <w:t xml:space="preserve"> </w:t>
                            </w:r>
                            <w:r>
                              <w:rPr>
                                <w:strike/>
                              </w:rPr>
                              <w:t>á</w:t>
                            </w:r>
                            <w:r>
                              <w:rPr>
                                <w:strike/>
                                <w:spacing w:val="9"/>
                              </w:rPr>
                              <w:t xml:space="preserve"> </w:t>
                            </w:r>
                            <w:r>
                              <w:rPr>
                                <w:strike/>
                              </w:rPr>
                              <w:t>vaktinni.</w:t>
                            </w:r>
                            <w:r>
                              <w:rPr>
                                <w:strike/>
                                <w:spacing w:val="10"/>
                              </w:rPr>
                              <w:t xml:space="preserve"> </w:t>
                            </w:r>
                            <w:r>
                              <w:rPr>
                                <w:strike/>
                              </w:rPr>
                              <w:t>Skulu</w:t>
                            </w:r>
                            <w:r>
                              <w:rPr>
                                <w:strike/>
                                <w:spacing w:val="11"/>
                              </w:rPr>
                              <w:t xml:space="preserve"> </w:t>
                            </w:r>
                            <w:r>
                              <w:rPr>
                                <w:strike/>
                              </w:rPr>
                              <w:t>þá</w:t>
                            </w:r>
                            <w:r>
                              <w:rPr>
                                <w:strike/>
                                <w:spacing w:val="9"/>
                              </w:rPr>
                              <w:t xml:space="preserve"> </w:t>
                            </w:r>
                            <w:r>
                              <w:rPr>
                                <w:strike/>
                              </w:rPr>
                              <w:t>þeir</w:t>
                            </w:r>
                            <w:r>
                              <w:rPr>
                                <w:strike/>
                                <w:spacing w:val="9"/>
                              </w:rPr>
                              <w:t xml:space="preserve"> </w:t>
                            </w:r>
                            <w:r>
                              <w:rPr>
                                <w:strike/>
                              </w:rPr>
                              <w:t>matar-</w:t>
                            </w:r>
                            <w:r>
                              <w:rPr>
                                <w:strike/>
                                <w:spacing w:val="10"/>
                              </w:rPr>
                              <w:t xml:space="preserve"> </w:t>
                            </w:r>
                            <w:r>
                              <w:rPr>
                                <w:strike/>
                              </w:rPr>
                              <w:t>og</w:t>
                            </w:r>
                            <w:r>
                              <w:rPr>
                                <w:strike/>
                                <w:spacing w:val="10"/>
                              </w:rPr>
                              <w:t xml:space="preserve"> </w:t>
                            </w:r>
                            <w:r>
                              <w:rPr>
                                <w:strike/>
                              </w:rPr>
                              <w:t>kaffitímar</w:t>
                            </w:r>
                            <w:r>
                              <w:rPr>
                                <w:strike/>
                                <w:spacing w:val="9"/>
                              </w:rPr>
                              <w:t xml:space="preserve"> </w:t>
                            </w:r>
                            <w:r>
                              <w:rPr>
                                <w:strike/>
                              </w:rPr>
                              <w:t>teljast</w:t>
                            </w:r>
                            <w:r>
                              <w:rPr>
                                <w:strike/>
                                <w:spacing w:val="11"/>
                              </w:rPr>
                              <w:t xml:space="preserve"> </w:t>
                            </w:r>
                            <w:r>
                              <w:rPr>
                                <w:strike/>
                              </w:rPr>
                              <w:t>til</w:t>
                            </w:r>
                            <w:r>
                              <w:rPr>
                                <w:strike/>
                                <w:spacing w:val="10"/>
                              </w:rPr>
                              <w:t xml:space="preserve"> </w:t>
                            </w:r>
                            <w:r>
                              <w:rPr>
                                <w:strike/>
                              </w:rPr>
                              <w:t>vinnutímans</w:t>
                            </w:r>
                            <w:r>
                              <w:rPr>
                                <w:strike/>
                                <w:spacing w:val="11"/>
                              </w:rPr>
                              <w:t xml:space="preserve"> </w:t>
                            </w:r>
                            <w:r>
                              <w:rPr>
                                <w:strike/>
                              </w:rPr>
                              <w:t>allt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F5F02" id="Text Box 70" o:spid="_x0000_s1072" type="#_x0000_t202" style="position:absolute;left:0;text-align:left;margin-left:127.45pt;margin-top:-23.05pt;width:397.05pt;height:27.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" o:allowincell="f" fillcolor="#d2d2d2" stroked="f">
                <v:textbox inset="0,0,0,0">
                  <w:txbxContent>
                    <w:p w14:paraId="13CDF4F5" w14:textId="77777777" w:rsidR="00E934D3" w:rsidRDefault="00E934D3">
                      <w:pPr>
                        <w:pStyle w:val="BodyText"/>
                        <w:kinsoku w:val="0"/>
                        <w:overflowPunct w:val="0"/>
                        <w:ind w:right="-15"/>
                      </w:pPr>
                      <w:r>
                        <w:rPr>
                          <w:strike/>
                        </w:rPr>
                        <w:t>12 mín. fyrir hvern fullan unninn klukkutíma nema starfsmaður taki matar- og kaffitíma</w:t>
                      </w:r>
                      <w:r>
                        <w:rPr>
                          <w:strike/>
                          <w:spacing w:val="8"/>
                        </w:rPr>
                        <w:t xml:space="preserve"> </w:t>
                      </w:r>
                      <w:r>
                        <w:rPr>
                          <w:strike/>
                        </w:rPr>
                        <w:t>á</w:t>
                      </w:r>
                      <w:r>
                        <w:rPr>
                          <w:strike/>
                          <w:spacing w:val="9"/>
                        </w:rPr>
                        <w:t xml:space="preserve"> </w:t>
                      </w:r>
                      <w:r>
                        <w:rPr>
                          <w:strike/>
                        </w:rPr>
                        <w:t>vaktinni.</w:t>
                      </w:r>
                      <w:r>
                        <w:rPr>
                          <w:strike/>
                          <w:spacing w:val="10"/>
                        </w:rPr>
                        <w:t xml:space="preserve"> </w:t>
                      </w:r>
                      <w:r>
                        <w:rPr>
                          <w:strike/>
                        </w:rPr>
                        <w:t>Skulu</w:t>
                      </w:r>
                      <w:r>
                        <w:rPr>
                          <w:strike/>
                          <w:spacing w:val="11"/>
                        </w:rPr>
                        <w:t xml:space="preserve"> </w:t>
                      </w:r>
                      <w:r>
                        <w:rPr>
                          <w:strike/>
                        </w:rPr>
                        <w:t>þá</w:t>
                      </w:r>
                      <w:r>
                        <w:rPr>
                          <w:strike/>
                          <w:spacing w:val="9"/>
                        </w:rPr>
                        <w:t xml:space="preserve"> </w:t>
                      </w:r>
                      <w:r>
                        <w:rPr>
                          <w:strike/>
                        </w:rPr>
                        <w:t>þeir</w:t>
                      </w:r>
                      <w:r>
                        <w:rPr>
                          <w:strike/>
                          <w:spacing w:val="9"/>
                        </w:rPr>
                        <w:t xml:space="preserve"> </w:t>
                      </w:r>
                      <w:r>
                        <w:rPr>
                          <w:strike/>
                        </w:rPr>
                        <w:t>matar-</w:t>
                      </w:r>
                      <w:r>
                        <w:rPr>
                          <w:strike/>
                          <w:spacing w:val="10"/>
                        </w:rPr>
                        <w:t xml:space="preserve"> </w:t>
                      </w:r>
                      <w:r>
                        <w:rPr>
                          <w:strike/>
                        </w:rPr>
                        <w:t>og</w:t>
                      </w:r>
                      <w:r>
                        <w:rPr>
                          <w:strike/>
                          <w:spacing w:val="10"/>
                        </w:rPr>
                        <w:t xml:space="preserve"> </w:t>
                      </w:r>
                      <w:r>
                        <w:rPr>
                          <w:strike/>
                        </w:rPr>
                        <w:t>kaffitímar</w:t>
                      </w:r>
                      <w:r>
                        <w:rPr>
                          <w:strike/>
                          <w:spacing w:val="9"/>
                        </w:rPr>
                        <w:t xml:space="preserve"> </w:t>
                      </w:r>
                      <w:r>
                        <w:rPr>
                          <w:strike/>
                        </w:rPr>
                        <w:t>teljast</w:t>
                      </w:r>
                      <w:r>
                        <w:rPr>
                          <w:strike/>
                          <w:spacing w:val="11"/>
                        </w:rPr>
                        <w:t xml:space="preserve"> </w:t>
                      </w:r>
                      <w:r>
                        <w:rPr>
                          <w:strike/>
                        </w:rPr>
                        <w:t>til</w:t>
                      </w:r>
                      <w:r>
                        <w:rPr>
                          <w:strike/>
                          <w:spacing w:val="10"/>
                        </w:rPr>
                        <w:t xml:space="preserve"> </w:t>
                      </w:r>
                      <w:r>
                        <w:rPr>
                          <w:strike/>
                        </w:rPr>
                        <w:t>vinnutímans</w:t>
                      </w:r>
                      <w:r>
                        <w:rPr>
                          <w:strike/>
                          <w:spacing w:val="11"/>
                        </w:rPr>
                        <w:t xml:space="preserve"> </w:t>
                      </w:r>
                      <w:r>
                        <w:rPr>
                          <w:strike/>
                        </w:rPr>
                        <w:t>allt</w:t>
                      </w:r>
                    </w:p>
                  </w:txbxContent>
                </v:textbox>
                <w10:wrap anchorx="page"/>
              </v:shape>
            </w:pict>
          </mc:Fallback>
        </mc:AlternateContent>
      </w:r>
      <w:r w:rsidR="00B87DC9">
        <w:rPr>
          <w:strike/>
          <w:shd w:val="clear" w:color="auto" w:fill="D2D2D2"/>
        </w:rPr>
        <w:t>að 12 mín. fyrir hvern unninn klukkutíma.</w:t>
      </w:r>
    </w:p>
    <w:p w14:paraId="1BB13515" w14:textId="77777777" w:rsidR="00B87DC9" w:rsidRDefault="00B87DC9">
      <w:pPr>
        <w:pStyle w:val="BodyText"/>
        <w:kinsoku w:val="0"/>
        <w:overflowPunct w:val="0"/>
        <w:spacing w:before="120"/>
        <w:ind w:left="1249"/>
      </w:pPr>
      <w:r>
        <w:rPr>
          <w:strike/>
          <w:shd w:val="clear" w:color="auto" w:fill="D2D2D2"/>
        </w:rPr>
        <w:t>Við uppgjör á yfirvinnu skal leggja saman alla aukatíma uppgjörstímabilsins, t.d.</w:t>
      </w:r>
      <w:r>
        <w:t xml:space="preserve"> </w:t>
      </w:r>
      <w:r>
        <w:rPr>
          <w:strike/>
          <w:shd w:val="clear" w:color="auto" w:fill="D2D2D2"/>
        </w:rPr>
        <w:t>mánaðar og reikna síðan 12 mín. á þá heilu tíma sem þá koma út.</w:t>
      </w:r>
    </w:p>
    <w:p w14:paraId="784E1801" w14:textId="77777777" w:rsidR="00B87DC9" w:rsidRDefault="00B87DC9">
      <w:pPr>
        <w:pStyle w:val="BodyText"/>
        <w:kinsoku w:val="0"/>
        <w:overflowPunct w:val="0"/>
        <w:rPr>
          <w:sz w:val="20"/>
          <w:szCs w:val="20"/>
        </w:rPr>
      </w:pPr>
    </w:p>
    <w:p w14:paraId="66FBD319" w14:textId="77777777" w:rsidR="00B87DC9" w:rsidRDefault="00B87DC9">
      <w:pPr>
        <w:pStyle w:val="BodyText"/>
        <w:kinsoku w:val="0"/>
        <w:overflowPunct w:val="0"/>
        <w:spacing w:before="4"/>
        <w:rPr>
          <w:sz w:val="21"/>
          <w:szCs w:val="21"/>
        </w:rPr>
      </w:pPr>
    </w:p>
    <w:p w14:paraId="65DE6648" w14:textId="77777777" w:rsidR="00B87DC9" w:rsidRDefault="00B87DC9">
      <w:pPr>
        <w:pStyle w:val="Heading1"/>
        <w:kinsoku w:val="0"/>
        <w:overflowPunct w:val="0"/>
        <w:ind w:left="116"/>
      </w:pPr>
      <w:r>
        <w:t>Þann 1. maí 2021 taka eftirfarandi greinar gildi:</w:t>
      </w:r>
    </w:p>
    <w:p w14:paraId="2006D032" w14:textId="77777777" w:rsidR="00B87DC9" w:rsidRDefault="00B87DC9">
      <w:pPr>
        <w:pStyle w:val="BodyText"/>
        <w:kinsoku w:val="0"/>
        <w:overflowPunct w:val="0"/>
        <w:spacing w:before="187"/>
        <w:ind w:left="116"/>
        <w:jc w:val="both"/>
        <w:rPr>
          <w:b/>
          <w:bCs/>
        </w:rPr>
      </w:pPr>
      <w:r>
        <w:rPr>
          <w:b/>
          <w:bCs/>
        </w:rPr>
        <w:t>2.6.8 Vægi vinnuskyldustunda vaktavinnufólks</w:t>
      </w:r>
    </w:p>
    <w:p w14:paraId="406DC131" w14:textId="77777777" w:rsidR="00B87DC9" w:rsidRDefault="00B87DC9">
      <w:pPr>
        <w:pStyle w:val="BodyText"/>
        <w:kinsoku w:val="0"/>
        <w:overflowPunct w:val="0"/>
        <w:ind w:left="968" w:right="215"/>
        <w:jc w:val="both"/>
      </w:pPr>
      <w:r>
        <w:t>Vinnuskyldustundir</w:t>
      </w:r>
      <w:r>
        <w:rPr>
          <w:spacing w:val="-14"/>
        </w:rPr>
        <w:t xml:space="preserve"> </w:t>
      </w:r>
      <w:r>
        <w:t>vaktavinnufólks</w:t>
      </w:r>
      <w:r>
        <w:rPr>
          <w:spacing w:val="-13"/>
        </w:rPr>
        <w:t xml:space="preserve"> </w:t>
      </w:r>
      <w:r>
        <w:t>utan</w:t>
      </w:r>
      <w:r>
        <w:rPr>
          <w:spacing w:val="-14"/>
        </w:rPr>
        <w:t xml:space="preserve"> </w:t>
      </w:r>
      <w:r>
        <w:t>dagvinnumarka</w:t>
      </w:r>
      <w:r>
        <w:rPr>
          <w:spacing w:val="-14"/>
        </w:rPr>
        <w:t xml:space="preserve"> </w:t>
      </w:r>
      <w:r>
        <w:t>skv.</w:t>
      </w:r>
      <w:r>
        <w:rPr>
          <w:spacing w:val="-13"/>
        </w:rPr>
        <w:t xml:space="preserve"> </w:t>
      </w:r>
      <w:r>
        <w:t>skipulagðri</w:t>
      </w:r>
      <w:r>
        <w:rPr>
          <w:spacing w:val="-11"/>
        </w:rPr>
        <w:t xml:space="preserve"> </w:t>
      </w:r>
      <w:r>
        <w:t>vaktskrá</w:t>
      </w:r>
      <w:r>
        <w:rPr>
          <w:spacing w:val="-14"/>
        </w:rPr>
        <w:t xml:space="preserve"> </w:t>
      </w:r>
      <w:r>
        <w:t>og innan vinnutímaskyldu hafa ólíkt vægi við útreikning vinnuskila. Vinnuskyldustundir sem</w:t>
      </w:r>
      <w:r>
        <w:rPr>
          <w:spacing w:val="-11"/>
        </w:rPr>
        <w:t xml:space="preserve"> </w:t>
      </w:r>
      <w:r>
        <w:t>greiddar</w:t>
      </w:r>
      <w:r>
        <w:rPr>
          <w:spacing w:val="-9"/>
        </w:rPr>
        <w:t xml:space="preserve"> </w:t>
      </w:r>
      <w:r>
        <w:t>eru</w:t>
      </w:r>
      <w:r>
        <w:rPr>
          <w:spacing w:val="-11"/>
        </w:rPr>
        <w:t xml:space="preserve"> </w:t>
      </w:r>
      <w:r>
        <w:t>með</w:t>
      </w:r>
      <w:r>
        <w:rPr>
          <w:spacing w:val="-12"/>
        </w:rPr>
        <w:t xml:space="preserve"> </w:t>
      </w:r>
      <w:r>
        <w:t>33,33%</w:t>
      </w:r>
      <w:r>
        <w:rPr>
          <w:spacing w:val="-11"/>
        </w:rPr>
        <w:t xml:space="preserve"> </w:t>
      </w:r>
      <w:r>
        <w:t>og</w:t>
      </w:r>
      <w:r>
        <w:rPr>
          <w:spacing w:val="-10"/>
        </w:rPr>
        <w:t xml:space="preserve"> </w:t>
      </w:r>
      <w:r>
        <w:t>55%</w:t>
      </w:r>
      <w:r>
        <w:rPr>
          <w:spacing w:val="-11"/>
        </w:rPr>
        <w:t xml:space="preserve"> </w:t>
      </w:r>
      <w:r>
        <w:t>vaktaálagi</w:t>
      </w:r>
      <w:r>
        <w:rPr>
          <w:spacing w:val="-11"/>
        </w:rPr>
        <w:t xml:space="preserve"> </w:t>
      </w:r>
      <w:r>
        <w:t>skv.</w:t>
      </w:r>
      <w:r>
        <w:rPr>
          <w:spacing w:val="-10"/>
        </w:rPr>
        <w:t xml:space="preserve"> </w:t>
      </w:r>
      <w:r>
        <w:t>gr.</w:t>
      </w:r>
      <w:r>
        <w:rPr>
          <w:spacing w:val="-11"/>
        </w:rPr>
        <w:t xml:space="preserve"> </w:t>
      </w:r>
      <w:r>
        <w:t>1.6.1</w:t>
      </w:r>
      <w:r>
        <w:rPr>
          <w:spacing w:val="-11"/>
        </w:rPr>
        <w:t xml:space="preserve"> </w:t>
      </w:r>
      <w:r>
        <w:t>hafa</w:t>
      </w:r>
      <w:r>
        <w:rPr>
          <w:spacing w:val="-12"/>
        </w:rPr>
        <w:t xml:space="preserve"> </w:t>
      </w:r>
      <w:r>
        <w:t>vægið</w:t>
      </w:r>
      <w:r>
        <w:rPr>
          <w:spacing w:val="-10"/>
        </w:rPr>
        <w:t xml:space="preserve"> </w:t>
      </w:r>
      <w:r>
        <w:t>1,05</w:t>
      </w:r>
      <w:r>
        <w:rPr>
          <w:spacing w:val="-10"/>
        </w:rPr>
        <w:t xml:space="preserve"> </w:t>
      </w:r>
      <w:r>
        <w:t>þannig að</w:t>
      </w:r>
      <w:r>
        <w:rPr>
          <w:spacing w:val="13"/>
        </w:rPr>
        <w:t xml:space="preserve"> </w:t>
      </w:r>
      <w:r>
        <w:t>fyrir</w:t>
      </w:r>
      <w:r>
        <w:rPr>
          <w:spacing w:val="13"/>
        </w:rPr>
        <w:t xml:space="preserve"> </w:t>
      </w:r>
      <w:r>
        <w:t>hverjar</w:t>
      </w:r>
      <w:r>
        <w:rPr>
          <w:spacing w:val="12"/>
        </w:rPr>
        <w:t xml:space="preserve"> </w:t>
      </w:r>
      <w:r>
        <w:t>60</w:t>
      </w:r>
      <w:r>
        <w:rPr>
          <w:spacing w:val="14"/>
        </w:rPr>
        <w:t xml:space="preserve"> </w:t>
      </w:r>
      <w:r>
        <w:t>mínútur</w:t>
      </w:r>
      <w:r>
        <w:rPr>
          <w:spacing w:val="13"/>
        </w:rPr>
        <w:t xml:space="preserve"> </w:t>
      </w:r>
      <w:r>
        <w:t>reiknast</w:t>
      </w:r>
      <w:r>
        <w:rPr>
          <w:spacing w:val="13"/>
        </w:rPr>
        <w:t xml:space="preserve"> </w:t>
      </w:r>
      <w:r>
        <w:t>63</w:t>
      </w:r>
      <w:r>
        <w:rPr>
          <w:spacing w:val="14"/>
        </w:rPr>
        <w:t xml:space="preserve"> </w:t>
      </w:r>
      <w:r>
        <w:t>mínútur.</w:t>
      </w:r>
      <w:r>
        <w:rPr>
          <w:spacing w:val="16"/>
        </w:rPr>
        <w:t xml:space="preserve"> </w:t>
      </w:r>
      <w:r>
        <w:t>Vinnustundir</w:t>
      </w:r>
      <w:r>
        <w:rPr>
          <w:spacing w:val="12"/>
        </w:rPr>
        <w:t xml:space="preserve"> </w:t>
      </w:r>
      <w:r>
        <w:t>sem</w:t>
      </w:r>
      <w:r>
        <w:rPr>
          <w:spacing w:val="14"/>
        </w:rPr>
        <w:t xml:space="preserve"> </w:t>
      </w:r>
      <w:r>
        <w:t>greiddar</w:t>
      </w:r>
      <w:r>
        <w:rPr>
          <w:spacing w:val="13"/>
        </w:rPr>
        <w:t xml:space="preserve"> </w:t>
      </w:r>
      <w:r>
        <w:t>eru</w:t>
      </w:r>
      <w:r>
        <w:rPr>
          <w:spacing w:val="12"/>
        </w:rPr>
        <w:t xml:space="preserve"> </w:t>
      </w:r>
      <w:r>
        <w:t>með</w:t>
      </w:r>
    </w:p>
    <w:p w14:paraId="4D994307" w14:textId="77777777" w:rsidR="00B87DC9" w:rsidRDefault="00B87DC9">
      <w:pPr>
        <w:pStyle w:val="BodyText"/>
        <w:kinsoku w:val="0"/>
        <w:overflowPunct w:val="0"/>
        <w:ind w:left="968" w:right="215"/>
        <w:jc w:val="both"/>
        <w:sectPr w:rsidR="00B87DC9">
          <w:pgSz w:w="11910" w:h="16840"/>
          <w:pgMar w:top="1320" w:right="1200" w:bottom="900" w:left="1300" w:header="0" w:footer="700" w:gutter="0"/>
          <w:cols w:space="708"/>
          <w:noEndnote/>
        </w:sectPr>
      </w:pPr>
    </w:p>
    <w:p w14:paraId="0BAD2F4D" w14:textId="77777777" w:rsidR="00B87DC9" w:rsidRDefault="00B87DC9">
      <w:pPr>
        <w:pStyle w:val="BodyText"/>
        <w:kinsoku w:val="0"/>
        <w:overflowPunct w:val="0"/>
        <w:spacing w:before="76"/>
        <w:ind w:left="968" w:right="216"/>
        <w:jc w:val="both"/>
      </w:pPr>
      <w:r>
        <w:lastRenderedPageBreak/>
        <w:t>65%</w:t>
      </w:r>
      <w:r>
        <w:rPr>
          <w:spacing w:val="-17"/>
        </w:rPr>
        <w:t xml:space="preserve"> </w:t>
      </w:r>
      <w:r>
        <w:t>og</w:t>
      </w:r>
      <w:r>
        <w:rPr>
          <w:spacing w:val="-15"/>
        </w:rPr>
        <w:t xml:space="preserve"> </w:t>
      </w:r>
      <w:r>
        <w:t>75%</w:t>
      </w:r>
      <w:r>
        <w:rPr>
          <w:spacing w:val="-13"/>
        </w:rPr>
        <w:t xml:space="preserve"> </w:t>
      </w:r>
      <w:r>
        <w:t>vaktaálagi</w:t>
      </w:r>
      <w:r>
        <w:rPr>
          <w:spacing w:val="-15"/>
        </w:rPr>
        <w:t xml:space="preserve"> </w:t>
      </w:r>
      <w:r>
        <w:t>skv.</w:t>
      </w:r>
      <w:r>
        <w:rPr>
          <w:spacing w:val="-15"/>
        </w:rPr>
        <w:t xml:space="preserve"> </w:t>
      </w:r>
      <w:r>
        <w:t>gr.</w:t>
      </w:r>
      <w:r>
        <w:rPr>
          <w:spacing w:val="-16"/>
        </w:rPr>
        <w:t xml:space="preserve"> </w:t>
      </w:r>
      <w:r>
        <w:t>1.6.1</w:t>
      </w:r>
      <w:r>
        <w:rPr>
          <w:spacing w:val="-15"/>
        </w:rPr>
        <w:t xml:space="preserve"> </w:t>
      </w:r>
      <w:r>
        <w:t>hafa</w:t>
      </w:r>
      <w:r>
        <w:rPr>
          <w:spacing w:val="-14"/>
        </w:rPr>
        <w:t xml:space="preserve"> </w:t>
      </w:r>
      <w:r>
        <w:t>vægið</w:t>
      </w:r>
      <w:r>
        <w:rPr>
          <w:spacing w:val="-14"/>
        </w:rPr>
        <w:t xml:space="preserve"> </w:t>
      </w:r>
      <w:r>
        <w:t>1,2</w:t>
      </w:r>
      <w:r>
        <w:rPr>
          <w:spacing w:val="-15"/>
        </w:rPr>
        <w:t xml:space="preserve"> </w:t>
      </w:r>
      <w:r>
        <w:t>þannig</w:t>
      </w:r>
      <w:r>
        <w:rPr>
          <w:spacing w:val="-14"/>
        </w:rPr>
        <w:t xml:space="preserve"> </w:t>
      </w:r>
      <w:r>
        <w:t>að</w:t>
      </w:r>
      <w:r>
        <w:rPr>
          <w:spacing w:val="-13"/>
        </w:rPr>
        <w:t xml:space="preserve"> </w:t>
      </w:r>
      <w:r>
        <w:t>fyrir</w:t>
      </w:r>
      <w:r>
        <w:rPr>
          <w:spacing w:val="-13"/>
        </w:rPr>
        <w:t xml:space="preserve"> </w:t>
      </w:r>
      <w:r>
        <w:t>hverjar</w:t>
      </w:r>
      <w:r>
        <w:rPr>
          <w:spacing w:val="-13"/>
        </w:rPr>
        <w:t xml:space="preserve"> </w:t>
      </w:r>
      <w:r>
        <w:t>60</w:t>
      </w:r>
      <w:r>
        <w:rPr>
          <w:spacing w:val="-16"/>
        </w:rPr>
        <w:t xml:space="preserve"> </w:t>
      </w:r>
      <w:r>
        <w:t>mínútur reiknast 72 mínútur. Þrátt fyrir framangreint skulu vinnuskil starfsmanns í fullu starfi aldrei fara undir 32 vinnustundir á viku að jafnaði (að meðaltali á launatímabili) og hlutfallslega miðað við starfstíma og</w:t>
      </w:r>
      <w:r>
        <w:rPr>
          <w:spacing w:val="-4"/>
        </w:rPr>
        <w:t xml:space="preserve"> </w:t>
      </w:r>
      <w:r>
        <w:t>starfshlutfall.</w:t>
      </w:r>
    </w:p>
    <w:p w14:paraId="0DFC4297" w14:textId="77777777" w:rsidR="00B87DC9" w:rsidRDefault="00B87DC9">
      <w:pPr>
        <w:pStyle w:val="BodyText"/>
        <w:kinsoku w:val="0"/>
        <w:overflowPunct w:val="0"/>
        <w:rPr>
          <w:sz w:val="26"/>
          <w:szCs w:val="26"/>
        </w:rPr>
      </w:pPr>
    </w:p>
    <w:p w14:paraId="21935560" w14:textId="77777777" w:rsidR="00B87DC9" w:rsidRDefault="00B87DC9">
      <w:pPr>
        <w:pStyle w:val="Heading1"/>
        <w:kinsoku w:val="0"/>
        <w:overflowPunct w:val="0"/>
        <w:spacing w:before="206" w:line="275" w:lineRule="exact"/>
        <w:ind w:left="116"/>
        <w:jc w:val="both"/>
      </w:pPr>
      <w:r>
        <w:t>2.6.10 Vaktahvati</w:t>
      </w:r>
    </w:p>
    <w:p w14:paraId="2C3F1865" w14:textId="77777777" w:rsidR="00B87DC9" w:rsidRDefault="00B87DC9">
      <w:pPr>
        <w:pStyle w:val="BodyText"/>
        <w:kinsoku w:val="0"/>
        <w:overflowPunct w:val="0"/>
        <w:ind w:left="968" w:right="221"/>
        <w:jc w:val="both"/>
      </w:pPr>
      <w:r>
        <w:t>Starfsfólk sem vinnur vaktavinnu og uppfyllir skilyrði greinarinnar fær greiddan vaktahvata með eftirfarandi hætti.</w:t>
      </w:r>
    </w:p>
    <w:p w14:paraId="0B97B057" w14:textId="77777777" w:rsidR="00B87DC9" w:rsidRDefault="00B87DC9">
      <w:pPr>
        <w:pStyle w:val="BodyText"/>
        <w:kinsoku w:val="0"/>
        <w:overflowPunct w:val="0"/>
        <w:spacing w:before="119"/>
        <w:ind w:left="968" w:right="213"/>
        <w:jc w:val="both"/>
      </w:pPr>
      <w:r>
        <w:t>Vaktahvati greiðist sem hlutfall mánaðarlauna vegna fjölbreytileika og fjölda vakta á launatímabili samkvæmt skipulögðum vöktum innan vinnutímaskyldu. Lágmarksfjöldi vinnuskyldustunda á hverju launatímabili utan dagvinnumarka (á 33,33%, 55%, 65% og 75% álagi) eru 42 vinnuskyldustundir. Vaktir eru flokkaðar í fjórar tegundir; dagvaktir, kvöldvaktir (33,33% álag), næturvaktir á virkum dögum (65% álag) og helgarvaktir (55% og 75% álag). Þá skal lágmarksfjöldi vinnuskyldustunda</w:t>
      </w:r>
      <w:r>
        <w:rPr>
          <w:spacing w:val="-10"/>
        </w:rPr>
        <w:t xml:space="preserve"> </w:t>
      </w:r>
      <w:r>
        <w:t>í</w:t>
      </w:r>
      <w:r>
        <w:rPr>
          <w:spacing w:val="-8"/>
        </w:rPr>
        <w:t xml:space="preserve"> </w:t>
      </w:r>
      <w:r>
        <w:t>hverri</w:t>
      </w:r>
      <w:r>
        <w:rPr>
          <w:spacing w:val="-8"/>
        </w:rPr>
        <w:t xml:space="preserve"> </w:t>
      </w:r>
      <w:r>
        <w:t>tegund</w:t>
      </w:r>
      <w:r>
        <w:rPr>
          <w:spacing w:val="-9"/>
        </w:rPr>
        <w:t xml:space="preserve"> </w:t>
      </w:r>
      <w:r>
        <w:t>vakta</w:t>
      </w:r>
      <w:r>
        <w:rPr>
          <w:spacing w:val="-9"/>
        </w:rPr>
        <w:t xml:space="preserve"> </w:t>
      </w:r>
      <w:r>
        <w:t>vera</w:t>
      </w:r>
      <w:r>
        <w:rPr>
          <w:spacing w:val="-10"/>
        </w:rPr>
        <w:t xml:space="preserve"> </w:t>
      </w:r>
      <w:r>
        <w:t>15</w:t>
      </w:r>
      <w:r>
        <w:rPr>
          <w:spacing w:val="-9"/>
        </w:rPr>
        <w:t xml:space="preserve"> </w:t>
      </w:r>
      <w:r>
        <w:t>vinnuskyldustundir.</w:t>
      </w:r>
      <w:r>
        <w:rPr>
          <w:spacing w:val="-8"/>
        </w:rPr>
        <w:t xml:space="preserve"> </w:t>
      </w:r>
      <w:r>
        <w:t>Starfsmaður</w:t>
      </w:r>
      <w:r>
        <w:rPr>
          <w:spacing w:val="-9"/>
        </w:rPr>
        <w:t xml:space="preserve"> </w:t>
      </w:r>
      <w:r>
        <w:t>þarf að standa vaktir í tveimur til fjórum tegundum vakta, 14 sinnum eða oftar til þess að njóta</w:t>
      </w:r>
      <w:r>
        <w:rPr>
          <w:spacing w:val="-2"/>
        </w:rPr>
        <w:t xml:space="preserve"> </w:t>
      </w:r>
      <w:r>
        <w:t>vaktahvata.</w:t>
      </w:r>
    </w:p>
    <w:p w14:paraId="55549E52" w14:textId="77777777" w:rsidR="00B87DC9" w:rsidRDefault="00E40197">
      <w:pPr>
        <w:pStyle w:val="BodyText"/>
        <w:kinsoku w:val="0"/>
        <w:overflowPunct w:val="0"/>
        <w:spacing w:before="121"/>
        <w:ind w:left="968"/>
        <w:jc w:val="both"/>
      </w:pPr>
      <w:r>
        <w:rPr>
          <w:noProof/>
        </w:rPr>
        <mc:AlternateContent>
          <mc:Choice Requires="wps">
            <w:drawing>
              <wp:anchor distT="0" distB="0" distL="0" distR="0" simplePos="0" relativeHeight="251662848" behindDoc="0" locked="0" layoutInCell="0" allowOverlap="1" wp14:anchorId="24213F0F" wp14:editId="2A7CE450">
                <wp:simplePos x="0" y="0"/>
                <wp:positionH relativeFrom="page">
                  <wp:posOffset>1440180</wp:posOffset>
                </wp:positionH>
                <wp:positionV relativeFrom="paragraph">
                  <wp:posOffset>328295</wp:posOffset>
                </wp:positionV>
                <wp:extent cx="3530600" cy="1562100"/>
                <wp:effectExtent l="0" t="0" r="0" b="0"/>
                <wp:wrapTopAndBottom/>
                <wp:docPr id="1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0"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2E664" w14:textId="77777777" w:rsidR="00E934D3" w:rsidRDefault="00E934D3">
                            <w:pPr>
                              <w:widowControl/>
                              <w:autoSpaceDE/>
                              <w:autoSpaceDN/>
                              <w:adjustRightInd/>
                              <w:spacing w:line="2460" w:lineRule="atLeast"/>
                              <w:rPr>
                                <w:sz w:val="24"/>
                                <w:szCs w:val="24"/>
                              </w:rPr>
                            </w:pPr>
                            <w:r>
                              <w:rPr>
                                <w:noProof/>
                              </w:rPr>
                              <w:drawing>
                                <wp:inline distT="0" distB="0" distL="0" distR="0" wp14:anchorId="6E144B2D" wp14:editId="1B94DED5">
                                  <wp:extent cx="3536315" cy="1557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6315" cy="1557020"/>
                                          </a:xfrm>
                                          <a:prstGeom prst="rect">
                                            <a:avLst/>
                                          </a:prstGeom>
                                          <a:noFill/>
                                          <a:ln>
                                            <a:noFill/>
                                          </a:ln>
                                        </pic:spPr>
                                      </pic:pic>
                                    </a:graphicData>
                                  </a:graphic>
                                </wp:inline>
                              </w:drawing>
                            </w:r>
                          </w:p>
                          <w:p w14:paraId="7F8D7001" w14:textId="77777777" w:rsidR="00E934D3" w:rsidRDefault="00E934D3">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13F0F" id="Rectangle 71" o:spid="_x0000_s1073" style="position:absolute;left:0;text-align:left;margin-left:113.4pt;margin-top:25.85pt;width:278pt;height:123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" o:allowincell="f" filled="f" stroked="f">
                <v:textbox inset="0,0,0,0">
                  <w:txbxContent>
                    <w:p w14:paraId="7642E664" w14:textId="77777777" w:rsidR="00E934D3" w:rsidRDefault="00E934D3">
                      <w:pPr>
                        <w:widowControl/>
                        <w:autoSpaceDE/>
                        <w:autoSpaceDN/>
                        <w:adjustRightInd/>
                        <w:spacing w:line="2460" w:lineRule="atLeast"/>
                        <w:rPr>
                          <w:sz w:val="24"/>
                          <w:szCs w:val="24"/>
                        </w:rPr>
                      </w:pPr>
                      <w:r>
                        <w:rPr>
                          <w:noProof/>
                        </w:rPr>
                        <w:drawing>
                          <wp:inline distT="0" distB="0" distL="0" distR="0" wp14:anchorId="6E144B2D" wp14:editId="1B94DED5">
                            <wp:extent cx="3536315" cy="1557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6315" cy="1557020"/>
                                    </a:xfrm>
                                    <a:prstGeom prst="rect">
                                      <a:avLst/>
                                    </a:prstGeom>
                                    <a:noFill/>
                                    <a:ln>
                                      <a:noFill/>
                                    </a:ln>
                                  </pic:spPr>
                                </pic:pic>
                              </a:graphicData>
                            </a:graphic>
                          </wp:inline>
                        </w:drawing>
                      </w:r>
                    </w:p>
                    <w:p w14:paraId="7F8D7001" w14:textId="77777777" w:rsidR="00E934D3" w:rsidRDefault="00E934D3">
                      <w:pPr>
                        <w:rPr>
                          <w:sz w:val="24"/>
                          <w:szCs w:val="24"/>
                        </w:rPr>
                      </w:pPr>
                    </w:p>
                  </w:txbxContent>
                </v:textbox>
                <w10:wrap type="topAndBottom" anchorx="page"/>
              </v:rect>
            </w:pict>
          </mc:Fallback>
        </mc:AlternateContent>
      </w:r>
      <w:r w:rsidR="00B87DC9">
        <w:t>Hlutfall vaktahvata miðast við eftirfarandi töflu.</w:t>
      </w:r>
    </w:p>
    <w:p w14:paraId="2A4A89C8" w14:textId="77777777" w:rsidR="00B87DC9" w:rsidRDefault="00B87DC9">
      <w:pPr>
        <w:pStyle w:val="BodyText"/>
        <w:kinsoku w:val="0"/>
        <w:overflowPunct w:val="0"/>
        <w:spacing w:before="10"/>
        <w:rPr>
          <w:sz w:val="30"/>
          <w:szCs w:val="30"/>
        </w:rPr>
      </w:pPr>
    </w:p>
    <w:p w14:paraId="089476E8" w14:textId="77777777" w:rsidR="00B87DC9" w:rsidRDefault="00B87DC9">
      <w:pPr>
        <w:pStyle w:val="BodyText"/>
        <w:kinsoku w:val="0"/>
        <w:overflowPunct w:val="0"/>
        <w:ind w:left="116"/>
        <w:jc w:val="both"/>
      </w:pPr>
      <w:r>
        <w:t>Á samningstímanum gildir eftirfarandi vegna vaktavinnu:</w:t>
      </w:r>
    </w:p>
    <w:p w14:paraId="42A24D11" w14:textId="77777777" w:rsidR="00B87DC9" w:rsidRDefault="00B87DC9">
      <w:pPr>
        <w:pStyle w:val="Heading1"/>
        <w:numPr>
          <w:ilvl w:val="0"/>
          <w:numId w:val="2"/>
        </w:numPr>
        <w:tabs>
          <w:tab w:val="left" w:pos="969"/>
        </w:tabs>
        <w:kinsoku w:val="0"/>
        <w:overflowPunct w:val="0"/>
        <w:spacing w:before="188" w:line="275" w:lineRule="exact"/>
        <w:ind w:hanging="853"/>
        <w:jc w:val="both"/>
      </w:pPr>
      <w:r>
        <w:t>Tímakaup í</w:t>
      </w:r>
      <w:r>
        <w:rPr>
          <w:spacing w:val="-3"/>
        </w:rPr>
        <w:t xml:space="preserve"> </w:t>
      </w:r>
      <w:r>
        <w:t>dagvinnu</w:t>
      </w:r>
    </w:p>
    <w:p w14:paraId="67735426" w14:textId="77777777" w:rsidR="00B87DC9" w:rsidRDefault="00B87DC9">
      <w:pPr>
        <w:pStyle w:val="BodyText"/>
        <w:tabs>
          <w:tab w:val="left" w:pos="968"/>
        </w:tabs>
        <w:kinsoku w:val="0"/>
        <w:overflowPunct w:val="0"/>
        <w:spacing w:line="275" w:lineRule="exact"/>
        <w:ind w:left="116"/>
        <w:jc w:val="both"/>
      </w:pPr>
      <w:r>
        <w:t>x</w:t>
      </w:r>
      <w:r>
        <w:tab/>
        <w:t>Tímakaup í dagvinnu er 0,632% af mánaðarlaunum í hverjum launaflokki og</w:t>
      </w:r>
      <w:r>
        <w:rPr>
          <w:spacing w:val="-7"/>
        </w:rPr>
        <w:t xml:space="preserve"> </w:t>
      </w:r>
      <w:r>
        <w:t>þrepi.</w:t>
      </w:r>
    </w:p>
    <w:p w14:paraId="4E7020E0" w14:textId="77777777" w:rsidR="00B87DC9" w:rsidRDefault="00B87DC9">
      <w:pPr>
        <w:pStyle w:val="BodyText"/>
        <w:kinsoku w:val="0"/>
        <w:overflowPunct w:val="0"/>
        <w:rPr>
          <w:sz w:val="26"/>
          <w:szCs w:val="26"/>
        </w:rPr>
      </w:pPr>
    </w:p>
    <w:p w14:paraId="3EAA20DE" w14:textId="77777777" w:rsidR="00B87DC9" w:rsidRDefault="00B87DC9">
      <w:pPr>
        <w:pStyle w:val="BodyText"/>
        <w:kinsoku w:val="0"/>
        <w:overflowPunct w:val="0"/>
        <w:spacing w:before="8"/>
        <w:rPr>
          <w:sz w:val="38"/>
          <w:szCs w:val="38"/>
        </w:rPr>
      </w:pPr>
    </w:p>
    <w:p w14:paraId="1FBBC948" w14:textId="77777777" w:rsidR="00B87DC9" w:rsidRDefault="00B87DC9">
      <w:pPr>
        <w:pStyle w:val="Heading1"/>
        <w:numPr>
          <w:ilvl w:val="0"/>
          <w:numId w:val="2"/>
        </w:numPr>
        <w:tabs>
          <w:tab w:val="left" w:pos="969"/>
        </w:tabs>
        <w:kinsoku w:val="0"/>
        <w:overflowPunct w:val="0"/>
        <w:ind w:hanging="853"/>
        <w:jc w:val="both"/>
      </w:pPr>
      <w:r>
        <w:t>Yfirvinna</w:t>
      </w:r>
    </w:p>
    <w:p w14:paraId="02258077" w14:textId="77777777" w:rsidR="00B87DC9" w:rsidRDefault="00B87DC9">
      <w:pPr>
        <w:pStyle w:val="BodyText"/>
        <w:tabs>
          <w:tab w:val="left" w:pos="968"/>
        </w:tabs>
        <w:kinsoku w:val="0"/>
        <w:overflowPunct w:val="0"/>
        <w:spacing w:line="276" w:lineRule="auto"/>
        <w:ind w:left="968" w:right="216" w:hanging="852"/>
        <w:jc w:val="both"/>
      </w:pPr>
      <w:r>
        <w:t>y</w:t>
      </w:r>
      <w:r>
        <w:tab/>
        <w:t>Yfirvinna</w:t>
      </w:r>
      <w:r>
        <w:rPr>
          <w:spacing w:val="-15"/>
        </w:rPr>
        <w:t xml:space="preserve"> </w:t>
      </w:r>
      <w:r>
        <w:t>er</w:t>
      </w:r>
      <w:r>
        <w:rPr>
          <w:spacing w:val="-14"/>
        </w:rPr>
        <w:t xml:space="preserve"> </w:t>
      </w:r>
      <w:r>
        <w:t>greidd</w:t>
      </w:r>
      <w:r>
        <w:rPr>
          <w:spacing w:val="-13"/>
        </w:rPr>
        <w:t xml:space="preserve"> </w:t>
      </w:r>
      <w:r>
        <w:t>með</w:t>
      </w:r>
      <w:r>
        <w:rPr>
          <w:spacing w:val="-15"/>
        </w:rPr>
        <w:t xml:space="preserve"> </w:t>
      </w:r>
      <w:r>
        <w:t>tímakaupi,</w:t>
      </w:r>
      <w:r>
        <w:rPr>
          <w:spacing w:val="-13"/>
        </w:rPr>
        <w:t xml:space="preserve"> </w:t>
      </w:r>
      <w:r>
        <w:t>sem</w:t>
      </w:r>
      <w:r>
        <w:rPr>
          <w:spacing w:val="-13"/>
        </w:rPr>
        <w:t xml:space="preserve"> </w:t>
      </w:r>
      <w:r>
        <w:t>skiptist</w:t>
      </w:r>
      <w:r>
        <w:rPr>
          <w:spacing w:val="-14"/>
        </w:rPr>
        <w:t xml:space="preserve"> </w:t>
      </w:r>
      <w:r>
        <w:t>í</w:t>
      </w:r>
      <w:r>
        <w:rPr>
          <w:spacing w:val="-15"/>
        </w:rPr>
        <w:t xml:space="preserve"> </w:t>
      </w:r>
      <w:r>
        <w:t>yfirvinnu</w:t>
      </w:r>
      <w:r>
        <w:rPr>
          <w:spacing w:val="-13"/>
        </w:rPr>
        <w:t xml:space="preserve"> </w:t>
      </w:r>
      <w:r>
        <w:t>1</w:t>
      </w:r>
      <w:r>
        <w:rPr>
          <w:spacing w:val="-13"/>
        </w:rPr>
        <w:t xml:space="preserve"> </w:t>
      </w:r>
      <w:r>
        <w:t>og</w:t>
      </w:r>
      <w:r>
        <w:rPr>
          <w:spacing w:val="-14"/>
        </w:rPr>
        <w:t xml:space="preserve"> </w:t>
      </w:r>
      <w:r>
        <w:t>yfirvinnu</w:t>
      </w:r>
      <w:r>
        <w:rPr>
          <w:spacing w:val="-13"/>
        </w:rPr>
        <w:t xml:space="preserve"> </w:t>
      </w:r>
      <w:r>
        <w:t>2.</w:t>
      </w:r>
      <w:r>
        <w:rPr>
          <w:spacing w:val="-18"/>
        </w:rPr>
        <w:t xml:space="preserve"> </w:t>
      </w:r>
      <w:r>
        <w:t>Tímakaup yfirvinnu</w:t>
      </w:r>
      <w:r>
        <w:rPr>
          <w:spacing w:val="-11"/>
        </w:rPr>
        <w:t xml:space="preserve"> </w:t>
      </w:r>
      <w:r>
        <w:t>1</w:t>
      </w:r>
      <w:r>
        <w:rPr>
          <w:spacing w:val="-11"/>
        </w:rPr>
        <w:t xml:space="preserve"> </w:t>
      </w:r>
      <w:r>
        <w:t>er</w:t>
      </w:r>
      <w:r>
        <w:rPr>
          <w:spacing w:val="-10"/>
        </w:rPr>
        <w:t xml:space="preserve"> </w:t>
      </w:r>
      <w:r>
        <w:t>0,9385%</w:t>
      </w:r>
      <w:r>
        <w:rPr>
          <w:spacing w:val="-10"/>
        </w:rPr>
        <w:t xml:space="preserve"> </w:t>
      </w:r>
      <w:r>
        <w:t>af</w:t>
      </w:r>
      <w:r>
        <w:rPr>
          <w:spacing w:val="-9"/>
        </w:rPr>
        <w:t xml:space="preserve"> </w:t>
      </w:r>
      <w:r>
        <w:t>mánaðarlaunum</w:t>
      </w:r>
      <w:r>
        <w:rPr>
          <w:spacing w:val="-11"/>
        </w:rPr>
        <w:t xml:space="preserve"> </w:t>
      </w:r>
      <w:r>
        <w:t>í</w:t>
      </w:r>
      <w:r>
        <w:rPr>
          <w:spacing w:val="-10"/>
        </w:rPr>
        <w:t xml:space="preserve"> </w:t>
      </w:r>
      <w:r>
        <w:t>hverjum</w:t>
      </w:r>
      <w:r>
        <w:rPr>
          <w:spacing w:val="-11"/>
        </w:rPr>
        <w:t xml:space="preserve"> </w:t>
      </w:r>
      <w:r>
        <w:t>launaflokki</w:t>
      </w:r>
      <w:r>
        <w:rPr>
          <w:spacing w:val="-11"/>
        </w:rPr>
        <w:t xml:space="preserve"> </w:t>
      </w:r>
      <w:r>
        <w:t>og</w:t>
      </w:r>
      <w:r>
        <w:rPr>
          <w:spacing w:val="-8"/>
        </w:rPr>
        <w:t xml:space="preserve"> </w:t>
      </w:r>
      <w:r>
        <w:t>þrepi</w:t>
      </w:r>
      <w:r>
        <w:rPr>
          <w:spacing w:val="-8"/>
        </w:rPr>
        <w:t xml:space="preserve"> </w:t>
      </w:r>
      <w:r>
        <w:t>en</w:t>
      </w:r>
      <w:r>
        <w:rPr>
          <w:spacing w:val="-8"/>
        </w:rPr>
        <w:t xml:space="preserve"> </w:t>
      </w:r>
      <w:r>
        <w:t>tímakaup yfirvinnu 2 er 1,0385% af mánaðarlaunum í hverjum launaflokki og</w:t>
      </w:r>
      <w:r>
        <w:rPr>
          <w:spacing w:val="-4"/>
        </w:rPr>
        <w:t xml:space="preserve"> </w:t>
      </w:r>
      <w:r>
        <w:t>þrepi.</w:t>
      </w:r>
    </w:p>
    <w:p w14:paraId="73BDF645" w14:textId="77777777" w:rsidR="00B87DC9" w:rsidRDefault="00B87DC9">
      <w:pPr>
        <w:pStyle w:val="BodyText"/>
        <w:kinsoku w:val="0"/>
        <w:overflowPunct w:val="0"/>
        <w:spacing w:before="58"/>
        <w:ind w:left="968"/>
      </w:pPr>
      <w:r>
        <w:t>Greiðsla fyrir yfirvinnu skal vera með eftirtöldum hætti:</w:t>
      </w:r>
    </w:p>
    <w:p w14:paraId="599DB93E" w14:textId="77777777" w:rsidR="00B87DC9" w:rsidRDefault="00B87DC9">
      <w:pPr>
        <w:pStyle w:val="BodyText"/>
        <w:kinsoku w:val="0"/>
        <w:overflowPunct w:val="0"/>
        <w:spacing w:before="102"/>
        <w:ind w:left="968"/>
      </w:pPr>
      <w:r>
        <w:t>Yfirvinna 1   Kl. 08.00 - 17.00 mánudaga –</w:t>
      </w:r>
      <w:r>
        <w:rPr>
          <w:spacing w:val="-26"/>
        </w:rPr>
        <w:t xml:space="preserve"> </w:t>
      </w:r>
      <w:r>
        <w:t>föstudaga.</w:t>
      </w:r>
    </w:p>
    <w:p w14:paraId="12D859F7" w14:textId="77777777" w:rsidR="00B87DC9" w:rsidRDefault="00B87DC9">
      <w:pPr>
        <w:pStyle w:val="BodyText"/>
        <w:kinsoku w:val="0"/>
        <w:overflowPunct w:val="0"/>
        <w:spacing w:before="43"/>
        <w:ind w:left="968"/>
      </w:pPr>
      <w:r>
        <w:t>Yfirvinna 2   Kl. 17.00 - 08.00 mánudaga –</w:t>
      </w:r>
      <w:r>
        <w:rPr>
          <w:spacing w:val="-26"/>
        </w:rPr>
        <w:t xml:space="preserve"> </w:t>
      </w:r>
      <w:r>
        <w:t>föstudaga.</w:t>
      </w:r>
    </w:p>
    <w:p w14:paraId="1100156D" w14:textId="77777777" w:rsidR="00B87DC9" w:rsidRDefault="00B87DC9">
      <w:pPr>
        <w:pStyle w:val="BodyText"/>
        <w:kinsoku w:val="0"/>
        <w:overflowPunct w:val="0"/>
        <w:spacing w:before="41"/>
        <w:ind w:left="968"/>
      </w:pPr>
      <w:r>
        <w:t>Yfirvinna 2 Kl. 00.00 - 24.00 laugardaga, sunnudaga og sérstaka frídaga.</w:t>
      </w:r>
    </w:p>
    <w:p w14:paraId="4B42AF05" w14:textId="77777777" w:rsidR="00B87DC9" w:rsidRDefault="00B87DC9">
      <w:pPr>
        <w:pStyle w:val="BodyText"/>
        <w:kinsoku w:val="0"/>
        <w:overflowPunct w:val="0"/>
        <w:spacing w:before="153" w:line="230" w:lineRule="auto"/>
        <w:ind w:left="968"/>
      </w:pPr>
      <w:r>
        <w:t>Tímakaup yfirvinnu 2 greiðist jafnframt fyrir vinnu umfram 38,92 stundir á viku (168,63 stundir miðað við meðalmánuð).</w:t>
      </w:r>
    </w:p>
    <w:p w14:paraId="5841240A" w14:textId="77777777" w:rsidR="00B87DC9" w:rsidRDefault="00B87DC9">
      <w:pPr>
        <w:pStyle w:val="BodyText"/>
        <w:kinsoku w:val="0"/>
        <w:overflowPunct w:val="0"/>
        <w:spacing w:before="153" w:line="230" w:lineRule="auto"/>
        <w:ind w:left="968"/>
        <w:sectPr w:rsidR="00B87DC9">
          <w:pgSz w:w="11910" w:h="16840"/>
          <w:pgMar w:top="1320" w:right="1200" w:bottom="900" w:left="1300" w:header="0" w:footer="700" w:gutter="0"/>
          <w:cols w:space="708"/>
          <w:noEndnote/>
        </w:sectPr>
      </w:pPr>
    </w:p>
    <w:p w14:paraId="56106993" w14:textId="77777777" w:rsidR="00B87DC9" w:rsidRDefault="00B87DC9">
      <w:pPr>
        <w:pStyle w:val="BodyText"/>
        <w:kinsoku w:val="0"/>
        <w:overflowPunct w:val="0"/>
        <w:spacing w:before="76"/>
        <w:ind w:left="116"/>
      </w:pPr>
      <w:r>
        <w:lastRenderedPageBreak/>
        <w:t>Viðauki I - Innleiðing og eftirfylgni</w:t>
      </w:r>
    </w:p>
    <w:p w14:paraId="4EAF135A" w14:textId="77777777" w:rsidR="00B87DC9" w:rsidRDefault="00B87DC9">
      <w:pPr>
        <w:pStyle w:val="Heading1"/>
        <w:kinsoku w:val="0"/>
        <w:overflowPunct w:val="0"/>
        <w:spacing w:before="121"/>
        <w:ind w:left="116"/>
      </w:pPr>
      <w:r>
        <w:t>Innleiðing á stofnunum/vinnustöðum</w:t>
      </w:r>
    </w:p>
    <w:p w14:paraId="2D865391" w14:textId="77777777" w:rsidR="00B87DC9" w:rsidRDefault="00B87DC9">
      <w:pPr>
        <w:pStyle w:val="BodyText"/>
        <w:kinsoku w:val="0"/>
        <w:overflowPunct w:val="0"/>
        <w:spacing w:before="1"/>
        <w:rPr>
          <w:b/>
          <w:bCs/>
          <w:sz w:val="21"/>
          <w:szCs w:val="21"/>
        </w:rPr>
      </w:pPr>
    </w:p>
    <w:p w14:paraId="15409C6C" w14:textId="77777777" w:rsidR="00B87DC9" w:rsidRDefault="00B87DC9">
      <w:pPr>
        <w:pStyle w:val="BodyText"/>
        <w:kinsoku w:val="0"/>
        <w:overflowPunct w:val="0"/>
        <w:spacing w:line="276" w:lineRule="auto"/>
        <w:ind w:left="116" w:right="217"/>
        <w:jc w:val="both"/>
      </w:pPr>
      <w:r>
        <w:t>Breytingarnar taka gildi í heild sinni frá 1. maí 2021. Mikilvægt er að undirbúningur þeirra hefjist tímanlega svo það gangi eftir. Ráðuneyti/sveitarstjórn/svið hefur frumkvæði að innleiðingu breytinga og hefur samband við þær stofnanir sem breytingarnar ná til þegar niðurstaða</w:t>
      </w:r>
      <w:r>
        <w:rPr>
          <w:spacing w:val="-9"/>
        </w:rPr>
        <w:t xml:space="preserve"> </w:t>
      </w:r>
      <w:r>
        <w:t>atkvæðagreiðslu</w:t>
      </w:r>
      <w:r>
        <w:rPr>
          <w:spacing w:val="-6"/>
        </w:rPr>
        <w:t xml:space="preserve"> </w:t>
      </w:r>
      <w:r>
        <w:t>um</w:t>
      </w:r>
      <w:r>
        <w:rPr>
          <w:spacing w:val="-7"/>
        </w:rPr>
        <w:t xml:space="preserve"> </w:t>
      </w:r>
      <w:r>
        <w:t>kjarasamninga</w:t>
      </w:r>
      <w:r>
        <w:rPr>
          <w:spacing w:val="-7"/>
        </w:rPr>
        <w:t xml:space="preserve"> </w:t>
      </w:r>
      <w:r>
        <w:t>liggur</w:t>
      </w:r>
      <w:r>
        <w:rPr>
          <w:spacing w:val="-7"/>
        </w:rPr>
        <w:t xml:space="preserve"> </w:t>
      </w:r>
      <w:r>
        <w:t>fyrir.</w:t>
      </w:r>
      <w:r>
        <w:rPr>
          <w:spacing w:val="-7"/>
        </w:rPr>
        <w:t xml:space="preserve"> </w:t>
      </w:r>
      <w:r>
        <w:t>Þá</w:t>
      </w:r>
      <w:r>
        <w:rPr>
          <w:spacing w:val="-7"/>
        </w:rPr>
        <w:t xml:space="preserve"> </w:t>
      </w:r>
      <w:r>
        <w:t>hefjast</w:t>
      </w:r>
      <w:r>
        <w:rPr>
          <w:spacing w:val="-7"/>
        </w:rPr>
        <w:t xml:space="preserve"> </w:t>
      </w:r>
      <w:r>
        <w:t>umbótasamtöl</w:t>
      </w:r>
      <w:r>
        <w:rPr>
          <w:spacing w:val="-6"/>
        </w:rPr>
        <w:t xml:space="preserve"> </w:t>
      </w:r>
      <w:r>
        <w:t>stjórnenda og starfsfólks á stofnunum/vinnustöðum, markmið kerfisbreytinganna eru kynnt, fræðsla er veitt skv. leiðbeiningum innleiðingarhóps og innleiðingaráætlun er gerð á hverjum vinnustað. Undirbúningi skal lokið og tillaga um innleiðingu kerfisbreytinga skal liggja fyrir eigi síðar</w:t>
      </w:r>
      <w:r>
        <w:rPr>
          <w:spacing w:val="-6"/>
        </w:rPr>
        <w:t xml:space="preserve"> </w:t>
      </w:r>
      <w:r>
        <w:t>en</w:t>
      </w:r>
    </w:p>
    <w:p w14:paraId="6ABD9E4B" w14:textId="77777777" w:rsidR="00B87DC9" w:rsidRDefault="00B87DC9">
      <w:pPr>
        <w:pStyle w:val="ListParagraph"/>
        <w:numPr>
          <w:ilvl w:val="0"/>
          <w:numId w:val="1"/>
        </w:numPr>
        <w:tabs>
          <w:tab w:val="left" w:pos="362"/>
        </w:tabs>
        <w:kinsoku w:val="0"/>
        <w:overflowPunct w:val="0"/>
        <w:spacing w:before="1" w:line="276" w:lineRule="auto"/>
        <w:ind w:right="214" w:firstLine="0"/>
        <w:jc w:val="both"/>
      </w:pPr>
      <w:r>
        <w:t>febrúar 2021. Þegar niðurstaða umbótasamtals liggur fyrir skal senda hana til hlutaðeigandi ráðuneytis/sveitastjórnar/sviðsstjóra til staðfestingar. Afrit skal einnig sent til fjármála- og efnahagsráðuneytis/Sambands íslenskra sveitarfélaga/skrifstofu kjaramála Reykjavíkurborgar, sem kynnir niðurstöðuna fyrir innleiðingarhópi. Innleiðingarhópar samningsaðila eru til stuðnings við</w:t>
      </w:r>
      <w:r>
        <w:rPr>
          <w:spacing w:val="-1"/>
        </w:rPr>
        <w:t xml:space="preserve"> </w:t>
      </w:r>
      <w:r>
        <w:t>innleiðingu.</w:t>
      </w:r>
    </w:p>
    <w:p w14:paraId="076E92E5" w14:textId="77777777" w:rsidR="00B87DC9" w:rsidRDefault="00B87DC9">
      <w:pPr>
        <w:pStyle w:val="BodyText"/>
        <w:kinsoku w:val="0"/>
        <w:overflowPunct w:val="0"/>
        <w:spacing w:before="199" w:line="276" w:lineRule="auto"/>
        <w:ind w:left="116" w:right="216"/>
        <w:jc w:val="both"/>
      </w:pPr>
      <w:r>
        <w:rPr>
          <w:b/>
          <w:bCs/>
        </w:rPr>
        <w:t xml:space="preserve">Stýrihópur </w:t>
      </w:r>
      <w:r>
        <w:t>ber ábyrgð á innleiðingu og eftirfylgni með verkefnum í fylgiskjali 2. Hlutverk hópsins er að meta árangur verkefnisins heildstætt, hvort sett markmið náist og forsendur standist. Gefi niðurstöður ábendinga innleiðingahópa og mælinga tilefni til, bregst stýrihópur við. Stýrihópurinn skal:</w:t>
      </w:r>
    </w:p>
    <w:p w14:paraId="38060108" w14:textId="77777777" w:rsidR="00B87DC9" w:rsidRDefault="00B87DC9">
      <w:pPr>
        <w:pStyle w:val="ListParagraph"/>
        <w:numPr>
          <w:ilvl w:val="1"/>
          <w:numId w:val="1"/>
        </w:numPr>
        <w:tabs>
          <w:tab w:val="left" w:pos="882"/>
        </w:tabs>
        <w:kinsoku w:val="0"/>
        <w:overflowPunct w:val="0"/>
        <w:spacing w:before="201" w:line="256" w:lineRule="auto"/>
        <w:ind w:left="881" w:right="219"/>
      </w:pPr>
      <w:r>
        <w:t>Taka til umfjöllunar mál er varða stefnumarkandi túlkanir og álitaefni er snerta framkvæmd og þróun</w:t>
      </w:r>
      <w:r>
        <w:rPr>
          <w:spacing w:val="-1"/>
        </w:rPr>
        <w:t xml:space="preserve"> </w:t>
      </w:r>
      <w:r>
        <w:t>kerfisbreytingarinnar</w:t>
      </w:r>
    </w:p>
    <w:p w14:paraId="59625F54" w14:textId="77777777" w:rsidR="00B87DC9" w:rsidRDefault="00B87DC9">
      <w:pPr>
        <w:pStyle w:val="ListParagraph"/>
        <w:numPr>
          <w:ilvl w:val="1"/>
          <w:numId w:val="1"/>
        </w:numPr>
        <w:tabs>
          <w:tab w:val="left" w:pos="882"/>
        </w:tabs>
        <w:kinsoku w:val="0"/>
        <w:overflowPunct w:val="0"/>
        <w:spacing w:before="5"/>
      </w:pPr>
      <w:r>
        <w:t>Gefa út tilmæli um úrbætur til að tryggja virkni</w:t>
      </w:r>
      <w:r>
        <w:rPr>
          <w:spacing w:val="-4"/>
        </w:rPr>
        <w:t xml:space="preserve"> </w:t>
      </w:r>
      <w:r>
        <w:t>kerfisins</w:t>
      </w:r>
    </w:p>
    <w:p w14:paraId="2DF00809" w14:textId="77777777" w:rsidR="00B87DC9" w:rsidRDefault="00B87DC9">
      <w:pPr>
        <w:pStyle w:val="ListParagraph"/>
        <w:numPr>
          <w:ilvl w:val="1"/>
          <w:numId w:val="1"/>
        </w:numPr>
        <w:tabs>
          <w:tab w:val="left" w:pos="882"/>
          <w:tab w:val="left" w:pos="1651"/>
          <w:tab w:val="left" w:pos="2076"/>
          <w:tab w:val="left" w:pos="3275"/>
          <w:tab w:val="left" w:pos="3808"/>
          <w:tab w:val="left" w:pos="5192"/>
          <w:tab w:val="left" w:pos="6243"/>
          <w:tab w:val="left" w:pos="6881"/>
          <w:tab w:val="left" w:pos="7879"/>
        </w:tabs>
        <w:kinsoku w:val="0"/>
        <w:overflowPunct w:val="0"/>
        <w:spacing w:before="20" w:line="254" w:lineRule="auto"/>
        <w:ind w:left="881" w:right="221"/>
      </w:pPr>
      <w:r>
        <w:t>Skera</w:t>
      </w:r>
      <w:r>
        <w:tab/>
        <w:t>úr</w:t>
      </w:r>
      <w:r>
        <w:tab/>
        <w:t>ágreiningi</w:t>
      </w:r>
      <w:r>
        <w:tab/>
        <w:t>um</w:t>
      </w:r>
      <w:r>
        <w:tab/>
        <w:t>framkvæmd</w:t>
      </w:r>
      <w:r>
        <w:tab/>
        <w:t>kerfisins</w:t>
      </w:r>
      <w:r>
        <w:tab/>
        <w:t>með</w:t>
      </w:r>
      <w:r>
        <w:tab/>
        <w:t>aðkomu</w:t>
      </w:r>
      <w:r>
        <w:tab/>
      </w:r>
      <w:r>
        <w:rPr>
          <w:spacing w:val="-3"/>
        </w:rPr>
        <w:t xml:space="preserve">hlutaðeigandi </w:t>
      </w:r>
      <w:r>
        <w:t>[ráðuneytis/sveitastjórnar/sviðs] eins og við</w:t>
      </w:r>
      <w:r>
        <w:rPr>
          <w:spacing w:val="-1"/>
        </w:rPr>
        <w:t xml:space="preserve"> </w:t>
      </w:r>
      <w:r>
        <w:t>á</w:t>
      </w:r>
    </w:p>
    <w:p w14:paraId="6C711809" w14:textId="77777777" w:rsidR="00B87DC9" w:rsidRDefault="00B87DC9">
      <w:pPr>
        <w:pStyle w:val="ListParagraph"/>
        <w:numPr>
          <w:ilvl w:val="1"/>
          <w:numId w:val="1"/>
        </w:numPr>
        <w:tabs>
          <w:tab w:val="left" w:pos="882"/>
        </w:tabs>
        <w:kinsoku w:val="0"/>
        <w:overflowPunct w:val="0"/>
        <w:spacing w:before="8"/>
      </w:pPr>
      <w:r>
        <w:t>Nái mánaðarlegir lykilmælikvarðar viðvörunarstigi skal eftir atvikum og</w:t>
      </w:r>
      <w:r>
        <w:rPr>
          <w:spacing w:val="-3"/>
        </w:rPr>
        <w:t xml:space="preserve"> </w:t>
      </w:r>
      <w:r>
        <w:t>alvarleika:</w:t>
      </w:r>
    </w:p>
    <w:p w14:paraId="49B3F825" w14:textId="77777777" w:rsidR="00B87DC9" w:rsidRDefault="00B87DC9">
      <w:pPr>
        <w:pStyle w:val="ListParagraph"/>
        <w:numPr>
          <w:ilvl w:val="2"/>
          <w:numId w:val="1"/>
        </w:numPr>
        <w:tabs>
          <w:tab w:val="left" w:pos="1602"/>
        </w:tabs>
        <w:kinsoku w:val="0"/>
        <w:overflowPunct w:val="0"/>
        <w:spacing w:before="21"/>
        <w:ind w:hanging="361"/>
      </w:pPr>
      <w:r>
        <w:t>Kortleggja vandann og tryggja viðeigandi fræðslu og</w:t>
      </w:r>
      <w:r>
        <w:rPr>
          <w:spacing w:val="-2"/>
        </w:rPr>
        <w:t xml:space="preserve"> </w:t>
      </w:r>
      <w:r>
        <w:t>eftirfylgni.</w:t>
      </w:r>
    </w:p>
    <w:p w14:paraId="18438C6B" w14:textId="77777777" w:rsidR="00B87DC9" w:rsidRDefault="00B87DC9">
      <w:pPr>
        <w:pStyle w:val="ListParagraph"/>
        <w:numPr>
          <w:ilvl w:val="2"/>
          <w:numId w:val="1"/>
        </w:numPr>
        <w:tabs>
          <w:tab w:val="left" w:pos="1602"/>
        </w:tabs>
        <w:kinsoku w:val="0"/>
        <w:overflowPunct w:val="0"/>
        <w:spacing w:before="2"/>
        <w:ind w:hanging="361"/>
      </w:pPr>
      <w:r>
        <w:t>Veita tilmæli, frekari leiðbeiningar og</w:t>
      </w:r>
      <w:r>
        <w:rPr>
          <w:spacing w:val="-4"/>
        </w:rPr>
        <w:t xml:space="preserve"> </w:t>
      </w:r>
      <w:r>
        <w:t>stuðning.</w:t>
      </w:r>
    </w:p>
    <w:p w14:paraId="726EAAB4" w14:textId="77777777" w:rsidR="00B87DC9" w:rsidRDefault="00B87DC9">
      <w:pPr>
        <w:pStyle w:val="ListParagraph"/>
        <w:numPr>
          <w:ilvl w:val="2"/>
          <w:numId w:val="1"/>
        </w:numPr>
        <w:tabs>
          <w:tab w:val="left" w:pos="1602"/>
        </w:tabs>
        <w:kinsoku w:val="0"/>
        <w:overflowPunct w:val="0"/>
        <w:spacing w:before="1"/>
        <w:ind w:hanging="361"/>
      </w:pPr>
      <w:r>
        <w:t>Taka upp viðræður um virkni</w:t>
      </w:r>
      <w:r>
        <w:rPr>
          <w:spacing w:val="-2"/>
        </w:rPr>
        <w:t xml:space="preserve"> </w:t>
      </w:r>
      <w:r>
        <w:t>kerfisins.</w:t>
      </w:r>
    </w:p>
    <w:p w14:paraId="1A97A052" w14:textId="77777777" w:rsidR="00B87DC9" w:rsidRDefault="00B87DC9">
      <w:pPr>
        <w:pStyle w:val="ListParagraph"/>
        <w:numPr>
          <w:ilvl w:val="2"/>
          <w:numId w:val="1"/>
        </w:numPr>
        <w:tabs>
          <w:tab w:val="left" w:pos="1602"/>
        </w:tabs>
        <w:kinsoku w:val="0"/>
        <w:overflowPunct w:val="0"/>
        <w:spacing w:before="1"/>
        <w:ind w:right="217"/>
      </w:pPr>
      <w:r>
        <w:t>Ef</w:t>
      </w:r>
      <w:r>
        <w:rPr>
          <w:spacing w:val="-14"/>
        </w:rPr>
        <w:t xml:space="preserve"> </w:t>
      </w:r>
      <w:r>
        <w:t>ekki</w:t>
      </w:r>
      <w:r>
        <w:rPr>
          <w:spacing w:val="-13"/>
        </w:rPr>
        <w:t xml:space="preserve"> </w:t>
      </w:r>
      <w:r>
        <w:t>reynist</w:t>
      </w:r>
      <w:r>
        <w:rPr>
          <w:spacing w:val="-13"/>
        </w:rPr>
        <w:t xml:space="preserve"> </w:t>
      </w:r>
      <w:r>
        <w:t>unnt</w:t>
      </w:r>
      <w:r>
        <w:rPr>
          <w:spacing w:val="-13"/>
        </w:rPr>
        <w:t xml:space="preserve"> </w:t>
      </w:r>
      <w:r>
        <w:t>að</w:t>
      </w:r>
      <w:r>
        <w:rPr>
          <w:spacing w:val="-13"/>
        </w:rPr>
        <w:t xml:space="preserve"> </w:t>
      </w:r>
      <w:r>
        <w:t>ná</w:t>
      </w:r>
      <w:r>
        <w:rPr>
          <w:spacing w:val="-12"/>
        </w:rPr>
        <w:t xml:space="preserve"> </w:t>
      </w:r>
      <w:r>
        <w:t>markmiðum</w:t>
      </w:r>
      <w:r>
        <w:rPr>
          <w:spacing w:val="-13"/>
        </w:rPr>
        <w:t xml:space="preserve"> </w:t>
      </w:r>
      <w:r>
        <w:t>og</w:t>
      </w:r>
      <w:r>
        <w:rPr>
          <w:spacing w:val="-13"/>
        </w:rPr>
        <w:t xml:space="preserve"> </w:t>
      </w:r>
      <w:r>
        <w:t>forsendum</w:t>
      </w:r>
      <w:r>
        <w:rPr>
          <w:spacing w:val="-13"/>
        </w:rPr>
        <w:t xml:space="preserve"> </w:t>
      </w:r>
      <w:r>
        <w:t>breytinganna</w:t>
      </w:r>
      <w:r>
        <w:rPr>
          <w:spacing w:val="-13"/>
        </w:rPr>
        <w:t xml:space="preserve"> </w:t>
      </w:r>
      <w:r>
        <w:t>skal</w:t>
      </w:r>
      <w:r>
        <w:rPr>
          <w:spacing w:val="-13"/>
        </w:rPr>
        <w:t xml:space="preserve"> </w:t>
      </w:r>
      <w:r>
        <w:t>taka</w:t>
      </w:r>
      <w:r>
        <w:rPr>
          <w:spacing w:val="-13"/>
        </w:rPr>
        <w:t xml:space="preserve"> </w:t>
      </w:r>
      <w:r>
        <w:t>upp viðræður um mögulegar breytingar á kerfinu undir</w:t>
      </w:r>
      <w:r>
        <w:rPr>
          <w:spacing w:val="-44"/>
        </w:rPr>
        <w:t xml:space="preserve"> </w:t>
      </w:r>
      <w:r>
        <w:t>verkstjórn ríkissáttasemjara.</w:t>
      </w:r>
    </w:p>
    <w:p w14:paraId="45EE370A" w14:textId="77777777" w:rsidR="00B87DC9" w:rsidRDefault="00B87DC9">
      <w:pPr>
        <w:pStyle w:val="BodyText"/>
        <w:kinsoku w:val="0"/>
        <w:overflowPunct w:val="0"/>
        <w:spacing w:before="24" w:line="276" w:lineRule="auto"/>
        <w:ind w:left="162" w:right="219"/>
        <w:jc w:val="both"/>
      </w:pPr>
      <w:r>
        <w:t>Nái breyting á vinnutíma vaktavinnufólks og aðlögun vinnuskipulags ekki þeim markmiðum sem lagt er upp með í nýju launamyndunarkerfi, að teknu tilliti til eðli og starfsemi stofnunar, skal stýrihópur samningsaðila fjalla sérstaklega um lausn þess til að hópar starfsmanna njóti ekki lakari kjara eftir breytingu. Þá skal stýrihópur fjalla um og meta hvort breytinga er þörf á yfirvinnuálagi í samræmi við forsendur í fylgiskjali 2.</w:t>
      </w:r>
    </w:p>
    <w:p w14:paraId="5EC25EE3" w14:textId="77777777" w:rsidR="00B87DC9" w:rsidRDefault="00B87DC9">
      <w:pPr>
        <w:pStyle w:val="BodyText"/>
        <w:kinsoku w:val="0"/>
        <w:overflowPunct w:val="0"/>
        <w:spacing w:before="201" w:line="276" w:lineRule="auto"/>
        <w:ind w:left="162" w:right="216"/>
        <w:jc w:val="both"/>
      </w:pPr>
      <w:r>
        <w:t>Stýrihóp skipa fulltrúar frá fjármála- og efnahagsráðuneyti, Sambandi íslenskra sveitarfélaga, Reykjavíkurborg, ASÍ, BHM, BSRB og Fíh. Hópurinn setur sér starfs- og vinnureglur. Stýrihópurinn hittist að jafnaði mánaðarlega á innleiðingartímabilinu. Embætti ríkissáttasemjara ber ábyrgð á því að kalla hópinn saman og sinnir fundarstjórn í samráði við samningsaðila. Undirbúningur og innleiðing breytinga á vinnutíma vaktavinnufólks fer fram í nokkrum</w:t>
      </w:r>
      <w:r>
        <w:rPr>
          <w:spacing w:val="-6"/>
        </w:rPr>
        <w:t xml:space="preserve"> </w:t>
      </w:r>
      <w:r>
        <w:t>skrefum.</w:t>
      </w:r>
      <w:r>
        <w:rPr>
          <w:spacing w:val="-4"/>
        </w:rPr>
        <w:t xml:space="preserve"> </w:t>
      </w:r>
      <w:r>
        <w:t>Um</w:t>
      </w:r>
      <w:r>
        <w:rPr>
          <w:spacing w:val="-6"/>
        </w:rPr>
        <w:t xml:space="preserve"> </w:t>
      </w:r>
      <w:r>
        <w:t>leið</w:t>
      </w:r>
      <w:r>
        <w:rPr>
          <w:spacing w:val="-5"/>
        </w:rPr>
        <w:t xml:space="preserve"> </w:t>
      </w:r>
      <w:r>
        <w:t>og</w:t>
      </w:r>
      <w:r>
        <w:rPr>
          <w:spacing w:val="-6"/>
        </w:rPr>
        <w:t xml:space="preserve"> </w:t>
      </w:r>
      <w:r>
        <w:t>atkvæðagreiðslu</w:t>
      </w:r>
      <w:r>
        <w:rPr>
          <w:spacing w:val="-6"/>
        </w:rPr>
        <w:t xml:space="preserve"> </w:t>
      </w:r>
      <w:r>
        <w:t>um</w:t>
      </w:r>
      <w:r>
        <w:rPr>
          <w:spacing w:val="-6"/>
        </w:rPr>
        <w:t xml:space="preserve"> </w:t>
      </w:r>
      <w:r>
        <w:t>kjarasamning</w:t>
      </w:r>
      <w:r>
        <w:rPr>
          <w:spacing w:val="-5"/>
        </w:rPr>
        <w:t xml:space="preserve"> </w:t>
      </w:r>
      <w:r>
        <w:t>lýkur</w:t>
      </w:r>
      <w:r>
        <w:rPr>
          <w:spacing w:val="-4"/>
        </w:rPr>
        <w:t xml:space="preserve"> </w:t>
      </w:r>
      <w:r>
        <w:t>er</w:t>
      </w:r>
      <w:r>
        <w:rPr>
          <w:spacing w:val="-5"/>
        </w:rPr>
        <w:t xml:space="preserve"> </w:t>
      </w:r>
      <w:r>
        <w:t>stýrihópur</w:t>
      </w:r>
      <w:r>
        <w:rPr>
          <w:spacing w:val="-6"/>
        </w:rPr>
        <w:t xml:space="preserve"> </w:t>
      </w:r>
      <w:r>
        <w:t>skipaður. Þá</w:t>
      </w:r>
      <w:r>
        <w:rPr>
          <w:spacing w:val="23"/>
        </w:rPr>
        <w:t xml:space="preserve"> </w:t>
      </w:r>
      <w:r>
        <w:t>er</w:t>
      </w:r>
      <w:r>
        <w:rPr>
          <w:spacing w:val="24"/>
        </w:rPr>
        <w:t xml:space="preserve"> </w:t>
      </w:r>
      <w:r>
        <w:t>haldinn</w:t>
      </w:r>
      <w:r>
        <w:rPr>
          <w:spacing w:val="25"/>
        </w:rPr>
        <w:t xml:space="preserve"> </w:t>
      </w:r>
      <w:r>
        <w:t>fundur</w:t>
      </w:r>
      <w:r>
        <w:rPr>
          <w:spacing w:val="24"/>
        </w:rPr>
        <w:t xml:space="preserve"> </w:t>
      </w:r>
      <w:r>
        <w:t>stýrihóps</w:t>
      </w:r>
      <w:r>
        <w:rPr>
          <w:spacing w:val="25"/>
        </w:rPr>
        <w:t xml:space="preserve"> </w:t>
      </w:r>
      <w:r>
        <w:t>með</w:t>
      </w:r>
      <w:r>
        <w:rPr>
          <w:spacing w:val="24"/>
        </w:rPr>
        <w:t xml:space="preserve"> </w:t>
      </w:r>
      <w:r>
        <w:t>helstu</w:t>
      </w:r>
      <w:r>
        <w:rPr>
          <w:spacing w:val="25"/>
        </w:rPr>
        <w:t xml:space="preserve"> </w:t>
      </w:r>
      <w:r>
        <w:t>fulltrúum</w:t>
      </w:r>
      <w:r>
        <w:rPr>
          <w:spacing w:val="25"/>
        </w:rPr>
        <w:t xml:space="preserve"> </w:t>
      </w:r>
      <w:r>
        <w:t>frá</w:t>
      </w:r>
      <w:r>
        <w:rPr>
          <w:spacing w:val="24"/>
        </w:rPr>
        <w:t xml:space="preserve"> </w:t>
      </w:r>
      <w:r>
        <w:t>ráðuneytum/sveitarfélögum/sviðum</w:t>
      </w:r>
    </w:p>
    <w:p w14:paraId="61BF05A7" w14:textId="77777777" w:rsidR="00B87DC9" w:rsidRDefault="00B87DC9">
      <w:pPr>
        <w:pStyle w:val="BodyText"/>
        <w:kinsoku w:val="0"/>
        <w:overflowPunct w:val="0"/>
        <w:spacing w:before="201" w:line="276" w:lineRule="auto"/>
        <w:ind w:left="162" w:right="216"/>
        <w:jc w:val="both"/>
        <w:sectPr w:rsidR="00B87DC9">
          <w:pgSz w:w="11910" w:h="16840"/>
          <w:pgMar w:top="1320" w:right="1200" w:bottom="900" w:left="1300" w:header="0" w:footer="700" w:gutter="0"/>
          <w:cols w:space="708"/>
          <w:noEndnote/>
        </w:sectPr>
      </w:pPr>
    </w:p>
    <w:p w14:paraId="7848B3AD" w14:textId="77777777" w:rsidR="00B87DC9" w:rsidRDefault="00B87DC9">
      <w:pPr>
        <w:pStyle w:val="BodyText"/>
        <w:kinsoku w:val="0"/>
        <w:overflowPunct w:val="0"/>
        <w:spacing w:before="76" w:line="276" w:lineRule="auto"/>
        <w:ind w:left="162" w:right="216"/>
        <w:jc w:val="both"/>
      </w:pPr>
      <w:r>
        <w:lastRenderedPageBreak/>
        <w:t>sem munu bera ábyrgð á innleiðingunni hjá einstökum stofnunum. Stýrihópur skipar matshóp og innleiðingarhópa svo fljótt sem verða má eftir að niðurstöður atkvæðagreiðslna um kjarasamninga liggja fyrir.</w:t>
      </w:r>
    </w:p>
    <w:p w14:paraId="1821F627" w14:textId="77777777" w:rsidR="00B87DC9" w:rsidRDefault="00E40197">
      <w:pPr>
        <w:pStyle w:val="BodyText"/>
        <w:kinsoku w:val="0"/>
        <w:overflowPunct w:val="0"/>
        <w:spacing w:before="5"/>
        <w:rPr>
          <w:sz w:val="19"/>
          <w:szCs w:val="19"/>
        </w:rPr>
      </w:pPr>
      <w:r>
        <w:rPr>
          <w:noProof/>
        </w:rPr>
        <mc:AlternateContent>
          <mc:Choice Requires="wps">
            <w:drawing>
              <wp:anchor distT="0" distB="0" distL="0" distR="0" simplePos="0" relativeHeight="251663872" behindDoc="0" locked="0" layoutInCell="0" allowOverlap="1" wp14:anchorId="144F9DF1" wp14:editId="4D6AE7F6">
                <wp:simplePos x="0" y="0"/>
                <wp:positionH relativeFrom="page">
                  <wp:posOffset>954405</wp:posOffset>
                </wp:positionH>
                <wp:positionV relativeFrom="paragraph">
                  <wp:posOffset>167005</wp:posOffset>
                </wp:positionV>
                <wp:extent cx="5702300" cy="3606800"/>
                <wp:effectExtent l="0" t="0" r="0" b="0"/>
                <wp:wrapTopAndBottom/>
                <wp:docPr id="1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360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92C4F" w14:textId="77777777" w:rsidR="00E934D3" w:rsidRDefault="00E934D3">
                            <w:pPr>
                              <w:widowControl/>
                              <w:autoSpaceDE/>
                              <w:autoSpaceDN/>
                              <w:adjustRightInd/>
                              <w:spacing w:line="5680" w:lineRule="atLeast"/>
                              <w:rPr>
                                <w:sz w:val="24"/>
                                <w:szCs w:val="24"/>
                              </w:rPr>
                            </w:pPr>
                            <w:r>
                              <w:rPr>
                                <w:noProof/>
                              </w:rPr>
                              <w:drawing>
                                <wp:inline distT="0" distB="0" distL="0" distR="0" wp14:anchorId="393550FE" wp14:editId="4D710247">
                                  <wp:extent cx="5702300" cy="36125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2300" cy="3612515"/>
                                          </a:xfrm>
                                          <a:prstGeom prst="rect">
                                            <a:avLst/>
                                          </a:prstGeom>
                                          <a:noFill/>
                                          <a:ln>
                                            <a:noFill/>
                                          </a:ln>
                                        </pic:spPr>
                                      </pic:pic>
                                    </a:graphicData>
                                  </a:graphic>
                                </wp:inline>
                              </w:drawing>
                            </w:r>
                          </w:p>
                          <w:p w14:paraId="55059250" w14:textId="77777777" w:rsidR="00E934D3" w:rsidRDefault="00E934D3">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F9DF1" id="Rectangle 72" o:spid="_x0000_s1074" style="position:absolute;margin-left:75.15pt;margin-top:13.15pt;width:449pt;height:284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" o:allowincell="f" filled="f" stroked="f">
                <v:textbox inset="0,0,0,0">
                  <w:txbxContent>
                    <w:p w14:paraId="01592C4F" w14:textId="77777777" w:rsidR="00E934D3" w:rsidRDefault="00E934D3">
                      <w:pPr>
                        <w:widowControl/>
                        <w:autoSpaceDE/>
                        <w:autoSpaceDN/>
                        <w:adjustRightInd/>
                        <w:spacing w:line="5680" w:lineRule="atLeast"/>
                        <w:rPr>
                          <w:sz w:val="24"/>
                          <w:szCs w:val="24"/>
                        </w:rPr>
                      </w:pPr>
                      <w:r>
                        <w:rPr>
                          <w:noProof/>
                        </w:rPr>
                        <w:drawing>
                          <wp:inline distT="0" distB="0" distL="0" distR="0" wp14:anchorId="393550FE" wp14:editId="4D710247">
                            <wp:extent cx="5702300" cy="36125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2300" cy="3612515"/>
                                    </a:xfrm>
                                    <a:prstGeom prst="rect">
                                      <a:avLst/>
                                    </a:prstGeom>
                                    <a:noFill/>
                                    <a:ln>
                                      <a:noFill/>
                                    </a:ln>
                                  </pic:spPr>
                                </pic:pic>
                              </a:graphicData>
                            </a:graphic>
                          </wp:inline>
                        </w:drawing>
                      </w:r>
                    </w:p>
                    <w:p w14:paraId="55059250" w14:textId="77777777" w:rsidR="00E934D3" w:rsidRDefault="00E934D3">
                      <w:pPr>
                        <w:rPr>
                          <w:sz w:val="24"/>
                          <w:szCs w:val="24"/>
                        </w:rPr>
                      </w:pPr>
                    </w:p>
                  </w:txbxContent>
                </v:textbox>
                <w10:wrap type="topAndBottom" anchorx="page"/>
              </v:rect>
            </w:pict>
          </mc:Fallback>
        </mc:AlternateContent>
      </w:r>
    </w:p>
    <w:p w14:paraId="69ECE4D9" w14:textId="77777777" w:rsidR="00B87DC9" w:rsidRDefault="00B87DC9">
      <w:pPr>
        <w:pStyle w:val="BodyText"/>
        <w:kinsoku w:val="0"/>
        <w:overflowPunct w:val="0"/>
        <w:rPr>
          <w:sz w:val="26"/>
          <w:szCs w:val="26"/>
        </w:rPr>
      </w:pPr>
    </w:p>
    <w:p w14:paraId="401438E4" w14:textId="77777777" w:rsidR="00B87DC9" w:rsidRDefault="00B87DC9">
      <w:pPr>
        <w:pStyle w:val="BodyText"/>
        <w:kinsoku w:val="0"/>
        <w:overflowPunct w:val="0"/>
        <w:rPr>
          <w:sz w:val="26"/>
          <w:szCs w:val="26"/>
        </w:rPr>
      </w:pPr>
    </w:p>
    <w:p w14:paraId="62D7576C" w14:textId="77777777" w:rsidR="00B87DC9" w:rsidRDefault="00B87DC9">
      <w:pPr>
        <w:pStyle w:val="BodyText"/>
        <w:kinsoku w:val="0"/>
        <w:overflowPunct w:val="0"/>
        <w:spacing w:before="171" w:line="276" w:lineRule="auto"/>
        <w:ind w:left="116" w:right="216"/>
        <w:jc w:val="both"/>
      </w:pPr>
      <w:r>
        <w:rPr>
          <w:b/>
          <w:bCs/>
        </w:rPr>
        <w:t xml:space="preserve">Innleiðingarhópar </w:t>
      </w:r>
      <w:r>
        <w:t>eru þrír talsins. Þeir eru skipaðir fulltrúum launagreiðenda (FJR/SNS/Reykjavíkurborg) og BSRB, BHM, ASÍ og Fíh. Hóparnir setja sér starfs- og vinnureglur sem stýrihópur staðfestir.</w:t>
      </w:r>
    </w:p>
    <w:p w14:paraId="7A41A6D8" w14:textId="77777777" w:rsidR="00B87DC9" w:rsidRDefault="00B87DC9">
      <w:pPr>
        <w:pStyle w:val="BodyText"/>
        <w:kinsoku w:val="0"/>
        <w:overflowPunct w:val="0"/>
        <w:spacing w:before="200" w:line="276" w:lineRule="auto"/>
        <w:ind w:left="116" w:right="218"/>
        <w:jc w:val="both"/>
      </w:pPr>
      <w:r>
        <w:t>Hóparnir útbúa leiðbeiningar og stuðningsefni fyrir starfsfólk, stjórnendur og aðra haghafa. Þeirri vinnu skal lokið fyrir 1. september 2020. Hóparnir standa sameiginlega fyrir fræðslu, kynningarefni, vefsíðu, ráðgjöf og stuðningi vegna innleiðingar og eftirfylgni breytinga á vaktavinnu fyrir starfsfólk, stjórnendur og fulltrúa stéttarfélaga.</w:t>
      </w:r>
    </w:p>
    <w:p w14:paraId="43AA99CA" w14:textId="77777777" w:rsidR="00B87DC9" w:rsidRDefault="00B87DC9">
      <w:pPr>
        <w:pStyle w:val="BodyText"/>
        <w:kinsoku w:val="0"/>
        <w:overflowPunct w:val="0"/>
        <w:spacing w:before="202" w:line="276" w:lineRule="auto"/>
        <w:ind w:left="116" w:right="215"/>
        <w:jc w:val="both"/>
      </w:pPr>
      <w:r>
        <w:t>Innleiðingarhóparnir halda utan um ábendingar og úrlausnarefni um framgang breytinga og koma</w:t>
      </w:r>
      <w:r>
        <w:rPr>
          <w:spacing w:val="-12"/>
        </w:rPr>
        <w:t xml:space="preserve"> </w:t>
      </w:r>
      <w:r>
        <w:t>þeim</w:t>
      </w:r>
      <w:r>
        <w:rPr>
          <w:spacing w:val="-9"/>
        </w:rPr>
        <w:t xml:space="preserve"> </w:t>
      </w:r>
      <w:r>
        <w:t>á</w:t>
      </w:r>
      <w:r>
        <w:rPr>
          <w:spacing w:val="-12"/>
        </w:rPr>
        <w:t xml:space="preserve"> </w:t>
      </w:r>
      <w:r>
        <w:t>framfæri</w:t>
      </w:r>
      <w:r>
        <w:rPr>
          <w:spacing w:val="-10"/>
        </w:rPr>
        <w:t xml:space="preserve"> </w:t>
      </w:r>
      <w:r>
        <w:t>við</w:t>
      </w:r>
      <w:r>
        <w:rPr>
          <w:spacing w:val="-11"/>
        </w:rPr>
        <w:t xml:space="preserve"> </w:t>
      </w:r>
      <w:r>
        <w:t>stýrihóp.</w:t>
      </w:r>
      <w:r>
        <w:rPr>
          <w:spacing w:val="-10"/>
        </w:rPr>
        <w:t xml:space="preserve"> </w:t>
      </w:r>
      <w:r>
        <w:t>Innleiðingarhópar</w:t>
      </w:r>
      <w:r>
        <w:rPr>
          <w:spacing w:val="-12"/>
        </w:rPr>
        <w:t xml:space="preserve"> </w:t>
      </w:r>
      <w:r>
        <w:t>geta</w:t>
      </w:r>
      <w:r>
        <w:rPr>
          <w:spacing w:val="-11"/>
        </w:rPr>
        <w:t xml:space="preserve"> </w:t>
      </w:r>
      <w:r>
        <w:t>kallað</w:t>
      </w:r>
      <w:r>
        <w:rPr>
          <w:spacing w:val="-11"/>
        </w:rPr>
        <w:t xml:space="preserve"> </w:t>
      </w:r>
      <w:r>
        <w:t>eftir</w:t>
      </w:r>
      <w:r>
        <w:rPr>
          <w:spacing w:val="-11"/>
        </w:rPr>
        <w:t xml:space="preserve"> </w:t>
      </w:r>
      <w:r>
        <w:t>greiningum</w:t>
      </w:r>
      <w:r>
        <w:rPr>
          <w:spacing w:val="-10"/>
        </w:rPr>
        <w:t xml:space="preserve"> </w:t>
      </w:r>
      <w:r>
        <w:t>frá</w:t>
      </w:r>
      <w:r>
        <w:rPr>
          <w:spacing w:val="-11"/>
        </w:rPr>
        <w:t xml:space="preserve"> </w:t>
      </w:r>
      <w:r>
        <w:t>matshóp. Innleiðingarhópum</w:t>
      </w:r>
      <w:r>
        <w:rPr>
          <w:spacing w:val="-14"/>
        </w:rPr>
        <w:t xml:space="preserve"> </w:t>
      </w:r>
      <w:r>
        <w:t>ber</w:t>
      </w:r>
      <w:r>
        <w:rPr>
          <w:spacing w:val="-14"/>
        </w:rPr>
        <w:t xml:space="preserve"> </w:t>
      </w:r>
      <w:r>
        <w:t>að</w:t>
      </w:r>
      <w:r>
        <w:rPr>
          <w:spacing w:val="-13"/>
        </w:rPr>
        <w:t xml:space="preserve"> </w:t>
      </w:r>
      <w:r>
        <w:t>skila</w:t>
      </w:r>
      <w:r>
        <w:rPr>
          <w:spacing w:val="-14"/>
        </w:rPr>
        <w:t xml:space="preserve"> </w:t>
      </w:r>
      <w:r>
        <w:t>reglulegum</w:t>
      </w:r>
      <w:r>
        <w:rPr>
          <w:spacing w:val="-13"/>
        </w:rPr>
        <w:t xml:space="preserve"> </w:t>
      </w:r>
      <w:r>
        <w:t>skýrslum</w:t>
      </w:r>
      <w:r>
        <w:rPr>
          <w:spacing w:val="-14"/>
        </w:rPr>
        <w:t xml:space="preserve"> </w:t>
      </w:r>
      <w:r>
        <w:t>til</w:t>
      </w:r>
      <w:r>
        <w:rPr>
          <w:spacing w:val="-15"/>
        </w:rPr>
        <w:t xml:space="preserve"> </w:t>
      </w:r>
      <w:r>
        <w:t>stýrihóps</w:t>
      </w:r>
      <w:r>
        <w:rPr>
          <w:spacing w:val="-13"/>
        </w:rPr>
        <w:t xml:space="preserve"> </w:t>
      </w:r>
      <w:r>
        <w:t>um</w:t>
      </w:r>
      <w:r>
        <w:rPr>
          <w:spacing w:val="-15"/>
        </w:rPr>
        <w:t xml:space="preserve"> </w:t>
      </w:r>
      <w:r>
        <w:t>innleiðingu</w:t>
      </w:r>
      <w:r>
        <w:rPr>
          <w:spacing w:val="-13"/>
        </w:rPr>
        <w:t xml:space="preserve"> </w:t>
      </w:r>
      <w:r>
        <w:t>og</w:t>
      </w:r>
      <w:r>
        <w:rPr>
          <w:spacing w:val="-13"/>
        </w:rPr>
        <w:t xml:space="preserve"> </w:t>
      </w:r>
      <w:r>
        <w:t>eftirfylgni. Launagreiðendur bera ábyrgð á að kalla hópa saman, mánaðarlega hið minnsta nema annað sé ákveðið.</w:t>
      </w:r>
    </w:p>
    <w:p w14:paraId="02DAB4D3" w14:textId="77777777" w:rsidR="00B87DC9" w:rsidRDefault="00B87DC9">
      <w:pPr>
        <w:pStyle w:val="BodyText"/>
        <w:kinsoku w:val="0"/>
        <w:overflowPunct w:val="0"/>
        <w:spacing w:before="199" w:line="276" w:lineRule="auto"/>
        <w:ind w:left="116" w:right="216"/>
        <w:jc w:val="both"/>
      </w:pPr>
      <w:r>
        <w:rPr>
          <w:b/>
          <w:bCs/>
        </w:rPr>
        <w:t xml:space="preserve">Matshóp </w:t>
      </w:r>
      <w:r>
        <w:t>skipa fulltrúar/sérfræðingar tilnefndir af stýrihóp og starfar hópurinn í umboði hans. Matshópur aflar nauðsynlegra gagna til að meta framvindu verkefnisins. Samningsaðilar skuldbinda sig til að afla nauðsynlegra gagna sem þörf er á svo matshópur geti sinnt sínu hlutverki. Hann heldur utan um, greinir og dregur saman niðurstöður mælinga á lykilmælikvörðum, úttektum og spurningakönnunum og skilar reglulegum skýrslum til</w:t>
      </w:r>
    </w:p>
    <w:p w14:paraId="1B57BF59" w14:textId="77777777" w:rsidR="00B87DC9" w:rsidRDefault="00B87DC9">
      <w:pPr>
        <w:pStyle w:val="BodyText"/>
        <w:kinsoku w:val="0"/>
        <w:overflowPunct w:val="0"/>
        <w:spacing w:before="199" w:line="276" w:lineRule="auto"/>
        <w:ind w:left="116" w:right="216"/>
        <w:jc w:val="both"/>
        <w:sectPr w:rsidR="00B87DC9">
          <w:pgSz w:w="11910" w:h="16840"/>
          <w:pgMar w:top="1320" w:right="1200" w:bottom="900" w:left="1300" w:header="0" w:footer="700" w:gutter="0"/>
          <w:cols w:space="708"/>
          <w:noEndnote/>
        </w:sectPr>
      </w:pPr>
    </w:p>
    <w:p w14:paraId="105471C2" w14:textId="77777777" w:rsidR="00B87DC9" w:rsidRDefault="00B87DC9">
      <w:pPr>
        <w:pStyle w:val="BodyText"/>
        <w:kinsoku w:val="0"/>
        <w:overflowPunct w:val="0"/>
        <w:spacing w:before="76" w:line="278" w:lineRule="auto"/>
        <w:ind w:left="116" w:right="219"/>
        <w:jc w:val="both"/>
      </w:pPr>
      <w:r>
        <w:lastRenderedPageBreak/>
        <w:t>stýrihóps. Mælingar eru mánaðarlegar eða reglubundnar á 3-12 mánaða fresti, sbr. viðauka II. Matshópur hefur heimild til að kalla til utanaðkomandi aðstoð.</w:t>
      </w:r>
    </w:p>
    <w:p w14:paraId="129CE157" w14:textId="77777777" w:rsidR="00B87DC9" w:rsidRDefault="00B87DC9">
      <w:pPr>
        <w:pStyle w:val="BodyText"/>
        <w:kinsoku w:val="0"/>
        <w:overflowPunct w:val="0"/>
        <w:spacing w:before="196" w:line="276" w:lineRule="auto"/>
        <w:ind w:left="116" w:right="219"/>
        <w:jc w:val="both"/>
      </w:pPr>
      <w:r>
        <w:t>Hóparnir</w:t>
      </w:r>
      <w:r>
        <w:rPr>
          <w:spacing w:val="-15"/>
        </w:rPr>
        <w:t xml:space="preserve"> </w:t>
      </w:r>
      <w:r>
        <w:t>verða</w:t>
      </w:r>
      <w:r>
        <w:rPr>
          <w:spacing w:val="-16"/>
        </w:rPr>
        <w:t xml:space="preserve"> </w:t>
      </w:r>
      <w:r>
        <w:t>starfræktir</w:t>
      </w:r>
      <w:r>
        <w:rPr>
          <w:spacing w:val="-17"/>
        </w:rPr>
        <w:t xml:space="preserve"> </w:t>
      </w:r>
      <w:r>
        <w:t>út</w:t>
      </w:r>
      <w:r>
        <w:rPr>
          <w:spacing w:val="-14"/>
        </w:rPr>
        <w:t xml:space="preserve"> </w:t>
      </w:r>
      <w:r>
        <w:t>samningstímann</w:t>
      </w:r>
      <w:r>
        <w:rPr>
          <w:spacing w:val="-12"/>
        </w:rPr>
        <w:t xml:space="preserve"> </w:t>
      </w:r>
      <w:r>
        <w:t>á</w:t>
      </w:r>
      <w:r>
        <w:rPr>
          <w:spacing w:val="-17"/>
        </w:rPr>
        <w:t xml:space="preserve"> </w:t>
      </w:r>
      <w:r>
        <w:t>meðan</w:t>
      </w:r>
      <w:r>
        <w:rPr>
          <w:spacing w:val="-15"/>
        </w:rPr>
        <w:t xml:space="preserve"> </w:t>
      </w:r>
      <w:r>
        <w:t>innleiðing</w:t>
      </w:r>
      <w:r>
        <w:rPr>
          <w:spacing w:val="-15"/>
        </w:rPr>
        <w:t xml:space="preserve"> </w:t>
      </w:r>
      <w:r>
        <w:t>breytinga</w:t>
      </w:r>
      <w:r>
        <w:rPr>
          <w:spacing w:val="-14"/>
        </w:rPr>
        <w:t xml:space="preserve"> </w:t>
      </w:r>
      <w:r>
        <w:t>og</w:t>
      </w:r>
      <w:r>
        <w:rPr>
          <w:spacing w:val="-15"/>
        </w:rPr>
        <w:t xml:space="preserve"> </w:t>
      </w:r>
      <w:r>
        <w:t>eftirfylgni</w:t>
      </w:r>
      <w:r>
        <w:rPr>
          <w:spacing w:val="-15"/>
        </w:rPr>
        <w:t xml:space="preserve"> </w:t>
      </w:r>
      <w:r>
        <w:t>þeirra stendur.</w:t>
      </w:r>
    </w:p>
    <w:p w14:paraId="277D937C" w14:textId="77777777" w:rsidR="00B87DC9" w:rsidRDefault="00B87DC9">
      <w:pPr>
        <w:pStyle w:val="BodyText"/>
        <w:kinsoku w:val="0"/>
        <w:overflowPunct w:val="0"/>
        <w:spacing w:before="200"/>
        <w:ind w:left="116"/>
        <w:jc w:val="both"/>
      </w:pPr>
      <w:r>
        <w:t>Viðauki II – Markmið og mælikvarðar</w:t>
      </w:r>
    </w:p>
    <w:p w14:paraId="178FBD76" w14:textId="77777777" w:rsidR="00B87DC9" w:rsidRDefault="00B87DC9">
      <w:pPr>
        <w:pStyle w:val="BodyText"/>
        <w:kinsoku w:val="0"/>
        <w:overflowPunct w:val="0"/>
        <w:spacing w:line="276" w:lineRule="auto"/>
        <w:ind w:left="116" w:right="218"/>
        <w:jc w:val="both"/>
      </w:pPr>
      <w:r>
        <w:t>Samningsaðilar eru sammála um að ná megi fram gagnkvæmum ávinningi starfsfólks í vaktavinnu og opinberra atvinnurekenda með betri vinnutíma. Markmið breytinganna er að bæta starfsumhverfi og launamyndun vaktavinnufólks með það að leiðarljósi að:</w:t>
      </w:r>
    </w:p>
    <w:p w14:paraId="0064214D" w14:textId="77777777" w:rsidR="00B87DC9" w:rsidRDefault="00B87DC9">
      <w:pPr>
        <w:pStyle w:val="BodyText"/>
        <w:kinsoku w:val="0"/>
        <w:overflowPunct w:val="0"/>
        <w:spacing w:before="9"/>
        <w:rPr>
          <w:sz w:val="27"/>
          <w:szCs w:val="27"/>
        </w:rPr>
      </w:pPr>
    </w:p>
    <w:p w14:paraId="1C5E3AC0" w14:textId="77777777" w:rsidR="00B87DC9" w:rsidRDefault="00B87DC9">
      <w:pPr>
        <w:pStyle w:val="ListParagraph"/>
        <w:numPr>
          <w:ilvl w:val="1"/>
          <w:numId w:val="1"/>
        </w:numPr>
        <w:tabs>
          <w:tab w:val="left" w:pos="837"/>
        </w:tabs>
        <w:kinsoku w:val="0"/>
        <w:overflowPunct w:val="0"/>
        <w:ind w:left="836" w:hanging="361"/>
      </w:pPr>
      <w:r>
        <w:t>Stytta vinnuvikuna</w:t>
      </w:r>
    </w:p>
    <w:p w14:paraId="66009EEE" w14:textId="77777777" w:rsidR="00B87DC9" w:rsidRDefault="00B87DC9">
      <w:pPr>
        <w:pStyle w:val="ListParagraph"/>
        <w:numPr>
          <w:ilvl w:val="1"/>
          <w:numId w:val="1"/>
        </w:numPr>
        <w:tabs>
          <w:tab w:val="left" w:pos="837"/>
        </w:tabs>
        <w:kinsoku w:val="0"/>
        <w:overflowPunct w:val="0"/>
        <w:spacing w:before="40"/>
        <w:ind w:left="836" w:hanging="361"/>
      </w:pPr>
      <w:r>
        <w:t>Auka öryggi starfsfólks og</w:t>
      </w:r>
      <w:r>
        <w:rPr>
          <w:spacing w:val="-3"/>
        </w:rPr>
        <w:t xml:space="preserve"> </w:t>
      </w:r>
      <w:r>
        <w:t>skjólstæðinga</w:t>
      </w:r>
    </w:p>
    <w:p w14:paraId="40DE0E1E" w14:textId="77777777" w:rsidR="00B87DC9" w:rsidRDefault="00B87DC9">
      <w:pPr>
        <w:pStyle w:val="ListParagraph"/>
        <w:numPr>
          <w:ilvl w:val="1"/>
          <w:numId w:val="1"/>
        </w:numPr>
        <w:tabs>
          <w:tab w:val="left" w:pos="837"/>
        </w:tabs>
        <w:kinsoku w:val="0"/>
        <w:overflowPunct w:val="0"/>
        <w:spacing w:before="42"/>
        <w:ind w:left="836" w:hanging="361"/>
      </w:pPr>
      <w:r>
        <w:t>Gera vaktavinnu</w:t>
      </w:r>
      <w:r>
        <w:rPr>
          <w:spacing w:val="-3"/>
        </w:rPr>
        <w:t xml:space="preserve"> </w:t>
      </w:r>
      <w:r>
        <w:t>eftirsóknarverðari</w:t>
      </w:r>
    </w:p>
    <w:p w14:paraId="21D05FD4" w14:textId="77777777" w:rsidR="00B87DC9" w:rsidRDefault="00B87DC9">
      <w:pPr>
        <w:pStyle w:val="ListParagraph"/>
        <w:numPr>
          <w:ilvl w:val="1"/>
          <w:numId w:val="1"/>
        </w:numPr>
        <w:tabs>
          <w:tab w:val="left" w:pos="837"/>
        </w:tabs>
        <w:kinsoku w:val="0"/>
        <w:overflowPunct w:val="0"/>
        <w:spacing w:before="40"/>
        <w:ind w:left="836" w:hanging="361"/>
      </w:pPr>
      <w:r>
        <w:t>Bæta samþættingu vinnu og</w:t>
      </w:r>
      <w:r>
        <w:rPr>
          <w:spacing w:val="-4"/>
        </w:rPr>
        <w:t xml:space="preserve"> </w:t>
      </w:r>
      <w:r>
        <w:t>einkalífs</w:t>
      </w:r>
    </w:p>
    <w:p w14:paraId="51F91411" w14:textId="77777777" w:rsidR="00B87DC9" w:rsidRDefault="00B87DC9">
      <w:pPr>
        <w:pStyle w:val="ListParagraph"/>
        <w:numPr>
          <w:ilvl w:val="1"/>
          <w:numId w:val="1"/>
        </w:numPr>
        <w:tabs>
          <w:tab w:val="left" w:pos="837"/>
        </w:tabs>
        <w:kinsoku w:val="0"/>
        <w:overflowPunct w:val="0"/>
        <w:spacing w:before="42"/>
        <w:ind w:left="836" w:hanging="361"/>
      </w:pPr>
      <w:r>
        <w:t>Vinnutími og laun taki betur mið af vaktabyrði og verðmæti staðins</w:t>
      </w:r>
      <w:r>
        <w:rPr>
          <w:spacing w:val="-3"/>
        </w:rPr>
        <w:t xml:space="preserve"> </w:t>
      </w:r>
      <w:r>
        <w:t>tíma</w:t>
      </w:r>
    </w:p>
    <w:p w14:paraId="5B83B806" w14:textId="77777777" w:rsidR="00B87DC9" w:rsidRDefault="00B87DC9">
      <w:pPr>
        <w:pStyle w:val="ListParagraph"/>
        <w:numPr>
          <w:ilvl w:val="1"/>
          <w:numId w:val="1"/>
        </w:numPr>
        <w:tabs>
          <w:tab w:val="left" w:pos="837"/>
        </w:tabs>
        <w:kinsoku w:val="0"/>
        <w:overflowPunct w:val="0"/>
        <w:spacing w:before="40"/>
        <w:ind w:left="836" w:hanging="361"/>
      </w:pPr>
      <w:r>
        <w:t>Bæta andlega, líkamlega og félagslega heilsu</w:t>
      </w:r>
      <w:r>
        <w:rPr>
          <w:spacing w:val="-1"/>
        </w:rPr>
        <w:t xml:space="preserve"> </w:t>
      </w:r>
      <w:r>
        <w:t>starfsfólks</w:t>
      </w:r>
    </w:p>
    <w:p w14:paraId="6737B4F0" w14:textId="77777777" w:rsidR="00B87DC9" w:rsidRDefault="00B87DC9">
      <w:pPr>
        <w:pStyle w:val="ListParagraph"/>
        <w:numPr>
          <w:ilvl w:val="1"/>
          <w:numId w:val="1"/>
        </w:numPr>
        <w:tabs>
          <w:tab w:val="left" w:pos="837"/>
        </w:tabs>
        <w:kinsoku w:val="0"/>
        <w:overflowPunct w:val="0"/>
        <w:spacing w:before="39"/>
        <w:ind w:left="836" w:hanging="361"/>
      </w:pPr>
      <w:r>
        <w:t>Bæta</w:t>
      </w:r>
      <w:r>
        <w:rPr>
          <w:spacing w:val="-1"/>
        </w:rPr>
        <w:t xml:space="preserve"> </w:t>
      </w:r>
      <w:r>
        <w:t>starfsumhverfi</w:t>
      </w:r>
    </w:p>
    <w:p w14:paraId="5F255791" w14:textId="77777777" w:rsidR="00B87DC9" w:rsidRDefault="00B87DC9">
      <w:pPr>
        <w:pStyle w:val="ListParagraph"/>
        <w:numPr>
          <w:ilvl w:val="1"/>
          <w:numId w:val="1"/>
        </w:numPr>
        <w:tabs>
          <w:tab w:val="left" w:pos="837"/>
        </w:tabs>
        <w:kinsoku w:val="0"/>
        <w:overflowPunct w:val="0"/>
        <w:spacing w:before="42"/>
        <w:ind w:left="836" w:hanging="361"/>
      </w:pPr>
      <w:r>
        <w:t>Auka stöðugleika í</w:t>
      </w:r>
      <w:r>
        <w:rPr>
          <w:spacing w:val="-3"/>
        </w:rPr>
        <w:t xml:space="preserve"> </w:t>
      </w:r>
      <w:r>
        <w:t>mönnun</w:t>
      </w:r>
    </w:p>
    <w:p w14:paraId="369D4399" w14:textId="77777777" w:rsidR="00B87DC9" w:rsidRDefault="00B87DC9">
      <w:pPr>
        <w:pStyle w:val="ListParagraph"/>
        <w:numPr>
          <w:ilvl w:val="1"/>
          <w:numId w:val="1"/>
        </w:numPr>
        <w:tabs>
          <w:tab w:val="left" w:pos="837"/>
        </w:tabs>
        <w:kinsoku w:val="0"/>
        <w:overflowPunct w:val="0"/>
        <w:spacing w:before="40"/>
        <w:ind w:left="836" w:hanging="361"/>
      </w:pPr>
      <w:r>
        <w:t>Jafna stöðu kynjanna á</w:t>
      </w:r>
      <w:r>
        <w:rPr>
          <w:spacing w:val="-4"/>
        </w:rPr>
        <w:t xml:space="preserve"> </w:t>
      </w:r>
      <w:r>
        <w:t>vinnumarkaði</w:t>
      </w:r>
    </w:p>
    <w:p w14:paraId="4A3709F7" w14:textId="77777777" w:rsidR="00B87DC9" w:rsidRDefault="00B87DC9">
      <w:pPr>
        <w:pStyle w:val="ListParagraph"/>
        <w:numPr>
          <w:ilvl w:val="1"/>
          <w:numId w:val="1"/>
        </w:numPr>
        <w:tabs>
          <w:tab w:val="left" w:pos="837"/>
        </w:tabs>
        <w:kinsoku w:val="0"/>
        <w:overflowPunct w:val="0"/>
        <w:spacing w:before="42"/>
        <w:ind w:left="836" w:hanging="361"/>
      </w:pPr>
      <w:r>
        <w:t>Draga úr þörf og hvata til</w:t>
      </w:r>
      <w:r>
        <w:rPr>
          <w:spacing w:val="-2"/>
        </w:rPr>
        <w:t xml:space="preserve"> </w:t>
      </w:r>
      <w:r>
        <w:t>yfirvinnu</w:t>
      </w:r>
    </w:p>
    <w:p w14:paraId="3C862A36" w14:textId="77777777" w:rsidR="00B87DC9" w:rsidRDefault="00B87DC9">
      <w:pPr>
        <w:pStyle w:val="ListParagraph"/>
        <w:numPr>
          <w:ilvl w:val="1"/>
          <w:numId w:val="1"/>
        </w:numPr>
        <w:tabs>
          <w:tab w:val="left" w:pos="837"/>
        </w:tabs>
        <w:kinsoku w:val="0"/>
        <w:overflowPunct w:val="0"/>
        <w:spacing w:before="39"/>
        <w:ind w:left="836" w:hanging="361"/>
      </w:pPr>
      <w:r>
        <w:t>Auka hagkvæmni í nýtingu</w:t>
      </w:r>
      <w:r>
        <w:rPr>
          <w:spacing w:val="-3"/>
        </w:rPr>
        <w:t xml:space="preserve"> </w:t>
      </w:r>
      <w:r>
        <w:t>fjármuna</w:t>
      </w:r>
    </w:p>
    <w:p w14:paraId="020E3F86" w14:textId="77777777" w:rsidR="00B87DC9" w:rsidRDefault="00B87DC9">
      <w:pPr>
        <w:pStyle w:val="ListParagraph"/>
        <w:numPr>
          <w:ilvl w:val="1"/>
          <w:numId w:val="1"/>
        </w:numPr>
        <w:tabs>
          <w:tab w:val="left" w:pos="837"/>
        </w:tabs>
        <w:kinsoku w:val="0"/>
        <w:overflowPunct w:val="0"/>
        <w:spacing w:before="42"/>
        <w:ind w:left="836" w:hanging="361"/>
      </w:pPr>
      <w:r>
        <w:t>Bæta gæði opinberrar</w:t>
      </w:r>
      <w:r>
        <w:rPr>
          <w:spacing w:val="-1"/>
        </w:rPr>
        <w:t xml:space="preserve"> </w:t>
      </w:r>
      <w:r>
        <w:t>þjónustu</w:t>
      </w:r>
    </w:p>
    <w:p w14:paraId="77A7AC5A" w14:textId="77777777" w:rsidR="00B87DC9" w:rsidRDefault="00B87DC9">
      <w:pPr>
        <w:pStyle w:val="BodyText"/>
        <w:kinsoku w:val="0"/>
        <w:overflowPunct w:val="0"/>
        <w:spacing w:before="9"/>
        <w:rPr>
          <w:sz w:val="30"/>
          <w:szCs w:val="30"/>
        </w:rPr>
      </w:pPr>
    </w:p>
    <w:p w14:paraId="768BED22" w14:textId="77777777" w:rsidR="00B87DC9" w:rsidRDefault="00B87DC9">
      <w:pPr>
        <w:pStyle w:val="BodyText"/>
        <w:kinsoku w:val="0"/>
        <w:overflowPunct w:val="0"/>
        <w:spacing w:before="1" w:line="276" w:lineRule="auto"/>
        <w:ind w:left="116" w:right="216"/>
        <w:jc w:val="both"/>
      </w:pPr>
      <w:r>
        <w:t>Á samningstímanum verða framkvæmdar reglulegar mælingar til að leggja mat á áhrif kerfisbreytinganna á starfsfólk og starfsemi stofnana. Mælingarnar skulu vera mánaðarlegar eða reglubundnar á 3-12 mánaða fresti, ýmist gerðar með upplýsingum úr launa- eða mannauðskerfum, með spurningakönnunum eða öðrum hætti. Mælingar skulu hefjast hálfu ári fyrir gildistöku breytinganna. Ef einstakir lykilmælikvarðar víkja frá markmiðum eða ná skilgreindu viðvörunarstigi skal stýrihópur taka málið til umfjöllunar og ákveða viðeigandi viðbrögð og aðgerðir í samræmi við forsendur og markmið kerfisbreytinganna sbr. viðauka I.</w:t>
      </w:r>
    </w:p>
    <w:p w14:paraId="71152C9B" w14:textId="77777777" w:rsidR="00B87DC9" w:rsidRDefault="00B87DC9">
      <w:pPr>
        <w:pStyle w:val="BodyText"/>
        <w:kinsoku w:val="0"/>
        <w:overflowPunct w:val="0"/>
        <w:spacing w:before="1" w:line="276" w:lineRule="auto"/>
        <w:ind w:left="116" w:right="216"/>
        <w:jc w:val="both"/>
        <w:sectPr w:rsidR="00B87DC9">
          <w:pgSz w:w="11910" w:h="16840"/>
          <w:pgMar w:top="1320" w:right="1200" w:bottom="900" w:left="1300" w:header="0" w:footer="700" w:gutter="0"/>
          <w:cols w:space="708"/>
          <w:noEndnote/>
        </w:sectPr>
      </w:pPr>
    </w:p>
    <w:p w14:paraId="545D2EDE" w14:textId="77777777" w:rsidR="00B87DC9" w:rsidRDefault="00B87DC9">
      <w:pPr>
        <w:pStyle w:val="Heading1"/>
        <w:kinsoku w:val="0"/>
        <w:overflowPunct w:val="0"/>
        <w:spacing w:before="76"/>
        <w:ind w:left="116"/>
      </w:pPr>
      <w:r>
        <w:lastRenderedPageBreak/>
        <w:t>Mánaðarlegir mælikvarðar</w:t>
      </w:r>
    </w:p>
    <w:p w14:paraId="15DBDE88" w14:textId="77777777" w:rsidR="00B87DC9" w:rsidRDefault="00B87DC9">
      <w:pPr>
        <w:pStyle w:val="BodyText"/>
        <w:kinsoku w:val="0"/>
        <w:overflowPunct w:val="0"/>
        <w:spacing w:before="2"/>
        <w:rPr>
          <w:b/>
          <w:bCs/>
          <w:sz w:val="21"/>
          <w:szCs w:val="21"/>
        </w:rPr>
      </w:pPr>
    </w:p>
    <w:p w14:paraId="2EF4BFC1" w14:textId="77777777" w:rsidR="00B87DC9" w:rsidRDefault="00E40197">
      <w:pPr>
        <w:pStyle w:val="BodyText"/>
        <w:kinsoku w:val="0"/>
        <w:overflowPunct w:val="0"/>
        <w:spacing w:line="276" w:lineRule="auto"/>
        <w:ind w:left="116" w:right="1042"/>
      </w:pPr>
      <w:r>
        <w:rPr>
          <w:noProof/>
        </w:rPr>
        <mc:AlternateContent>
          <mc:Choice Requires="wps">
            <w:drawing>
              <wp:anchor distT="0" distB="0" distL="114300" distR="114300" simplePos="0" relativeHeight="251664896" behindDoc="0" locked="0" layoutInCell="0" allowOverlap="1" wp14:anchorId="1951B82A" wp14:editId="6F12D708">
                <wp:simplePos x="0" y="0"/>
                <wp:positionH relativeFrom="page">
                  <wp:posOffset>6630035</wp:posOffset>
                </wp:positionH>
                <wp:positionV relativeFrom="paragraph">
                  <wp:posOffset>533400</wp:posOffset>
                </wp:positionV>
                <wp:extent cx="12700" cy="457200"/>
                <wp:effectExtent l="0" t="0" r="0" b="0"/>
                <wp:wrapNone/>
                <wp:docPr id="12"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57200"/>
                        </a:xfrm>
                        <a:custGeom>
                          <a:avLst/>
                          <a:gdLst>
                            <a:gd name="T0" fmla="*/ 0 w 20"/>
                            <a:gd name="T1" fmla="*/ 0 h 720"/>
                            <a:gd name="T2" fmla="*/ 0 w 20"/>
                            <a:gd name="T3" fmla="*/ 719 h 720"/>
                          </a:gdLst>
                          <a:ahLst/>
                          <a:cxnLst>
                            <a:cxn ang="0">
                              <a:pos x="T0" y="T1"/>
                            </a:cxn>
                            <a:cxn ang="0">
                              <a:pos x="T2" y="T3"/>
                            </a:cxn>
                          </a:cxnLst>
                          <a:rect l="0" t="0" r="r" b="b"/>
                          <a:pathLst>
                            <a:path w="20" h="720">
                              <a:moveTo>
                                <a:pt x="0" y="0"/>
                              </a:moveTo>
                              <a:lnTo>
                                <a:pt x="0" y="719"/>
                              </a:lnTo>
                            </a:path>
                          </a:pathLst>
                        </a:custGeom>
                        <a:noFill/>
                        <a:ln w="302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FC7C7B" id="Freeform 77"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2.05pt,42pt,522.05pt,77.95pt" coordsize="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" o:allowincell="f" filled="f" strokecolor="white" strokeweight=".08406mm">
                <v:path arrowok="t" o:connecttype="custom" o:connectlocs="0,0;0,456565" o:connectangles="0,0"/>
                <w10:wrap anchorx="page"/>
              </v:polyline>
            </w:pict>
          </mc:Fallback>
        </mc:AlternateContent>
      </w:r>
      <w:r w:rsidR="00B87DC9">
        <w:t>Launagreiðendur skulu mánaðarlega skila lykilmælikvörðum skv. eftirfarandi töflu til matshóps.</w:t>
      </w:r>
    </w:p>
    <w:p w14:paraId="7E6D195D" w14:textId="77777777" w:rsidR="00B87DC9" w:rsidRDefault="00E40197">
      <w:pPr>
        <w:pStyle w:val="BodyText"/>
        <w:kinsoku w:val="0"/>
        <w:overflowPunct w:val="0"/>
        <w:spacing w:before="8"/>
        <w:rPr>
          <w:sz w:val="15"/>
          <w:szCs w:val="15"/>
        </w:rPr>
      </w:pPr>
      <w:r>
        <w:rPr>
          <w:noProof/>
        </w:rPr>
        <mc:AlternateContent>
          <mc:Choice Requires="wps">
            <w:drawing>
              <wp:anchor distT="0" distB="0" distL="0" distR="0" simplePos="0" relativeHeight="251665920" behindDoc="0" locked="0" layoutInCell="0" allowOverlap="1" wp14:anchorId="40D03B74" wp14:editId="0F859A33">
                <wp:simplePos x="0" y="0"/>
                <wp:positionH relativeFrom="page">
                  <wp:posOffset>902970</wp:posOffset>
                </wp:positionH>
                <wp:positionV relativeFrom="paragraph">
                  <wp:posOffset>130175</wp:posOffset>
                </wp:positionV>
                <wp:extent cx="5726430" cy="457200"/>
                <wp:effectExtent l="0" t="0" r="0" b="0"/>
                <wp:wrapTopAndBottom/>
                <wp:docPr id="1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457200"/>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C2CF4" w14:textId="77777777" w:rsidR="00E934D3" w:rsidRDefault="00E934D3">
                            <w:pPr>
                              <w:pStyle w:val="BodyText"/>
                              <w:kinsoku w:val="0"/>
                              <w:overflowPunct w:val="0"/>
                              <w:spacing w:before="43"/>
                              <w:ind w:left="1828" w:right="1834"/>
                              <w:jc w:val="center"/>
                              <w:rPr>
                                <w:rFonts w:ascii="Calibri" w:hAnsi="Calibri" w:cs="Calibri"/>
                                <w:b/>
                                <w:bCs/>
                                <w:sz w:val="19"/>
                                <w:szCs w:val="19"/>
                              </w:rPr>
                            </w:pPr>
                            <w:r>
                              <w:rPr>
                                <w:rFonts w:ascii="Calibri" w:hAnsi="Calibri" w:cs="Calibri"/>
                                <w:b/>
                                <w:bCs/>
                                <w:sz w:val="19"/>
                                <w:szCs w:val="19"/>
                              </w:rPr>
                              <w:t>LYKILMÆLIKVARÐAR</w:t>
                            </w:r>
                          </w:p>
                          <w:p w14:paraId="1B358F8B" w14:textId="77777777" w:rsidR="00E934D3" w:rsidRDefault="00E934D3">
                            <w:pPr>
                              <w:pStyle w:val="BodyText"/>
                              <w:kinsoku w:val="0"/>
                              <w:overflowPunct w:val="0"/>
                              <w:spacing w:before="16"/>
                              <w:ind w:left="1828" w:right="1831"/>
                              <w:jc w:val="center"/>
                              <w:rPr>
                                <w:rFonts w:ascii="Calibri" w:hAnsi="Calibri" w:cs="Calibri"/>
                                <w:b/>
                                <w:bCs/>
                                <w:sz w:val="15"/>
                                <w:szCs w:val="15"/>
                              </w:rPr>
                            </w:pPr>
                            <w:r>
                              <w:rPr>
                                <w:rFonts w:ascii="Calibri" w:hAnsi="Calibri" w:cs="Calibri"/>
                                <w:b/>
                                <w:bCs/>
                                <w:sz w:val="15"/>
                                <w:szCs w:val="15"/>
                              </w:rPr>
                              <w:t>Mánaðarlegir mælikvarðar sem taka mið af kerfinu í heild</w:t>
                            </w:r>
                          </w:p>
                          <w:p w14:paraId="70D0878F" w14:textId="77777777" w:rsidR="00E934D3" w:rsidRDefault="00E934D3">
                            <w:pPr>
                              <w:pStyle w:val="BodyText"/>
                              <w:kinsoku w:val="0"/>
                              <w:overflowPunct w:val="0"/>
                              <w:spacing w:before="17"/>
                              <w:ind w:left="1828" w:right="1840"/>
                              <w:jc w:val="center"/>
                              <w:rPr>
                                <w:rFonts w:ascii="Calibri" w:hAnsi="Calibri" w:cs="Calibri"/>
                                <w:b/>
                                <w:bCs/>
                                <w:sz w:val="15"/>
                                <w:szCs w:val="15"/>
                              </w:rPr>
                            </w:pPr>
                            <w:r>
                              <w:rPr>
                                <w:rFonts w:ascii="Calibri" w:hAnsi="Calibri" w:cs="Calibri"/>
                                <w:b/>
                                <w:bCs/>
                                <w:sz w:val="15"/>
                                <w:szCs w:val="15"/>
                              </w:rPr>
                              <w:t>Nánari greining: Stofnanir/vinnustaðir, stéttarfélag, starfshlutfallsbil, kyn og aldursbil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03B74" id="Text Box 78" o:spid="_x0000_s1075" type="#_x0000_t202" style="position:absolute;margin-left:71.1pt;margin-top:10.25pt;width:450.9pt;height:36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" o:allowincell="f" fillcolor="#9bc2e6" stroked="f">
                <v:textbox inset="0,0,0,0">
                  <w:txbxContent>
                    <w:p w14:paraId="705C2CF4" w14:textId="77777777" w:rsidR="00E934D3" w:rsidRDefault="00E934D3">
                      <w:pPr>
                        <w:pStyle w:val="BodyText"/>
                        <w:kinsoku w:val="0"/>
                        <w:overflowPunct w:val="0"/>
                        <w:spacing w:before="43"/>
                        <w:ind w:left="1828" w:right="1834"/>
                        <w:jc w:val="center"/>
                        <w:rPr>
                          <w:rFonts w:ascii="Calibri" w:hAnsi="Calibri" w:cs="Calibri"/>
                          <w:b/>
                          <w:bCs/>
                          <w:sz w:val="19"/>
                          <w:szCs w:val="19"/>
                        </w:rPr>
                      </w:pPr>
                      <w:r>
                        <w:rPr>
                          <w:rFonts w:ascii="Calibri" w:hAnsi="Calibri" w:cs="Calibri"/>
                          <w:b/>
                          <w:bCs/>
                          <w:sz w:val="19"/>
                          <w:szCs w:val="19"/>
                        </w:rPr>
                        <w:t>LYKILMÆLIKVARÐAR</w:t>
                      </w:r>
                    </w:p>
                    <w:p w14:paraId="1B358F8B" w14:textId="77777777" w:rsidR="00E934D3" w:rsidRDefault="00E934D3">
                      <w:pPr>
                        <w:pStyle w:val="BodyText"/>
                        <w:kinsoku w:val="0"/>
                        <w:overflowPunct w:val="0"/>
                        <w:spacing w:before="16"/>
                        <w:ind w:left="1828" w:right="1831"/>
                        <w:jc w:val="center"/>
                        <w:rPr>
                          <w:rFonts w:ascii="Calibri" w:hAnsi="Calibri" w:cs="Calibri"/>
                          <w:b/>
                          <w:bCs/>
                          <w:sz w:val="15"/>
                          <w:szCs w:val="15"/>
                        </w:rPr>
                      </w:pPr>
                      <w:r>
                        <w:rPr>
                          <w:rFonts w:ascii="Calibri" w:hAnsi="Calibri" w:cs="Calibri"/>
                          <w:b/>
                          <w:bCs/>
                          <w:sz w:val="15"/>
                          <w:szCs w:val="15"/>
                        </w:rPr>
                        <w:t>Mánaðarlegir mælikvarðar sem taka mið af kerfinu í heild</w:t>
                      </w:r>
                    </w:p>
                    <w:p w14:paraId="70D0878F" w14:textId="77777777" w:rsidR="00E934D3" w:rsidRDefault="00E934D3">
                      <w:pPr>
                        <w:pStyle w:val="BodyText"/>
                        <w:kinsoku w:val="0"/>
                        <w:overflowPunct w:val="0"/>
                        <w:spacing w:before="17"/>
                        <w:ind w:left="1828" w:right="1840"/>
                        <w:jc w:val="center"/>
                        <w:rPr>
                          <w:rFonts w:ascii="Calibri" w:hAnsi="Calibri" w:cs="Calibri"/>
                          <w:b/>
                          <w:bCs/>
                          <w:sz w:val="15"/>
                          <w:szCs w:val="15"/>
                        </w:rPr>
                      </w:pPr>
                      <w:r>
                        <w:rPr>
                          <w:rFonts w:ascii="Calibri" w:hAnsi="Calibri" w:cs="Calibri"/>
                          <w:b/>
                          <w:bCs/>
                          <w:sz w:val="15"/>
                          <w:szCs w:val="15"/>
                        </w:rPr>
                        <w:t>Nánari greining: Stofnanir/vinnustaðir, stéttarfélag, starfshlutfallsbil, kyn og aldursbil</w:t>
                      </w:r>
                    </w:p>
                  </w:txbxContent>
                </v:textbox>
                <w10:wrap type="topAndBottom" anchorx="page"/>
              </v:shape>
            </w:pict>
          </mc:Fallback>
        </mc:AlternateContent>
      </w:r>
    </w:p>
    <w:p w14:paraId="3A730537" w14:textId="77777777" w:rsidR="00B87DC9" w:rsidRDefault="00B87DC9">
      <w:pPr>
        <w:pStyle w:val="BodyText"/>
        <w:kinsoku w:val="0"/>
        <w:overflowPunct w:val="0"/>
        <w:spacing w:before="8"/>
        <w:rPr>
          <w:sz w:val="15"/>
          <w:szCs w:val="15"/>
        </w:rPr>
      </w:pPr>
    </w:p>
    <w:tbl>
      <w:tblPr>
        <w:tblW w:w="0" w:type="auto"/>
        <w:tblInd w:w="122" w:type="dxa"/>
        <w:tblLayout w:type="fixed"/>
        <w:tblCellMar>
          <w:left w:w="0" w:type="dxa"/>
          <w:right w:w="0" w:type="dxa"/>
        </w:tblCellMar>
        <w:tblLook w:val="0000" w:firstRow="0" w:lastRow="0" w:firstColumn="0" w:lastColumn="0" w:noHBand="0" w:noVBand="0"/>
      </w:tblPr>
      <w:tblGrid>
        <w:gridCol w:w="4144"/>
        <w:gridCol w:w="2337"/>
        <w:gridCol w:w="1359"/>
        <w:gridCol w:w="1183"/>
      </w:tblGrid>
      <w:tr w:rsidR="00B87DC9" w14:paraId="78EBD6AE" w14:textId="77777777">
        <w:trPr>
          <w:trHeight w:val="142"/>
        </w:trPr>
        <w:tc>
          <w:tcPr>
            <w:tcW w:w="4144" w:type="dxa"/>
            <w:tcBorders>
              <w:top w:val="single" w:sz="2" w:space="0" w:color="000000"/>
              <w:left w:val="single" w:sz="2" w:space="0" w:color="000000"/>
              <w:bottom w:val="single" w:sz="2" w:space="0" w:color="000000"/>
              <w:right w:val="single" w:sz="2" w:space="0" w:color="000000"/>
            </w:tcBorders>
            <w:shd w:val="clear" w:color="auto" w:fill="DDEBF7"/>
          </w:tcPr>
          <w:p w14:paraId="699BCF57" w14:textId="77777777" w:rsidR="00B87DC9" w:rsidRDefault="00B87DC9">
            <w:pPr>
              <w:pStyle w:val="TableParagraph"/>
              <w:kinsoku w:val="0"/>
              <w:overflowPunct w:val="0"/>
              <w:spacing w:before="4" w:line="118" w:lineRule="exact"/>
              <w:ind w:left="544" w:right="537"/>
              <w:jc w:val="center"/>
              <w:rPr>
                <w:rFonts w:ascii="Calibri" w:hAnsi="Calibri" w:cs="Calibri"/>
                <w:b/>
                <w:bCs/>
                <w:w w:val="105"/>
                <w:sz w:val="11"/>
                <w:szCs w:val="11"/>
              </w:rPr>
            </w:pPr>
            <w:r>
              <w:rPr>
                <w:rFonts w:ascii="Calibri" w:hAnsi="Calibri" w:cs="Calibri"/>
                <w:b/>
                <w:bCs/>
                <w:w w:val="105"/>
                <w:sz w:val="11"/>
                <w:szCs w:val="11"/>
              </w:rPr>
              <w:t>Mælikvarði</w:t>
            </w:r>
          </w:p>
        </w:tc>
        <w:tc>
          <w:tcPr>
            <w:tcW w:w="2337" w:type="dxa"/>
            <w:tcBorders>
              <w:top w:val="single" w:sz="2" w:space="0" w:color="000000"/>
              <w:left w:val="single" w:sz="2" w:space="0" w:color="000000"/>
              <w:bottom w:val="single" w:sz="2" w:space="0" w:color="000000"/>
              <w:right w:val="single" w:sz="2" w:space="0" w:color="000000"/>
            </w:tcBorders>
            <w:shd w:val="clear" w:color="auto" w:fill="DDEBF7"/>
          </w:tcPr>
          <w:p w14:paraId="196E3DEF" w14:textId="77777777" w:rsidR="00B87DC9" w:rsidRDefault="00B87DC9">
            <w:pPr>
              <w:pStyle w:val="TableParagraph"/>
              <w:kinsoku w:val="0"/>
              <w:overflowPunct w:val="0"/>
              <w:spacing w:before="9" w:line="113" w:lineRule="exact"/>
              <w:ind w:left="564" w:right="0"/>
              <w:jc w:val="left"/>
              <w:rPr>
                <w:rFonts w:ascii="Calibri" w:hAnsi="Calibri" w:cs="Calibri"/>
                <w:b/>
                <w:bCs/>
                <w:w w:val="105"/>
                <w:sz w:val="11"/>
                <w:szCs w:val="11"/>
              </w:rPr>
            </w:pPr>
            <w:r>
              <w:rPr>
                <w:rFonts w:ascii="Calibri" w:hAnsi="Calibri" w:cs="Calibri"/>
                <w:b/>
                <w:bCs/>
                <w:w w:val="105"/>
                <w:sz w:val="11"/>
                <w:szCs w:val="11"/>
              </w:rPr>
              <w:t>Skýringar / athugasemdir</w:t>
            </w:r>
          </w:p>
        </w:tc>
        <w:tc>
          <w:tcPr>
            <w:tcW w:w="1359" w:type="dxa"/>
            <w:tcBorders>
              <w:top w:val="single" w:sz="2" w:space="0" w:color="000000"/>
              <w:left w:val="single" w:sz="2" w:space="0" w:color="000000"/>
              <w:bottom w:val="single" w:sz="2" w:space="0" w:color="000000"/>
              <w:right w:val="single" w:sz="2" w:space="0" w:color="000000"/>
            </w:tcBorders>
            <w:shd w:val="clear" w:color="auto" w:fill="DDEBF7"/>
          </w:tcPr>
          <w:p w14:paraId="354AC0EF" w14:textId="77777777" w:rsidR="00B87DC9" w:rsidRDefault="00B87DC9">
            <w:pPr>
              <w:pStyle w:val="TableParagraph"/>
              <w:kinsoku w:val="0"/>
              <w:overflowPunct w:val="0"/>
              <w:spacing w:before="9" w:line="113" w:lineRule="exact"/>
              <w:ind w:left="56"/>
              <w:jc w:val="center"/>
              <w:rPr>
                <w:rFonts w:ascii="Calibri" w:hAnsi="Calibri" w:cs="Calibri"/>
                <w:b/>
                <w:bCs/>
                <w:w w:val="105"/>
                <w:sz w:val="11"/>
                <w:szCs w:val="11"/>
              </w:rPr>
            </w:pPr>
            <w:r>
              <w:rPr>
                <w:rFonts w:ascii="Calibri" w:hAnsi="Calibri" w:cs="Calibri"/>
                <w:b/>
                <w:bCs/>
                <w:w w:val="105"/>
                <w:sz w:val="11"/>
                <w:szCs w:val="11"/>
              </w:rPr>
              <w:t>Markmið</w:t>
            </w:r>
          </w:p>
        </w:tc>
        <w:tc>
          <w:tcPr>
            <w:tcW w:w="1183" w:type="dxa"/>
            <w:tcBorders>
              <w:top w:val="single" w:sz="2" w:space="0" w:color="000000"/>
              <w:left w:val="single" w:sz="2" w:space="0" w:color="000000"/>
              <w:bottom w:val="single" w:sz="2" w:space="0" w:color="000000"/>
              <w:right w:val="single" w:sz="2" w:space="0" w:color="000000"/>
            </w:tcBorders>
            <w:shd w:val="clear" w:color="auto" w:fill="DDEBF7"/>
          </w:tcPr>
          <w:p w14:paraId="0FD852C4" w14:textId="77777777" w:rsidR="00B87DC9" w:rsidRDefault="00B87DC9">
            <w:pPr>
              <w:pStyle w:val="TableParagraph"/>
              <w:kinsoku w:val="0"/>
              <w:overflowPunct w:val="0"/>
              <w:spacing w:before="9" w:line="113" w:lineRule="exact"/>
              <w:ind w:left="7" w:right="0"/>
              <w:jc w:val="center"/>
              <w:rPr>
                <w:rFonts w:ascii="Calibri" w:hAnsi="Calibri" w:cs="Calibri"/>
                <w:b/>
                <w:bCs/>
                <w:w w:val="105"/>
                <w:sz w:val="11"/>
                <w:szCs w:val="11"/>
              </w:rPr>
            </w:pPr>
            <w:r>
              <w:rPr>
                <w:rFonts w:ascii="Calibri" w:hAnsi="Calibri" w:cs="Calibri"/>
                <w:b/>
                <w:bCs/>
                <w:w w:val="105"/>
                <w:sz w:val="11"/>
                <w:szCs w:val="11"/>
              </w:rPr>
              <w:t>Viðvörun</w:t>
            </w:r>
          </w:p>
        </w:tc>
      </w:tr>
      <w:tr w:rsidR="00B87DC9" w14:paraId="54287FF0" w14:textId="77777777">
        <w:trPr>
          <w:trHeight w:val="290"/>
        </w:trPr>
        <w:tc>
          <w:tcPr>
            <w:tcW w:w="4144" w:type="dxa"/>
            <w:tcBorders>
              <w:top w:val="single" w:sz="2" w:space="0" w:color="000000"/>
              <w:left w:val="single" w:sz="2" w:space="0" w:color="000000"/>
              <w:bottom w:val="single" w:sz="2" w:space="0" w:color="000000"/>
              <w:right w:val="single" w:sz="2" w:space="0" w:color="000000"/>
            </w:tcBorders>
          </w:tcPr>
          <w:p w14:paraId="0A97DB3C" w14:textId="77777777" w:rsidR="00B87DC9" w:rsidRDefault="00B87DC9">
            <w:pPr>
              <w:pStyle w:val="TableParagraph"/>
              <w:kinsoku w:val="0"/>
              <w:overflowPunct w:val="0"/>
              <w:spacing w:before="81" w:line="240" w:lineRule="auto"/>
              <w:ind w:left="504" w:right="545"/>
              <w:jc w:val="center"/>
              <w:rPr>
                <w:rFonts w:ascii="Calibri" w:hAnsi="Calibri" w:cs="Calibri"/>
                <w:w w:val="105"/>
                <w:sz w:val="11"/>
                <w:szCs w:val="11"/>
              </w:rPr>
            </w:pPr>
            <w:r>
              <w:rPr>
                <w:rFonts w:ascii="Calibri" w:hAnsi="Calibri" w:cs="Calibri"/>
                <w:w w:val="105"/>
                <w:sz w:val="11"/>
                <w:szCs w:val="11"/>
              </w:rPr>
              <w:t>Heildarlaunakostnaður</w:t>
            </w:r>
          </w:p>
        </w:tc>
        <w:tc>
          <w:tcPr>
            <w:tcW w:w="2337" w:type="dxa"/>
            <w:tcBorders>
              <w:top w:val="single" w:sz="2" w:space="0" w:color="000000"/>
              <w:left w:val="single" w:sz="2" w:space="0" w:color="000000"/>
              <w:bottom w:val="single" w:sz="2" w:space="0" w:color="000000"/>
              <w:right w:val="single" w:sz="2" w:space="0" w:color="000000"/>
            </w:tcBorders>
          </w:tcPr>
          <w:p w14:paraId="7EC23062" w14:textId="77777777" w:rsidR="00B87DC9" w:rsidRDefault="00B87DC9">
            <w:pPr>
              <w:pStyle w:val="TableParagraph"/>
              <w:kinsoku w:val="0"/>
              <w:overflowPunct w:val="0"/>
              <w:spacing w:before="9" w:line="240" w:lineRule="auto"/>
              <w:ind w:left="16" w:right="0"/>
              <w:jc w:val="left"/>
              <w:rPr>
                <w:rFonts w:ascii="Calibri" w:hAnsi="Calibri" w:cs="Calibri"/>
                <w:w w:val="105"/>
                <w:sz w:val="11"/>
                <w:szCs w:val="11"/>
              </w:rPr>
            </w:pPr>
            <w:r>
              <w:rPr>
                <w:rFonts w:ascii="Calibri" w:hAnsi="Calibri" w:cs="Calibri"/>
                <w:w w:val="105"/>
                <w:sz w:val="11"/>
                <w:szCs w:val="11"/>
              </w:rPr>
              <w:t>Skv. niðurstöðu í heildarkostnaðarmatslíkani</w:t>
            </w:r>
          </w:p>
          <w:p w14:paraId="7AC72A84" w14:textId="77777777" w:rsidR="00B87DC9" w:rsidRDefault="00B87DC9">
            <w:pPr>
              <w:pStyle w:val="TableParagraph"/>
              <w:kinsoku w:val="0"/>
              <w:overflowPunct w:val="0"/>
              <w:spacing w:before="14" w:line="113" w:lineRule="exact"/>
              <w:ind w:left="16" w:right="0"/>
              <w:jc w:val="left"/>
              <w:rPr>
                <w:rFonts w:ascii="Calibri" w:hAnsi="Calibri" w:cs="Calibri"/>
                <w:w w:val="105"/>
                <w:sz w:val="11"/>
                <w:szCs w:val="11"/>
              </w:rPr>
            </w:pPr>
            <w:r>
              <w:rPr>
                <w:rFonts w:ascii="Calibri" w:hAnsi="Calibri" w:cs="Calibri"/>
                <w:w w:val="105"/>
                <w:sz w:val="11"/>
                <w:szCs w:val="11"/>
              </w:rPr>
              <w:t>ríkisins m.v. núverandi stöðu</w:t>
            </w:r>
          </w:p>
        </w:tc>
        <w:tc>
          <w:tcPr>
            <w:tcW w:w="1359" w:type="dxa"/>
            <w:tcBorders>
              <w:top w:val="single" w:sz="2" w:space="0" w:color="000000"/>
              <w:left w:val="single" w:sz="2" w:space="0" w:color="000000"/>
              <w:bottom w:val="single" w:sz="2" w:space="0" w:color="000000"/>
              <w:right w:val="single" w:sz="2" w:space="0" w:color="000000"/>
            </w:tcBorders>
          </w:tcPr>
          <w:p w14:paraId="45B7012A" w14:textId="77777777" w:rsidR="00B87DC9" w:rsidRDefault="00B87DC9">
            <w:pPr>
              <w:pStyle w:val="TableParagraph"/>
              <w:kinsoku w:val="0"/>
              <w:overflowPunct w:val="0"/>
              <w:spacing w:before="81" w:line="240" w:lineRule="auto"/>
              <w:ind w:left="56" w:right="48"/>
              <w:jc w:val="center"/>
              <w:rPr>
                <w:rFonts w:ascii="Calibri" w:hAnsi="Calibri" w:cs="Calibri"/>
                <w:w w:val="105"/>
                <w:sz w:val="11"/>
                <w:szCs w:val="11"/>
              </w:rPr>
            </w:pPr>
            <w:r>
              <w:rPr>
                <w:rFonts w:ascii="Calibri" w:hAnsi="Calibri" w:cs="Calibri"/>
                <w:w w:val="105"/>
                <w:sz w:val="11"/>
                <w:szCs w:val="11"/>
              </w:rPr>
              <w:t>Hækki sem nemur 7,1%</w:t>
            </w:r>
          </w:p>
        </w:tc>
        <w:tc>
          <w:tcPr>
            <w:tcW w:w="1183" w:type="dxa"/>
            <w:tcBorders>
              <w:top w:val="single" w:sz="2" w:space="0" w:color="000000"/>
              <w:left w:val="single" w:sz="2" w:space="0" w:color="000000"/>
              <w:bottom w:val="single" w:sz="2" w:space="0" w:color="000000"/>
              <w:right w:val="single" w:sz="2" w:space="0" w:color="000000"/>
            </w:tcBorders>
          </w:tcPr>
          <w:p w14:paraId="18B481CD" w14:textId="77777777" w:rsidR="00B87DC9" w:rsidRDefault="00B87DC9">
            <w:pPr>
              <w:pStyle w:val="TableParagraph"/>
              <w:kinsoku w:val="0"/>
              <w:overflowPunct w:val="0"/>
              <w:spacing w:before="9" w:line="240" w:lineRule="auto"/>
              <w:ind w:right="0"/>
              <w:jc w:val="center"/>
              <w:rPr>
                <w:rFonts w:ascii="Calibri" w:hAnsi="Calibri" w:cs="Calibri"/>
                <w:w w:val="105"/>
                <w:sz w:val="11"/>
                <w:szCs w:val="11"/>
              </w:rPr>
            </w:pPr>
            <w:r>
              <w:rPr>
                <w:rFonts w:ascii="Calibri" w:hAnsi="Calibri" w:cs="Calibri"/>
                <w:w w:val="105"/>
                <w:sz w:val="11"/>
                <w:szCs w:val="11"/>
              </w:rPr>
              <w:t>+/- 0,5 prósentustig m.v.</w:t>
            </w:r>
          </w:p>
          <w:p w14:paraId="5FE44B45" w14:textId="77777777" w:rsidR="00B87DC9" w:rsidRDefault="00B87DC9">
            <w:pPr>
              <w:pStyle w:val="TableParagraph"/>
              <w:kinsoku w:val="0"/>
              <w:overflowPunct w:val="0"/>
              <w:spacing w:before="14" w:line="113" w:lineRule="exact"/>
              <w:ind w:left="47" w:right="48"/>
              <w:jc w:val="center"/>
              <w:rPr>
                <w:rFonts w:ascii="Calibri" w:hAnsi="Calibri" w:cs="Calibri"/>
                <w:w w:val="105"/>
                <w:sz w:val="11"/>
                <w:szCs w:val="11"/>
              </w:rPr>
            </w:pPr>
            <w:r>
              <w:rPr>
                <w:rFonts w:ascii="Calibri" w:hAnsi="Calibri" w:cs="Calibri"/>
                <w:w w:val="105"/>
                <w:sz w:val="11"/>
                <w:szCs w:val="11"/>
              </w:rPr>
              <w:t>markmið</w:t>
            </w:r>
          </w:p>
        </w:tc>
      </w:tr>
      <w:tr w:rsidR="00B87DC9" w14:paraId="67C8BCC0" w14:textId="77777777">
        <w:trPr>
          <w:trHeight w:val="400"/>
        </w:trPr>
        <w:tc>
          <w:tcPr>
            <w:tcW w:w="4144" w:type="dxa"/>
            <w:tcBorders>
              <w:top w:val="single" w:sz="2" w:space="0" w:color="000000"/>
              <w:left w:val="single" w:sz="2" w:space="0" w:color="000000"/>
              <w:bottom w:val="single" w:sz="2" w:space="0" w:color="000000"/>
              <w:right w:val="single" w:sz="2" w:space="0" w:color="000000"/>
            </w:tcBorders>
          </w:tcPr>
          <w:p w14:paraId="30C10D47" w14:textId="77777777" w:rsidR="00B87DC9" w:rsidRDefault="00B87DC9">
            <w:pPr>
              <w:pStyle w:val="TableParagraph"/>
              <w:kinsoku w:val="0"/>
              <w:overflowPunct w:val="0"/>
              <w:spacing w:before="6" w:line="240" w:lineRule="auto"/>
              <w:ind w:right="0"/>
              <w:jc w:val="left"/>
              <w:rPr>
                <w:sz w:val="11"/>
                <w:szCs w:val="11"/>
              </w:rPr>
            </w:pPr>
          </w:p>
          <w:p w14:paraId="792736A1" w14:textId="77777777" w:rsidR="00B87DC9" w:rsidRDefault="00B87DC9">
            <w:pPr>
              <w:pStyle w:val="TableParagraph"/>
              <w:kinsoku w:val="0"/>
              <w:overflowPunct w:val="0"/>
              <w:spacing w:before="1" w:line="240" w:lineRule="auto"/>
              <w:ind w:left="544" w:right="524"/>
              <w:jc w:val="center"/>
              <w:rPr>
                <w:rFonts w:ascii="Calibri" w:hAnsi="Calibri" w:cs="Calibri"/>
                <w:w w:val="105"/>
                <w:sz w:val="11"/>
                <w:szCs w:val="11"/>
              </w:rPr>
            </w:pPr>
            <w:r>
              <w:rPr>
                <w:rFonts w:ascii="Calibri" w:hAnsi="Calibri" w:cs="Calibri"/>
                <w:w w:val="105"/>
                <w:sz w:val="11"/>
                <w:szCs w:val="11"/>
              </w:rPr>
              <w:t>Meðalstarfshlutfall</w:t>
            </w:r>
          </w:p>
        </w:tc>
        <w:tc>
          <w:tcPr>
            <w:tcW w:w="2337" w:type="dxa"/>
            <w:tcBorders>
              <w:top w:val="single" w:sz="2" w:space="0" w:color="000000"/>
              <w:left w:val="single" w:sz="2" w:space="0" w:color="000000"/>
              <w:bottom w:val="single" w:sz="2" w:space="0" w:color="000000"/>
              <w:right w:val="single" w:sz="2" w:space="0" w:color="000000"/>
            </w:tcBorders>
          </w:tcPr>
          <w:p w14:paraId="7067B685" w14:textId="77777777" w:rsidR="00B87DC9" w:rsidRDefault="00B87DC9">
            <w:pPr>
              <w:pStyle w:val="TableParagraph"/>
              <w:kinsoku w:val="0"/>
              <w:overflowPunct w:val="0"/>
              <w:spacing w:before="62" w:line="264" w:lineRule="auto"/>
              <w:ind w:left="16" w:right="24"/>
              <w:jc w:val="left"/>
              <w:rPr>
                <w:rFonts w:ascii="Calibri" w:hAnsi="Calibri" w:cs="Calibri"/>
                <w:w w:val="105"/>
                <w:sz w:val="11"/>
                <w:szCs w:val="11"/>
              </w:rPr>
            </w:pPr>
            <w:r>
              <w:rPr>
                <w:rFonts w:ascii="Calibri" w:hAnsi="Calibri" w:cs="Calibri"/>
                <w:w w:val="105"/>
                <w:sz w:val="11"/>
                <w:szCs w:val="11"/>
              </w:rPr>
              <w:t>Horfa á hreyfingu á milli mánaða, sama mánuð á milli ára og 12 mánuði aftur í tímann</w:t>
            </w:r>
          </w:p>
        </w:tc>
        <w:tc>
          <w:tcPr>
            <w:tcW w:w="1359" w:type="dxa"/>
            <w:tcBorders>
              <w:top w:val="single" w:sz="2" w:space="0" w:color="000000"/>
              <w:left w:val="single" w:sz="2" w:space="0" w:color="000000"/>
              <w:bottom w:val="single" w:sz="2" w:space="0" w:color="000000"/>
              <w:right w:val="single" w:sz="2" w:space="0" w:color="000000"/>
            </w:tcBorders>
          </w:tcPr>
          <w:p w14:paraId="55D20C38" w14:textId="77777777" w:rsidR="00B87DC9" w:rsidRDefault="00B87DC9">
            <w:pPr>
              <w:pStyle w:val="TableParagraph"/>
              <w:kinsoku w:val="0"/>
              <w:overflowPunct w:val="0"/>
              <w:spacing w:line="240" w:lineRule="auto"/>
              <w:ind w:right="0"/>
              <w:jc w:val="left"/>
              <w:rPr>
                <w:sz w:val="12"/>
                <w:szCs w:val="12"/>
              </w:rPr>
            </w:pPr>
          </w:p>
          <w:p w14:paraId="762B9C94" w14:textId="77777777" w:rsidR="00B87DC9" w:rsidRDefault="00B87DC9">
            <w:pPr>
              <w:pStyle w:val="TableParagraph"/>
              <w:kinsoku w:val="0"/>
              <w:overflowPunct w:val="0"/>
              <w:spacing w:line="240" w:lineRule="auto"/>
              <w:ind w:left="56" w:right="57"/>
              <w:jc w:val="center"/>
              <w:rPr>
                <w:rFonts w:ascii="Calibri" w:hAnsi="Calibri" w:cs="Calibri"/>
                <w:w w:val="105"/>
                <w:sz w:val="10"/>
                <w:szCs w:val="10"/>
              </w:rPr>
            </w:pPr>
            <w:r>
              <w:rPr>
                <w:rFonts w:ascii="Calibri" w:hAnsi="Calibri" w:cs="Calibri"/>
                <w:w w:val="105"/>
                <w:sz w:val="10"/>
                <w:szCs w:val="10"/>
              </w:rPr>
              <w:t>Aukning um 12 prósentustig</w:t>
            </w:r>
          </w:p>
        </w:tc>
        <w:tc>
          <w:tcPr>
            <w:tcW w:w="1183" w:type="dxa"/>
            <w:tcBorders>
              <w:top w:val="single" w:sz="2" w:space="0" w:color="000000"/>
              <w:left w:val="single" w:sz="2" w:space="0" w:color="000000"/>
              <w:bottom w:val="single" w:sz="2" w:space="0" w:color="000000"/>
              <w:right w:val="single" w:sz="2" w:space="0" w:color="000000"/>
            </w:tcBorders>
          </w:tcPr>
          <w:p w14:paraId="0222CA9D" w14:textId="77777777" w:rsidR="00B87DC9" w:rsidRDefault="00B87DC9">
            <w:pPr>
              <w:pStyle w:val="TableParagraph"/>
              <w:kinsoku w:val="0"/>
              <w:overflowPunct w:val="0"/>
              <w:spacing w:line="240" w:lineRule="auto"/>
              <w:ind w:right="0"/>
              <w:jc w:val="left"/>
              <w:rPr>
                <w:sz w:val="12"/>
                <w:szCs w:val="12"/>
              </w:rPr>
            </w:pPr>
          </w:p>
          <w:p w14:paraId="0BC38B6E" w14:textId="77777777" w:rsidR="00B87DC9" w:rsidRDefault="00B87DC9">
            <w:pPr>
              <w:pStyle w:val="TableParagraph"/>
              <w:kinsoku w:val="0"/>
              <w:overflowPunct w:val="0"/>
              <w:spacing w:line="240" w:lineRule="auto"/>
              <w:ind w:left="9" w:right="0"/>
              <w:jc w:val="center"/>
              <w:rPr>
                <w:rFonts w:ascii="Calibri" w:hAnsi="Calibri" w:cs="Calibri"/>
                <w:w w:val="105"/>
                <w:sz w:val="10"/>
                <w:szCs w:val="10"/>
              </w:rPr>
            </w:pPr>
            <w:r>
              <w:rPr>
                <w:rFonts w:ascii="Calibri" w:hAnsi="Calibri" w:cs="Calibri"/>
                <w:w w:val="105"/>
                <w:sz w:val="10"/>
                <w:szCs w:val="10"/>
              </w:rPr>
              <w:t>&lt;10 prósentustig</w:t>
            </w:r>
          </w:p>
        </w:tc>
      </w:tr>
      <w:tr w:rsidR="00B87DC9" w14:paraId="739AC55D" w14:textId="77777777">
        <w:trPr>
          <w:trHeight w:val="547"/>
        </w:trPr>
        <w:tc>
          <w:tcPr>
            <w:tcW w:w="4144" w:type="dxa"/>
            <w:tcBorders>
              <w:top w:val="single" w:sz="2" w:space="0" w:color="000000"/>
              <w:left w:val="single" w:sz="2" w:space="0" w:color="000000"/>
              <w:bottom w:val="single" w:sz="2" w:space="0" w:color="000000"/>
              <w:right w:val="single" w:sz="2" w:space="0" w:color="000000"/>
            </w:tcBorders>
          </w:tcPr>
          <w:p w14:paraId="1AFDEEA8" w14:textId="77777777" w:rsidR="00B87DC9" w:rsidRDefault="00B87DC9">
            <w:pPr>
              <w:pStyle w:val="TableParagraph"/>
              <w:kinsoku w:val="0"/>
              <w:overflowPunct w:val="0"/>
              <w:spacing w:line="240" w:lineRule="auto"/>
              <w:ind w:right="0"/>
              <w:jc w:val="left"/>
              <w:rPr>
                <w:sz w:val="10"/>
                <w:szCs w:val="10"/>
              </w:rPr>
            </w:pPr>
          </w:p>
          <w:p w14:paraId="1AB95037" w14:textId="77777777" w:rsidR="00B87DC9" w:rsidRDefault="00B87DC9">
            <w:pPr>
              <w:pStyle w:val="TableParagraph"/>
              <w:kinsoku w:val="0"/>
              <w:overflowPunct w:val="0"/>
              <w:spacing w:before="2" w:line="240" w:lineRule="auto"/>
              <w:ind w:right="0"/>
              <w:jc w:val="left"/>
              <w:rPr>
                <w:sz w:val="8"/>
                <w:szCs w:val="8"/>
              </w:rPr>
            </w:pPr>
          </w:p>
          <w:p w14:paraId="524715C3" w14:textId="77777777" w:rsidR="00B87DC9" w:rsidRDefault="00B87DC9">
            <w:pPr>
              <w:pStyle w:val="TableParagraph"/>
              <w:kinsoku w:val="0"/>
              <w:overflowPunct w:val="0"/>
              <w:spacing w:before="1" w:line="240" w:lineRule="auto"/>
              <w:ind w:left="525" w:right="545"/>
              <w:jc w:val="center"/>
              <w:rPr>
                <w:rFonts w:ascii="Calibri" w:hAnsi="Calibri" w:cs="Calibri"/>
                <w:w w:val="105"/>
                <w:sz w:val="11"/>
                <w:szCs w:val="11"/>
              </w:rPr>
            </w:pPr>
            <w:r>
              <w:rPr>
                <w:rFonts w:ascii="Calibri" w:hAnsi="Calibri" w:cs="Calibri"/>
                <w:w w:val="105"/>
                <w:sz w:val="11"/>
                <w:szCs w:val="11"/>
              </w:rPr>
              <w:t>Vaktahvati</w:t>
            </w:r>
          </w:p>
        </w:tc>
        <w:tc>
          <w:tcPr>
            <w:tcW w:w="2337" w:type="dxa"/>
            <w:tcBorders>
              <w:top w:val="single" w:sz="2" w:space="0" w:color="000000"/>
              <w:left w:val="single" w:sz="2" w:space="0" w:color="000000"/>
              <w:bottom w:val="single" w:sz="2" w:space="0" w:color="000000"/>
              <w:right w:val="single" w:sz="2" w:space="0" w:color="000000"/>
            </w:tcBorders>
          </w:tcPr>
          <w:p w14:paraId="0C1AB422" w14:textId="77777777" w:rsidR="00B87DC9" w:rsidRDefault="00B87DC9">
            <w:pPr>
              <w:pStyle w:val="TableParagraph"/>
              <w:kinsoku w:val="0"/>
              <w:overflowPunct w:val="0"/>
              <w:spacing w:line="240" w:lineRule="auto"/>
              <w:ind w:right="0"/>
              <w:jc w:val="left"/>
              <w:rPr>
                <w:sz w:val="12"/>
                <w:szCs w:val="12"/>
              </w:rPr>
            </w:pPr>
          </w:p>
          <w:p w14:paraId="777D2B1B" w14:textId="77777777" w:rsidR="00B87DC9" w:rsidRDefault="00B87DC9">
            <w:pPr>
              <w:pStyle w:val="TableParagraph"/>
              <w:kinsoku w:val="0"/>
              <w:overflowPunct w:val="0"/>
              <w:spacing w:line="264" w:lineRule="auto"/>
              <w:ind w:left="16" w:right="169"/>
              <w:jc w:val="left"/>
              <w:rPr>
                <w:rFonts w:ascii="Calibri" w:hAnsi="Calibri" w:cs="Calibri"/>
                <w:w w:val="105"/>
                <w:sz w:val="11"/>
                <w:szCs w:val="11"/>
              </w:rPr>
            </w:pPr>
            <w:r>
              <w:rPr>
                <w:rFonts w:ascii="Calibri" w:hAnsi="Calibri" w:cs="Calibri"/>
                <w:w w:val="105"/>
                <w:sz w:val="11"/>
                <w:szCs w:val="11"/>
              </w:rPr>
              <w:t>Áætlaður vaktahvati í kostnaðarmati (heildarlíkan) er 4,9% af heildarlaunakostnaði</w:t>
            </w:r>
          </w:p>
        </w:tc>
        <w:tc>
          <w:tcPr>
            <w:tcW w:w="1359" w:type="dxa"/>
            <w:tcBorders>
              <w:top w:val="single" w:sz="2" w:space="0" w:color="000000"/>
              <w:left w:val="single" w:sz="2" w:space="0" w:color="000000"/>
              <w:bottom w:val="single" w:sz="2" w:space="0" w:color="000000"/>
              <w:right w:val="single" w:sz="2" w:space="0" w:color="000000"/>
            </w:tcBorders>
          </w:tcPr>
          <w:p w14:paraId="17EB91D6" w14:textId="77777777" w:rsidR="00B87DC9" w:rsidRDefault="00B87DC9">
            <w:pPr>
              <w:pStyle w:val="TableParagraph"/>
              <w:kinsoku w:val="0"/>
              <w:overflowPunct w:val="0"/>
              <w:spacing w:before="9" w:line="240" w:lineRule="auto"/>
              <w:ind w:right="0"/>
              <w:jc w:val="left"/>
              <w:rPr>
                <w:sz w:val="12"/>
                <w:szCs w:val="12"/>
              </w:rPr>
            </w:pPr>
          </w:p>
          <w:p w14:paraId="43468F4A" w14:textId="77777777" w:rsidR="00B87DC9" w:rsidRDefault="00B87DC9">
            <w:pPr>
              <w:pStyle w:val="TableParagraph"/>
              <w:kinsoku w:val="0"/>
              <w:overflowPunct w:val="0"/>
              <w:spacing w:line="271" w:lineRule="auto"/>
              <w:ind w:left="216" w:right="0" w:firstLine="100"/>
              <w:jc w:val="left"/>
              <w:rPr>
                <w:rFonts w:ascii="Calibri" w:hAnsi="Calibri" w:cs="Calibri"/>
                <w:w w:val="105"/>
                <w:sz w:val="10"/>
                <w:szCs w:val="10"/>
              </w:rPr>
            </w:pPr>
            <w:r>
              <w:rPr>
                <w:rFonts w:ascii="Calibri" w:hAnsi="Calibri" w:cs="Calibri"/>
                <w:w w:val="105"/>
                <w:sz w:val="10"/>
                <w:szCs w:val="10"/>
              </w:rPr>
              <w:t>Vaktahvati 5% af heildarlaunakostnaði</w:t>
            </w:r>
          </w:p>
        </w:tc>
        <w:tc>
          <w:tcPr>
            <w:tcW w:w="1183" w:type="dxa"/>
            <w:tcBorders>
              <w:top w:val="single" w:sz="2" w:space="0" w:color="000000"/>
              <w:left w:val="single" w:sz="2" w:space="0" w:color="000000"/>
              <w:bottom w:val="single" w:sz="2" w:space="0" w:color="000000"/>
              <w:right w:val="single" w:sz="2" w:space="0" w:color="000000"/>
            </w:tcBorders>
          </w:tcPr>
          <w:p w14:paraId="04F3EDD7" w14:textId="77777777" w:rsidR="00B87DC9" w:rsidRDefault="00B87DC9">
            <w:pPr>
              <w:pStyle w:val="TableParagraph"/>
              <w:kinsoku w:val="0"/>
              <w:overflowPunct w:val="0"/>
              <w:spacing w:before="9" w:line="240" w:lineRule="auto"/>
              <w:ind w:right="0"/>
              <w:jc w:val="left"/>
              <w:rPr>
                <w:sz w:val="12"/>
                <w:szCs w:val="12"/>
              </w:rPr>
            </w:pPr>
          </w:p>
          <w:p w14:paraId="1CF8106C" w14:textId="77777777" w:rsidR="00B87DC9" w:rsidRDefault="00B87DC9">
            <w:pPr>
              <w:pStyle w:val="TableParagraph"/>
              <w:kinsoku w:val="0"/>
              <w:overflowPunct w:val="0"/>
              <w:spacing w:line="271" w:lineRule="auto"/>
              <w:ind w:left="78" w:hanging="15"/>
              <w:jc w:val="left"/>
              <w:rPr>
                <w:rFonts w:ascii="Calibri" w:hAnsi="Calibri" w:cs="Calibri"/>
                <w:w w:val="105"/>
                <w:sz w:val="10"/>
                <w:szCs w:val="10"/>
              </w:rPr>
            </w:pPr>
            <w:r>
              <w:rPr>
                <w:rFonts w:ascii="Calibri" w:hAnsi="Calibri" w:cs="Calibri"/>
                <w:w w:val="105"/>
                <w:sz w:val="10"/>
                <w:szCs w:val="10"/>
              </w:rPr>
              <w:t>Vaktahvati &lt;3% eða &gt;7% af heildarlaunakostnaði</w:t>
            </w:r>
          </w:p>
        </w:tc>
      </w:tr>
      <w:tr w:rsidR="00B87DC9" w14:paraId="540D0848" w14:textId="77777777">
        <w:trPr>
          <w:trHeight w:val="609"/>
        </w:trPr>
        <w:tc>
          <w:tcPr>
            <w:tcW w:w="4144" w:type="dxa"/>
            <w:tcBorders>
              <w:top w:val="single" w:sz="2" w:space="0" w:color="000000"/>
              <w:left w:val="single" w:sz="2" w:space="0" w:color="000000"/>
              <w:bottom w:val="single" w:sz="2" w:space="0" w:color="000000"/>
              <w:right w:val="single" w:sz="2" w:space="0" w:color="000000"/>
            </w:tcBorders>
          </w:tcPr>
          <w:p w14:paraId="13928197" w14:textId="77777777" w:rsidR="00B87DC9" w:rsidRDefault="00B87DC9">
            <w:pPr>
              <w:pStyle w:val="TableParagraph"/>
              <w:kinsoku w:val="0"/>
              <w:overflowPunct w:val="0"/>
              <w:spacing w:line="240" w:lineRule="auto"/>
              <w:ind w:right="0"/>
              <w:jc w:val="left"/>
              <w:rPr>
                <w:sz w:val="10"/>
                <w:szCs w:val="10"/>
              </w:rPr>
            </w:pPr>
          </w:p>
          <w:p w14:paraId="76823A9F" w14:textId="77777777" w:rsidR="00B87DC9" w:rsidRDefault="00B87DC9">
            <w:pPr>
              <w:pStyle w:val="TableParagraph"/>
              <w:kinsoku w:val="0"/>
              <w:overflowPunct w:val="0"/>
              <w:spacing w:before="8" w:line="240" w:lineRule="auto"/>
              <w:ind w:right="0"/>
              <w:jc w:val="left"/>
              <w:rPr>
                <w:sz w:val="10"/>
                <w:szCs w:val="10"/>
              </w:rPr>
            </w:pPr>
          </w:p>
          <w:p w14:paraId="7D0FCB83" w14:textId="77777777" w:rsidR="00B87DC9" w:rsidRDefault="00B87DC9">
            <w:pPr>
              <w:pStyle w:val="TableParagraph"/>
              <w:kinsoku w:val="0"/>
              <w:overflowPunct w:val="0"/>
              <w:spacing w:line="240" w:lineRule="auto"/>
              <w:ind w:left="544" w:right="545"/>
              <w:jc w:val="center"/>
              <w:rPr>
                <w:rFonts w:ascii="Calibri" w:hAnsi="Calibri" w:cs="Calibri"/>
                <w:w w:val="105"/>
                <w:sz w:val="11"/>
                <w:szCs w:val="11"/>
              </w:rPr>
            </w:pPr>
            <w:r>
              <w:rPr>
                <w:rFonts w:ascii="Calibri" w:hAnsi="Calibri" w:cs="Calibri"/>
                <w:w w:val="105"/>
                <w:sz w:val="11"/>
                <w:szCs w:val="11"/>
              </w:rPr>
              <w:t>Hlutfall (unninnar breytilegrar) yfirvinnu af heildarlaunakostnaði</w:t>
            </w:r>
          </w:p>
        </w:tc>
        <w:tc>
          <w:tcPr>
            <w:tcW w:w="2337" w:type="dxa"/>
            <w:tcBorders>
              <w:top w:val="single" w:sz="2" w:space="0" w:color="000000"/>
              <w:left w:val="single" w:sz="2" w:space="0" w:color="000000"/>
              <w:bottom w:val="single" w:sz="2" w:space="0" w:color="000000"/>
              <w:right w:val="single" w:sz="2" w:space="0" w:color="000000"/>
            </w:tcBorders>
          </w:tcPr>
          <w:p w14:paraId="61FF5434" w14:textId="77777777" w:rsidR="00B87DC9" w:rsidRDefault="00B87DC9">
            <w:pPr>
              <w:pStyle w:val="TableParagraph"/>
              <w:kinsoku w:val="0"/>
              <w:overflowPunct w:val="0"/>
              <w:spacing w:before="5" w:line="148" w:lineRule="exact"/>
              <w:ind w:left="16" w:right="81"/>
              <w:jc w:val="left"/>
              <w:rPr>
                <w:rFonts w:ascii="Calibri" w:hAnsi="Calibri" w:cs="Calibri"/>
                <w:w w:val="105"/>
                <w:sz w:val="11"/>
                <w:szCs w:val="11"/>
              </w:rPr>
            </w:pPr>
            <w:r>
              <w:rPr>
                <w:rFonts w:ascii="Calibri" w:hAnsi="Calibri" w:cs="Calibri"/>
                <w:w w:val="105"/>
                <w:sz w:val="11"/>
                <w:szCs w:val="11"/>
              </w:rPr>
              <w:t>Hlutfall (unninnar breytilegrar) yfirvinnu af heildarlaunakostnaði er 12,5%. Gert er ráð fyrir því í heildarkostnaðarmati að staðin unnin yfirvinna myndi lækka um 5%</w:t>
            </w:r>
          </w:p>
        </w:tc>
        <w:tc>
          <w:tcPr>
            <w:tcW w:w="1359" w:type="dxa"/>
            <w:tcBorders>
              <w:top w:val="single" w:sz="2" w:space="0" w:color="000000"/>
              <w:left w:val="single" w:sz="2" w:space="0" w:color="000000"/>
              <w:bottom w:val="single" w:sz="2" w:space="0" w:color="000000"/>
              <w:right w:val="single" w:sz="2" w:space="0" w:color="000000"/>
            </w:tcBorders>
          </w:tcPr>
          <w:p w14:paraId="1B4E3339" w14:textId="77777777" w:rsidR="00B87DC9" w:rsidRDefault="00B87DC9">
            <w:pPr>
              <w:pStyle w:val="TableParagraph"/>
              <w:kinsoku w:val="0"/>
              <w:overflowPunct w:val="0"/>
              <w:spacing w:line="240" w:lineRule="auto"/>
              <w:ind w:right="0"/>
              <w:jc w:val="left"/>
              <w:rPr>
                <w:sz w:val="10"/>
                <w:szCs w:val="10"/>
              </w:rPr>
            </w:pPr>
          </w:p>
          <w:p w14:paraId="220FCD81" w14:textId="77777777" w:rsidR="00B87DC9" w:rsidRDefault="00B87DC9">
            <w:pPr>
              <w:pStyle w:val="TableParagraph"/>
              <w:kinsoku w:val="0"/>
              <w:overflowPunct w:val="0"/>
              <w:spacing w:before="1" w:line="240" w:lineRule="auto"/>
              <w:ind w:right="0"/>
              <w:jc w:val="left"/>
              <w:rPr>
                <w:sz w:val="11"/>
                <w:szCs w:val="11"/>
              </w:rPr>
            </w:pPr>
          </w:p>
          <w:p w14:paraId="534B7F64" w14:textId="77777777" w:rsidR="00B87DC9" w:rsidRDefault="00B87DC9">
            <w:pPr>
              <w:pStyle w:val="TableParagraph"/>
              <w:kinsoku w:val="0"/>
              <w:overflowPunct w:val="0"/>
              <w:spacing w:line="240" w:lineRule="auto"/>
              <w:ind w:left="56" w:right="55"/>
              <w:jc w:val="center"/>
              <w:rPr>
                <w:rFonts w:ascii="Calibri" w:hAnsi="Calibri" w:cs="Calibri"/>
                <w:w w:val="105"/>
                <w:sz w:val="10"/>
                <w:szCs w:val="10"/>
              </w:rPr>
            </w:pPr>
            <w:r>
              <w:rPr>
                <w:rFonts w:ascii="Calibri" w:hAnsi="Calibri" w:cs="Calibri"/>
                <w:w w:val="105"/>
                <w:sz w:val="10"/>
                <w:szCs w:val="10"/>
              </w:rPr>
              <w:t>Lækkar um 5%</w:t>
            </w:r>
          </w:p>
        </w:tc>
        <w:tc>
          <w:tcPr>
            <w:tcW w:w="1183" w:type="dxa"/>
            <w:tcBorders>
              <w:top w:val="single" w:sz="2" w:space="0" w:color="000000"/>
              <w:left w:val="single" w:sz="2" w:space="0" w:color="000000"/>
              <w:bottom w:val="single" w:sz="2" w:space="0" w:color="000000"/>
              <w:right w:val="single" w:sz="2" w:space="0" w:color="000000"/>
            </w:tcBorders>
          </w:tcPr>
          <w:p w14:paraId="1262FBA5" w14:textId="77777777" w:rsidR="00B87DC9" w:rsidRDefault="00B87DC9">
            <w:pPr>
              <w:pStyle w:val="TableParagraph"/>
              <w:kinsoku w:val="0"/>
              <w:overflowPunct w:val="0"/>
              <w:spacing w:line="240" w:lineRule="auto"/>
              <w:ind w:right="0"/>
              <w:jc w:val="left"/>
              <w:rPr>
                <w:sz w:val="10"/>
                <w:szCs w:val="10"/>
              </w:rPr>
            </w:pPr>
          </w:p>
          <w:p w14:paraId="7A5C9406" w14:textId="77777777" w:rsidR="00B87DC9" w:rsidRDefault="00B87DC9">
            <w:pPr>
              <w:pStyle w:val="TableParagraph"/>
              <w:kinsoku w:val="0"/>
              <w:overflowPunct w:val="0"/>
              <w:spacing w:before="8" w:line="240" w:lineRule="auto"/>
              <w:ind w:right="0"/>
              <w:jc w:val="left"/>
              <w:rPr>
                <w:sz w:val="10"/>
                <w:szCs w:val="10"/>
              </w:rPr>
            </w:pPr>
          </w:p>
          <w:p w14:paraId="4CA79507" w14:textId="77777777" w:rsidR="00B87DC9" w:rsidRDefault="00B87DC9">
            <w:pPr>
              <w:pStyle w:val="TableParagraph"/>
              <w:kinsoku w:val="0"/>
              <w:overflowPunct w:val="0"/>
              <w:spacing w:line="240" w:lineRule="auto"/>
              <w:ind w:left="3" w:right="0"/>
              <w:jc w:val="center"/>
              <w:rPr>
                <w:rFonts w:ascii="Calibri" w:hAnsi="Calibri" w:cs="Calibri"/>
                <w:w w:val="105"/>
                <w:sz w:val="11"/>
                <w:szCs w:val="11"/>
              </w:rPr>
            </w:pPr>
            <w:r>
              <w:rPr>
                <w:rFonts w:ascii="Calibri" w:hAnsi="Calibri" w:cs="Calibri"/>
                <w:w w:val="105"/>
                <w:sz w:val="11"/>
                <w:szCs w:val="11"/>
              </w:rPr>
              <w:t>Stendur í stað/hækkar</w:t>
            </w:r>
          </w:p>
        </w:tc>
      </w:tr>
      <w:tr w:rsidR="00B87DC9" w14:paraId="56818C9A" w14:textId="77777777">
        <w:trPr>
          <w:trHeight w:val="500"/>
        </w:trPr>
        <w:tc>
          <w:tcPr>
            <w:tcW w:w="4144" w:type="dxa"/>
            <w:tcBorders>
              <w:top w:val="single" w:sz="2" w:space="0" w:color="000000"/>
              <w:left w:val="single" w:sz="2" w:space="0" w:color="000000"/>
              <w:bottom w:val="single" w:sz="2" w:space="0" w:color="000000"/>
              <w:right w:val="single" w:sz="2" w:space="0" w:color="000000"/>
            </w:tcBorders>
          </w:tcPr>
          <w:p w14:paraId="13038AB9" w14:textId="77777777" w:rsidR="00B87DC9" w:rsidRDefault="00B87DC9">
            <w:pPr>
              <w:pStyle w:val="TableParagraph"/>
              <w:kinsoku w:val="0"/>
              <w:overflowPunct w:val="0"/>
              <w:spacing w:before="9" w:line="240" w:lineRule="auto"/>
              <w:ind w:left="1089" w:right="0"/>
              <w:jc w:val="left"/>
              <w:rPr>
                <w:rFonts w:ascii="Calibri" w:hAnsi="Calibri" w:cs="Calibri"/>
                <w:w w:val="105"/>
                <w:sz w:val="11"/>
                <w:szCs w:val="11"/>
              </w:rPr>
            </w:pPr>
            <w:r>
              <w:rPr>
                <w:rFonts w:ascii="Calibri" w:hAnsi="Calibri" w:cs="Calibri"/>
                <w:w w:val="105"/>
                <w:sz w:val="11"/>
                <w:szCs w:val="11"/>
              </w:rPr>
              <w:t>Samsetning unnina vinnustunda</w:t>
            </w:r>
          </w:p>
          <w:p w14:paraId="09EDA983" w14:textId="77777777" w:rsidR="00B87DC9" w:rsidRDefault="00B87DC9">
            <w:pPr>
              <w:pStyle w:val="TableParagraph"/>
              <w:kinsoku w:val="0"/>
              <w:overflowPunct w:val="0"/>
              <w:spacing w:before="9" w:line="240" w:lineRule="auto"/>
              <w:ind w:left="760" w:right="0"/>
              <w:jc w:val="left"/>
              <w:rPr>
                <w:rFonts w:ascii="Calibri" w:hAnsi="Calibri" w:cs="Calibri"/>
                <w:w w:val="105"/>
                <w:sz w:val="11"/>
                <w:szCs w:val="11"/>
              </w:rPr>
            </w:pPr>
            <w:r>
              <w:rPr>
                <w:rFonts w:ascii="Calibri" w:hAnsi="Calibri" w:cs="Calibri"/>
                <w:w w:val="105"/>
                <w:sz w:val="11"/>
                <w:szCs w:val="11"/>
              </w:rPr>
              <w:t>Hlutfall vinnuskyldustunda af heildarfjölda vinnustunda</w:t>
            </w:r>
          </w:p>
          <w:p w14:paraId="7D8CB2F2" w14:textId="77777777" w:rsidR="00B87DC9" w:rsidRDefault="00B87DC9">
            <w:pPr>
              <w:pStyle w:val="TableParagraph"/>
              <w:kinsoku w:val="0"/>
              <w:overflowPunct w:val="0"/>
              <w:spacing w:before="47" w:line="240" w:lineRule="auto"/>
              <w:ind w:left="836" w:right="0"/>
              <w:jc w:val="left"/>
              <w:rPr>
                <w:rFonts w:ascii="Calibri" w:hAnsi="Calibri" w:cs="Calibri"/>
                <w:w w:val="105"/>
                <w:sz w:val="11"/>
                <w:szCs w:val="11"/>
              </w:rPr>
            </w:pPr>
            <w:r>
              <w:rPr>
                <w:rFonts w:ascii="Calibri" w:hAnsi="Calibri" w:cs="Calibri"/>
                <w:w w:val="105"/>
                <w:sz w:val="11"/>
                <w:szCs w:val="11"/>
              </w:rPr>
              <w:t>Hlutfall yfirvinnustunda af heildarfjölda vinnustunda</w:t>
            </w:r>
          </w:p>
        </w:tc>
        <w:tc>
          <w:tcPr>
            <w:tcW w:w="2337" w:type="dxa"/>
            <w:tcBorders>
              <w:top w:val="single" w:sz="2" w:space="0" w:color="000000"/>
              <w:left w:val="single" w:sz="2" w:space="0" w:color="000000"/>
              <w:bottom w:val="single" w:sz="2" w:space="0" w:color="000000"/>
              <w:right w:val="single" w:sz="2" w:space="0" w:color="000000"/>
            </w:tcBorders>
          </w:tcPr>
          <w:p w14:paraId="19B9DC23" w14:textId="77777777" w:rsidR="00B87DC9" w:rsidRDefault="00B87DC9">
            <w:pPr>
              <w:pStyle w:val="TableParagraph"/>
              <w:kinsoku w:val="0"/>
              <w:overflowPunct w:val="0"/>
              <w:spacing w:before="32" w:line="140" w:lineRule="atLeast"/>
              <w:ind w:left="16" w:right="175"/>
              <w:jc w:val="left"/>
              <w:rPr>
                <w:rFonts w:ascii="Calibri" w:hAnsi="Calibri" w:cs="Calibri"/>
                <w:w w:val="105"/>
                <w:sz w:val="11"/>
                <w:szCs w:val="11"/>
              </w:rPr>
            </w:pPr>
            <w:r>
              <w:rPr>
                <w:rFonts w:ascii="Calibri" w:hAnsi="Calibri" w:cs="Calibri"/>
                <w:w w:val="105"/>
                <w:sz w:val="11"/>
                <w:szCs w:val="11"/>
              </w:rPr>
              <w:t>Nánari greining á báðum þáttum: Meðaltalsstarfshlutfall og hlutfall unninnar breytilegrar yfirvinnu af heildarlaunakostnaði</w:t>
            </w:r>
          </w:p>
        </w:tc>
        <w:tc>
          <w:tcPr>
            <w:tcW w:w="1359" w:type="dxa"/>
            <w:tcBorders>
              <w:top w:val="single" w:sz="2" w:space="0" w:color="000000"/>
              <w:left w:val="single" w:sz="2" w:space="0" w:color="000000"/>
              <w:bottom w:val="single" w:sz="2" w:space="0" w:color="000000"/>
              <w:right w:val="single" w:sz="2" w:space="0" w:color="000000"/>
            </w:tcBorders>
          </w:tcPr>
          <w:p w14:paraId="0A3EE5B0" w14:textId="77777777" w:rsidR="00B87DC9" w:rsidRDefault="00B87DC9">
            <w:pPr>
              <w:pStyle w:val="TableParagraph"/>
              <w:kinsoku w:val="0"/>
              <w:overflowPunct w:val="0"/>
              <w:spacing w:before="6" w:line="240" w:lineRule="auto"/>
              <w:ind w:right="0"/>
              <w:jc w:val="left"/>
              <w:rPr>
                <w:sz w:val="9"/>
                <w:szCs w:val="9"/>
              </w:rPr>
            </w:pPr>
          </w:p>
          <w:p w14:paraId="29FE428B" w14:textId="77777777" w:rsidR="00B87DC9" w:rsidRDefault="00B87DC9">
            <w:pPr>
              <w:pStyle w:val="TableParagraph"/>
              <w:kinsoku w:val="0"/>
              <w:overflowPunct w:val="0"/>
              <w:spacing w:line="264" w:lineRule="auto"/>
              <w:ind w:left="359" w:right="246" w:firstLine="171"/>
              <w:jc w:val="left"/>
              <w:rPr>
                <w:rFonts w:ascii="Calibri" w:hAnsi="Calibri" w:cs="Calibri"/>
                <w:w w:val="105"/>
                <w:sz w:val="11"/>
                <w:szCs w:val="11"/>
              </w:rPr>
            </w:pPr>
            <w:r>
              <w:rPr>
                <w:rFonts w:ascii="Calibri" w:hAnsi="Calibri" w:cs="Calibri"/>
                <w:w w:val="105"/>
                <w:sz w:val="11"/>
                <w:szCs w:val="11"/>
              </w:rPr>
              <w:t>Aukist Dregst saman</w:t>
            </w:r>
          </w:p>
        </w:tc>
        <w:tc>
          <w:tcPr>
            <w:tcW w:w="1183" w:type="dxa"/>
            <w:tcBorders>
              <w:top w:val="single" w:sz="2" w:space="0" w:color="000000"/>
              <w:left w:val="single" w:sz="2" w:space="0" w:color="000000"/>
              <w:bottom w:val="single" w:sz="2" w:space="0" w:color="000000"/>
              <w:right w:val="single" w:sz="2" w:space="0" w:color="000000"/>
            </w:tcBorders>
          </w:tcPr>
          <w:p w14:paraId="1A4B8B6A" w14:textId="77777777" w:rsidR="00B87DC9" w:rsidRDefault="00B87DC9">
            <w:pPr>
              <w:pStyle w:val="TableParagraph"/>
              <w:kinsoku w:val="0"/>
              <w:overflowPunct w:val="0"/>
              <w:spacing w:before="6" w:line="240" w:lineRule="auto"/>
              <w:ind w:right="0"/>
              <w:jc w:val="left"/>
              <w:rPr>
                <w:sz w:val="9"/>
                <w:szCs w:val="9"/>
              </w:rPr>
            </w:pPr>
          </w:p>
          <w:p w14:paraId="5F302ED5" w14:textId="77777777" w:rsidR="00B87DC9" w:rsidRDefault="00B87DC9">
            <w:pPr>
              <w:pStyle w:val="TableParagraph"/>
              <w:kinsoku w:val="0"/>
              <w:overflowPunct w:val="0"/>
              <w:spacing w:line="264" w:lineRule="auto"/>
              <w:ind w:left="68" w:right="44" w:firstLine="19"/>
              <w:jc w:val="left"/>
              <w:rPr>
                <w:rFonts w:ascii="Calibri" w:hAnsi="Calibri" w:cs="Calibri"/>
                <w:w w:val="105"/>
                <w:sz w:val="11"/>
                <w:szCs w:val="11"/>
              </w:rPr>
            </w:pPr>
            <w:r>
              <w:rPr>
                <w:rFonts w:ascii="Calibri" w:hAnsi="Calibri" w:cs="Calibri"/>
                <w:w w:val="105"/>
                <w:sz w:val="11"/>
                <w:szCs w:val="11"/>
              </w:rPr>
              <w:t>Stendur í stað/lækkar Stendur í stað/hækkar</w:t>
            </w:r>
          </w:p>
        </w:tc>
      </w:tr>
    </w:tbl>
    <w:p w14:paraId="42FBC703" w14:textId="77777777" w:rsidR="00B87DC9" w:rsidRDefault="00B87DC9">
      <w:pPr>
        <w:pStyle w:val="BodyText"/>
        <w:kinsoku w:val="0"/>
        <w:overflowPunct w:val="0"/>
        <w:spacing w:before="9" w:line="271" w:lineRule="auto"/>
        <w:ind w:left="136" w:right="791"/>
        <w:rPr>
          <w:rFonts w:ascii="Calibri" w:hAnsi="Calibri" w:cs="Calibri"/>
          <w:b/>
          <w:bCs/>
          <w:w w:val="105"/>
          <w:sz w:val="10"/>
          <w:szCs w:val="10"/>
        </w:rPr>
      </w:pPr>
      <w:r>
        <w:rPr>
          <w:rFonts w:ascii="Calibri" w:hAnsi="Calibri" w:cs="Calibri"/>
          <w:b/>
          <w:bCs/>
          <w:w w:val="105"/>
          <w:sz w:val="10"/>
          <w:szCs w:val="10"/>
        </w:rPr>
        <w:t>Mælikvarðar taka mið af tölum frá einum launagreiðanda, ríkinu. Mikilvægt er að gera upphafsgreiningu á lykilmælikvörðum fyrir Reykjavíkurborg og önnur sveitarfélög fyrir upptöku nýs kerfis. Þá kann að verða nauðsynlegt að aðlaga markmið mælikvarða að þeim greiningum.</w:t>
      </w:r>
    </w:p>
    <w:p w14:paraId="500E9A7A" w14:textId="77777777" w:rsidR="00B87DC9" w:rsidRDefault="00B87DC9">
      <w:pPr>
        <w:pStyle w:val="BodyText"/>
        <w:kinsoku w:val="0"/>
        <w:overflowPunct w:val="0"/>
        <w:rPr>
          <w:rFonts w:ascii="Calibri" w:hAnsi="Calibri" w:cs="Calibri"/>
          <w:b/>
          <w:bCs/>
          <w:sz w:val="20"/>
          <w:szCs w:val="20"/>
        </w:rPr>
      </w:pPr>
    </w:p>
    <w:p w14:paraId="5B4912BC" w14:textId="77777777" w:rsidR="00B87DC9" w:rsidRDefault="00B87DC9">
      <w:pPr>
        <w:pStyle w:val="BodyText"/>
        <w:kinsoku w:val="0"/>
        <w:overflowPunct w:val="0"/>
        <w:rPr>
          <w:rFonts w:ascii="Calibri" w:hAnsi="Calibri" w:cs="Calibri"/>
          <w:b/>
          <w:bCs/>
          <w:sz w:val="20"/>
          <w:szCs w:val="20"/>
        </w:rPr>
      </w:pPr>
    </w:p>
    <w:p w14:paraId="1D609D07" w14:textId="77777777" w:rsidR="00B87DC9" w:rsidRDefault="00B87DC9">
      <w:pPr>
        <w:pStyle w:val="BodyText"/>
        <w:kinsoku w:val="0"/>
        <w:overflowPunct w:val="0"/>
        <w:spacing w:before="1"/>
        <w:rPr>
          <w:rFonts w:ascii="Calibri" w:hAnsi="Calibri" w:cs="Calibri"/>
          <w:b/>
          <w:bCs/>
          <w:sz w:val="26"/>
          <w:szCs w:val="26"/>
        </w:rPr>
      </w:pPr>
    </w:p>
    <w:p w14:paraId="1E74CA25" w14:textId="77777777" w:rsidR="00B87DC9" w:rsidRDefault="00B87DC9">
      <w:pPr>
        <w:pStyle w:val="Heading1"/>
        <w:kinsoku w:val="0"/>
        <w:overflowPunct w:val="0"/>
        <w:spacing w:before="90"/>
        <w:ind w:left="116"/>
        <w:jc w:val="both"/>
      </w:pPr>
      <w:r>
        <w:t>Úttektir og spurningakannanir / stofnun ársins</w:t>
      </w:r>
    </w:p>
    <w:p w14:paraId="017BB48D" w14:textId="77777777" w:rsidR="00B87DC9" w:rsidRDefault="00B87DC9">
      <w:pPr>
        <w:pStyle w:val="BodyText"/>
        <w:kinsoku w:val="0"/>
        <w:overflowPunct w:val="0"/>
        <w:rPr>
          <w:b/>
          <w:bCs/>
          <w:sz w:val="21"/>
          <w:szCs w:val="21"/>
        </w:rPr>
      </w:pPr>
    </w:p>
    <w:p w14:paraId="01CA472A" w14:textId="77777777" w:rsidR="00B87DC9" w:rsidRDefault="00B87DC9">
      <w:pPr>
        <w:pStyle w:val="BodyText"/>
        <w:kinsoku w:val="0"/>
        <w:overflowPunct w:val="0"/>
        <w:spacing w:line="276" w:lineRule="auto"/>
        <w:ind w:left="116" w:right="215"/>
        <w:jc w:val="both"/>
      </w:pPr>
      <w:r>
        <w:t>Spurningakannanir skal gera eigi sjaldnar en einu sinni á ári. Þær skulu ná til starfsfólks og stjórnenda stofnana/vinnustaða sem kerfisbreytingin tekur til. Kannanirnar skulu gerðar af aðilum með sérfræðiþekkingu á sviði spurningakannana með samþykki og í samráði við matshóp. Í úttektum og spurningakönnum skal leggja mat á hvort ofangreindum leiðarljósum, forsendum og markmiðum kerfisbreytinganna hafi verið mætt.</w:t>
      </w:r>
    </w:p>
    <w:p w14:paraId="4818C3BE" w14:textId="77777777" w:rsidR="00B87DC9" w:rsidRDefault="00B87DC9">
      <w:pPr>
        <w:pStyle w:val="BodyText"/>
        <w:kinsoku w:val="0"/>
        <w:overflowPunct w:val="0"/>
        <w:spacing w:line="276" w:lineRule="auto"/>
        <w:ind w:left="116" w:right="215"/>
        <w:jc w:val="both"/>
      </w:pPr>
    </w:p>
    <w:p w14:paraId="791A18D0" w14:textId="77777777" w:rsidR="005B04FA" w:rsidRDefault="005B04FA">
      <w:pPr>
        <w:pStyle w:val="BodyText"/>
        <w:kinsoku w:val="0"/>
        <w:overflowPunct w:val="0"/>
        <w:spacing w:line="276" w:lineRule="auto"/>
        <w:ind w:left="116" w:right="215"/>
        <w:jc w:val="both"/>
      </w:pPr>
    </w:p>
    <w:p w14:paraId="7936CB69" w14:textId="77777777" w:rsidR="005B04FA" w:rsidRDefault="005B04FA">
      <w:pPr>
        <w:pStyle w:val="BodyText"/>
        <w:kinsoku w:val="0"/>
        <w:overflowPunct w:val="0"/>
        <w:spacing w:line="276" w:lineRule="auto"/>
        <w:ind w:left="116" w:right="215"/>
        <w:jc w:val="both"/>
      </w:pPr>
    </w:p>
    <w:p w14:paraId="4626720E" w14:textId="77777777" w:rsidR="005B04FA" w:rsidRDefault="005B04FA">
      <w:pPr>
        <w:pStyle w:val="BodyText"/>
        <w:kinsoku w:val="0"/>
        <w:overflowPunct w:val="0"/>
        <w:spacing w:line="276" w:lineRule="auto"/>
        <w:ind w:left="116" w:right="215"/>
        <w:jc w:val="both"/>
      </w:pPr>
    </w:p>
    <w:p w14:paraId="4BF2671D" w14:textId="77777777" w:rsidR="005B04FA" w:rsidRDefault="005B04FA">
      <w:pPr>
        <w:pStyle w:val="BodyText"/>
        <w:kinsoku w:val="0"/>
        <w:overflowPunct w:val="0"/>
        <w:spacing w:line="276" w:lineRule="auto"/>
        <w:ind w:left="116" w:right="215"/>
        <w:jc w:val="both"/>
      </w:pPr>
    </w:p>
    <w:p w14:paraId="2D6AB02F" w14:textId="77777777" w:rsidR="005B04FA" w:rsidRDefault="005B04FA">
      <w:pPr>
        <w:pStyle w:val="BodyText"/>
        <w:kinsoku w:val="0"/>
        <w:overflowPunct w:val="0"/>
        <w:spacing w:line="276" w:lineRule="auto"/>
        <w:ind w:left="116" w:right="215"/>
        <w:jc w:val="both"/>
      </w:pPr>
    </w:p>
    <w:p w14:paraId="70F5BD15" w14:textId="77777777" w:rsidR="005B04FA" w:rsidRDefault="005B04FA">
      <w:pPr>
        <w:pStyle w:val="BodyText"/>
        <w:kinsoku w:val="0"/>
        <w:overflowPunct w:val="0"/>
        <w:spacing w:line="276" w:lineRule="auto"/>
        <w:ind w:left="116" w:right="215"/>
        <w:jc w:val="both"/>
      </w:pPr>
    </w:p>
    <w:p w14:paraId="1E63CFCF" w14:textId="77777777" w:rsidR="005B04FA" w:rsidRDefault="005B04FA">
      <w:pPr>
        <w:pStyle w:val="BodyText"/>
        <w:kinsoku w:val="0"/>
        <w:overflowPunct w:val="0"/>
        <w:spacing w:line="276" w:lineRule="auto"/>
        <w:ind w:left="116" w:right="215"/>
        <w:jc w:val="both"/>
      </w:pPr>
    </w:p>
    <w:p w14:paraId="7627F15E" w14:textId="77777777" w:rsidR="005B04FA" w:rsidRDefault="005B04FA">
      <w:pPr>
        <w:pStyle w:val="BodyText"/>
        <w:kinsoku w:val="0"/>
        <w:overflowPunct w:val="0"/>
        <w:spacing w:line="276" w:lineRule="auto"/>
        <w:ind w:left="116" w:right="215"/>
        <w:jc w:val="both"/>
      </w:pPr>
    </w:p>
    <w:p w14:paraId="756393B0" w14:textId="77777777" w:rsidR="005B04FA" w:rsidRDefault="005B04FA">
      <w:pPr>
        <w:pStyle w:val="BodyText"/>
        <w:kinsoku w:val="0"/>
        <w:overflowPunct w:val="0"/>
        <w:spacing w:line="276" w:lineRule="auto"/>
        <w:ind w:left="116" w:right="215"/>
        <w:jc w:val="both"/>
      </w:pPr>
    </w:p>
    <w:p w14:paraId="0825C08D" w14:textId="77777777" w:rsidR="005B04FA" w:rsidRDefault="005B04FA">
      <w:pPr>
        <w:pStyle w:val="BodyText"/>
        <w:kinsoku w:val="0"/>
        <w:overflowPunct w:val="0"/>
        <w:spacing w:line="276" w:lineRule="auto"/>
        <w:ind w:left="116" w:right="215"/>
        <w:jc w:val="both"/>
      </w:pPr>
    </w:p>
    <w:p w14:paraId="2B588D35" w14:textId="77777777" w:rsidR="005B04FA" w:rsidRDefault="005B04FA">
      <w:pPr>
        <w:pStyle w:val="BodyText"/>
        <w:kinsoku w:val="0"/>
        <w:overflowPunct w:val="0"/>
        <w:spacing w:line="276" w:lineRule="auto"/>
        <w:ind w:left="116" w:right="215"/>
        <w:jc w:val="both"/>
      </w:pPr>
    </w:p>
    <w:p w14:paraId="7F2DF5A1" w14:textId="77777777" w:rsidR="005B04FA" w:rsidRDefault="005B04FA">
      <w:pPr>
        <w:pStyle w:val="BodyText"/>
        <w:kinsoku w:val="0"/>
        <w:overflowPunct w:val="0"/>
        <w:spacing w:line="276" w:lineRule="auto"/>
        <w:ind w:left="116" w:right="215"/>
        <w:jc w:val="both"/>
      </w:pPr>
    </w:p>
    <w:p w14:paraId="2135175A" w14:textId="77777777" w:rsidR="005B04FA" w:rsidRDefault="005B04FA">
      <w:pPr>
        <w:pStyle w:val="BodyText"/>
        <w:kinsoku w:val="0"/>
        <w:overflowPunct w:val="0"/>
        <w:spacing w:line="276" w:lineRule="auto"/>
        <w:ind w:left="116" w:right="215"/>
        <w:jc w:val="both"/>
      </w:pPr>
    </w:p>
    <w:p w14:paraId="0CCDA6E6" w14:textId="77777777" w:rsidR="005B04FA" w:rsidRDefault="005B04FA">
      <w:pPr>
        <w:pStyle w:val="BodyText"/>
        <w:kinsoku w:val="0"/>
        <w:overflowPunct w:val="0"/>
        <w:spacing w:line="276" w:lineRule="auto"/>
        <w:ind w:left="116" w:right="215"/>
        <w:jc w:val="both"/>
      </w:pPr>
    </w:p>
    <w:p w14:paraId="488878CE" w14:textId="77777777" w:rsidR="005B04FA" w:rsidRDefault="005B04FA">
      <w:pPr>
        <w:pStyle w:val="BodyText"/>
        <w:kinsoku w:val="0"/>
        <w:overflowPunct w:val="0"/>
        <w:spacing w:line="276" w:lineRule="auto"/>
        <w:ind w:left="116" w:right="215"/>
        <w:jc w:val="both"/>
      </w:pPr>
    </w:p>
    <w:p w14:paraId="368F59F8" w14:textId="77777777" w:rsidR="005B04FA" w:rsidRDefault="005B04FA">
      <w:pPr>
        <w:pStyle w:val="BodyText"/>
        <w:kinsoku w:val="0"/>
        <w:overflowPunct w:val="0"/>
        <w:spacing w:line="276" w:lineRule="auto"/>
        <w:ind w:left="116" w:right="215"/>
        <w:jc w:val="both"/>
      </w:pPr>
    </w:p>
    <w:p w14:paraId="347B3E7C" w14:textId="77777777" w:rsidR="005B04FA" w:rsidRDefault="005B04FA">
      <w:pPr>
        <w:pStyle w:val="BodyText"/>
        <w:kinsoku w:val="0"/>
        <w:overflowPunct w:val="0"/>
        <w:spacing w:line="276" w:lineRule="auto"/>
        <w:ind w:left="116" w:right="215"/>
        <w:jc w:val="both"/>
      </w:pPr>
    </w:p>
    <w:p w14:paraId="7718E825" w14:textId="77777777" w:rsidR="005B04FA" w:rsidRDefault="005B04FA">
      <w:pPr>
        <w:pStyle w:val="BodyText"/>
        <w:kinsoku w:val="0"/>
        <w:overflowPunct w:val="0"/>
        <w:spacing w:line="276" w:lineRule="auto"/>
        <w:ind w:left="116" w:right="215"/>
        <w:jc w:val="both"/>
      </w:pPr>
    </w:p>
    <w:p w14:paraId="118ED020" w14:textId="77777777" w:rsidR="005B04FA" w:rsidRDefault="005B04FA">
      <w:pPr>
        <w:pStyle w:val="BodyText"/>
        <w:kinsoku w:val="0"/>
        <w:overflowPunct w:val="0"/>
        <w:spacing w:line="276" w:lineRule="auto"/>
        <w:ind w:left="116" w:right="215"/>
        <w:jc w:val="both"/>
      </w:pPr>
    </w:p>
    <w:p w14:paraId="2ED318B1" w14:textId="77777777" w:rsidR="005B04FA" w:rsidRDefault="005B04FA" w:rsidP="005B04FA">
      <w:pPr>
        <w:pStyle w:val="BodyText"/>
        <w:kinsoku w:val="0"/>
        <w:overflowPunct w:val="0"/>
        <w:spacing w:line="276" w:lineRule="auto"/>
        <w:ind w:right="215"/>
        <w:jc w:val="both"/>
      </w:pPr>
    </w:p>
    <w:p w14:paraId="73671990" w14:textId="77777777" w:rsidR="0060047A" w:rsidRDefault="0060047A">
      <w:pPr>
        <w:pStyle w:val="Heading1"/>
        <w:kinsoku w:val="0"/>
        <w:overflowPunct w:val="0"/>
        <w:spacing w:before="60"/>
        <w:ind w:left="2326" w:right="2419"/>
        <w:jc w:val="center"/>
      </w:pPr>
    </w:p>
    <w:p w14:paraId="554C8C4B" w14:textId="77777777" w:rsidR="00B87DC9" w:rsidRDefault="00B87DC9">
      <w:pPr>
        <w:pStyle w:val="Heading1"/>
        <w:kinsoku w:val="0"/>
        <w:overflowPunct w:val="0"/>
        <w:spacing w:before="60"/>
        <w:ind w:left="2326" w:right="2419"/>
        <w:jc w:val="center"/>
      </w:pPr>
      <w:r>
        <w:lastRenderedPageBreak/>
        <w:t>Fylgiskjal 3</w:t>
      </w:r>
    </w:p>
    <w:p w14:paraId="74AEF122" w14:textId="77777777" w:rsidR="00B87DC9" w:rsidRDefault="00B87DC9">
      <w:pPr>
        <w:pStyle w:val="BodyText"/>
        <w:kinsoku w:val="0"/>
        <w:overflowPunct w:val="0"/>
        <w:rPr>
          <w:b/>
          <w:bCs/>
          <w:sz w:val="20"/>
          <w:szCs w:val="20"/>
        </w:rPr>
      </w:pPr>
    </w:p>
    <w:p w14:paraId="7665A806" w14:textId="77777777" w:rsidR="00B87DC9" w:rsidRDefault="00B87DC9">
      <w:pPr>
        <w:pStyle w:val="BodyText"/>
        <w:kinsoku w:val="0"/>
        <w:overflowPunct w:val="0"/>
        <w:spacing w:before="2"/>
        <w:rPr>
          <w:b/>
          <w:bCs/>
          <w:sz w:val="20"/>
          <w:szCs w:val="20"/>
        </w:rPr>
      </w:pPr>
    </w:p>
    <w:p w14:paraId="34EBE5FE" w14:textId="77777777" w:rsidR="00B87DC9" w:rsidRDefault="00B87DC9">
      <w:pPr>
        <w:pStyle w:val="BodyText"/>
        <w:kinsoku w:val="0"/>
        <w:overflowPunct w:val="0"/>
        <w:spacing w:before="90"/>
        <w:ind w:left="118"/>
      </w:pPr>
      <w:r>
        <w:t>Launatafla gildir frá 1. apríl 2019:</w:t>
      </w:r>
    </w:p>
    <w:tbl>
      <w:tblPr>
        <w:tblW w:w="0" w:type="auto"/>
        <w:tblInd w:w="345" w:type="dxa"/>
        <w:tblLayout w:type="fixed"/>
        <w:tblCellMar>
          <w:left w:w="0" w:type="dxa"/>
          <w:right w:w="0" w:type="dxa"/>
        </w:tblCellMar>
        <w:tblLook w:val="0000" w:firstRow="0" w:lastRow="0" w:firstColumn="0" w:lastColumn="0" w:noHBand="0" w:noVBand="0"/>
      </w:tblPr>
      <w:tblGrid>
        <w:gridCol w:w="823"/>
        <w:gridCol w:w="1008"/>
        <w:gridCol w:w="838"/>
        <w:gridCol w:w="840"/>
        <w:gridCol w:w="838"/>
        <w:gridCol w:w="841"/>
        <w:gridCol w:w="860"/>
        <w:gridCol w:w="862"/>
        <w:gridCol w:w="860"/>
        <w:gridCol w:w="859"/>
      </w:tblGrid>
      <w:tr w:rsidR="00B87DC9" w14:paraId="3BC732FD" w14:textId="77777777">
        <w:trPr>
          <w:trHeight w:val="227"/>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58E305D5" w14:textId="77777777" w:rsidR="00B87DC9" w:rsidRDefault="00B87DC9">
            <w:pPr>
              <w:pStyle w:val="TableParagraph"/>
              <w:kinsoku w:val="0"/>
              <w:overflowPunct w:val="0"/>
              <w:spacing w:line="240" w:lineRule="auto"/>
              <w:ind w:right="0"/>
              <w:jc w:val="left"/>
              <w:rPr>
                <w:sz w:val="16"/>
                <w:szCs w:val="16"/>
              </w:rPr>
            </w:pPr>
          </w:p>
        </w:tc>
        <w:tc>
          <w:tcPr>
            <w:tcW w:w="1008" w:type="dxa"/>
            <w:tcBorders>
              <w:top w:val="single" w:sz="4" w:space="0" w:color="D2D2D2"/>
              <w:left w:val="single" w:sz="4" w:space="0" w:color="D2D2D2"/>
              <w:bottom w:val="single" w:sz="4" w:space="0" w:color="D2D2D2"/>
              <w:right w:val="single" w:sz="4" w:space="0" w:color="D2D2D2"/>
            </w:tcBorders>
            <w:shd w:val="clear" w:color="auto" w:fill="2E4F4F"/>
          </w:tcPr>
          <w:p w14:paraId="18639DF0" w14:textId="77777777" w:rsidR="00B87DC9" w:rsidRDefault="00B87DC9">
            <w:pPr>
              <w:pStyle w:val="TableParagraph"/>
              <w:kinsoku w:val="0"/>
              <w:overflowPunct w:val="0"/>
              <w:spacing w:line="207" w:lineRule="exact"/>
              <w:ind w:left="8" w:right="0"/>
              <w:jc w:val="center"/>
              <w:rPr>
                <w:b/>
                <w:bCs/>
                <w:sz w:val="18"/>
                <w:szCs w:val="18"/>
              </w:rPr>
            </w:pPr>
            <w:r>
              <w:rPr>
                <w:b/>
                <w:bCs/>
                <w:sz w:val="18"/>
                <w:szCs w:val="18"/>
              </w:rPr>
              <w:t>0</w:t>
            </w:r>
          </w:p>
        </w:tc>
        <w:tc>
          <w:tcPr>
            <w:tcW w:w="838" w:type="dxa"/>
            <w:tcBorders>
              <w:top w:val="single" w:sz="4" w:space="0" w:color="D2D2D2"/>
              <w:left w:val="single" w:sz="4" w:space="0" w:color="D2D2D2"/>
              <w:bottom w:val="single" w:sz="4" w:space="0" w:color="D2D2D2"/>
              <w:right w:val="single" w:sz="4" w:space="0" w:color="D2D2D2"/>
            </w:tcBorders>
            <w:shd w:val="clear" w:color="auto" w:fill="2E4F4F"/>
          </w:tcPr>
          <w:p w14:paraId="40AEC6B2" w14:textId="77777777" w:rsidR="00B87DC9" w:rsidRDefault="00B87DC9">
            <w:pPr>
              <w:pStyle w:val="TableParagraph"/>
              <w:kinsoku w:val="0"/>
              <w:overflowPunct w:val="0"/>
              <w:spacing w:line="207" w:lineRule="exact"/>
              <w:ind w:left="5" w:right="0"/>
              <w:jc w:val="center"/>
              <w:rPr>
                <w:b/>
                <w:bCs/>
                <w:sz w:val="18"/>
                <w:szCs w:val="18"/>
              </w:rPr>
            </w:pPr>
            <w:r>
              <w:rPr>
                <w:b/>
                <w:bCs/>
                <w:sz w:val="18"/>
                <w:szCs w:val="18"/>
              </w:rPr>
              <w:t>1</w:t>
            </w:r>
          </w:p>
        </w:tc>
        <w:tc>
          <w:tcPr>
            <w:tcW w:w="840" w:type="dxa"/>
            <w:tcBorders>
              <w:top w:val="single" w:sz="4" w:space="0" w:color="D2D2D2"/>
              <w:left w:val="single" w:sz="4" w:space="0" w:color="D2D2D2"/>
              <w:bottom w:val="single" w:sz="4" w:space="0" w:color="D2D2D2"/>
              <w:right w:val="single" w:sz="4" w:space="0" w:color="D2D2D2"/>
            </w:tcBorders>
            <w:shd w:val="clear" w:color="auto" w:fill="2E4F4F"/>
          </w:tcPr>
          <w:p w14:paraId="0C097196" w14:textId="77777777" w:rsidR="00B87DC9" w:rsidRDefault="00B87DC9">
            <w:pPr>
              <w:pStyle w:val="TableParagraph"/>
              <w:kinsoku w:val="0"/>
              <w:overflowPunct w:val="0"/>
              <w:spacing w:line="207" w:lineRule="exact"/>
              <w:ind w:left="9" w:right="0"/>
              <w:jc w:val="center"/>
              <w:rPr>
                <w:b/>
                <w:bCs/>
                <w:sz w:val="18"/>
                <w:szCs w:val="18"/>
              </w:rPr>
            </w:pPr>
            <w:r>
              <w:rPr>
                <w:b/>
                <w:bCs/>
                <w:sz w:val="18"/>
                <w:szCs w:val="18"/>
              </w:rPr>
              <w:t>2</w:t>
            </w:r>
          </w:p>
        </w:tc>
        <w:tc>
          <w:tcPr>
            <w:tcW w:w="838" w:type="dxa"/>
            <w:tcBorders>
              <w:top w:val="single" w:sz="4" w:space="0" w:color="D2D2D2"/>
              <w:left w:val="single" w:sz="4" w:space="0" w:color="D2D2D2"/>
              <w:bottom w:val="single" w:sz="4" w:space="0" w:color="D2D2D2"/>
              <w:right w:val="single" w:sz="4" w:space="0" w:color="D2D2D2"/>
            </w:tcBorders>
            <w:shd w:val="clear" w:color="auto" w:fill="2E4F4F"/>
          </w:tcPr>
          <w:p w14:paraId="61572F94" w14:textId="77777777" w:rsidR="00B87DC9" w:rsidRDefault="00B87DC9">
            <w:pPr>
              <w:pStyle w:val="TableParagraph"/>
              <w:kinsoku w:val="0"/>
              <w:overflowPunct w:val="0"/>
              <w:spacing w:line="207" w:lineRule="exact"/>
              <w:ind w:left="6" w:right="0"/>
              <w:jc w:val="center"/>
              <w:rPr>
                <w:b/>
                <w:bCs/>
                <w:sz w:val="18"/>
                <w:szCs w:val="18"/>
              </w:rPr>
            </w:pPr>
            <w:r>
              <w:rPr>
                <w:b/>
                <w:bCs/>
                <w:sz w:val="18"/>
                <w:szCs w:val="18"/>
              </w:rPr>
              <w:t>3</w:t>
            </w:r>
          </w:p>
        </w:tc>
        <w:tc>
          <w:tcPr>
            <w:tcW w:w="841" w:type="dxa"/>
            <w:tcBorders>
              <w:top w:val="single" w:sz="4" w:space="0" w:color="D2D2D2"/>
              <w:left w:val="single" w:sz="4" w:space="0" w:color="D2D2D2"/>
              <w:bottom w:val="single" w:sz="4" w:space="0" w:color="D2D2D2"/>
              <w:right w:val="single" w:sz="4" w:space="0" w:color="D2D2D2"/>
            </w:tcBorders>
            <w:shd w:val="clear" w:color="auto" w:fill="2E4F4F"/>
          </w:tcPr>
          <w:p w14:paraId="68C9216C" w14:textId="77777777" w:rsidR="00B87DC9" w:rsidRDefault="00B87DC9">
            <w:pPr>
              <w:pStyle w:val="TableParagraph"/>
              <w:kinsoku w:val="0"/>
              <w:overflowPunct w:val="0"/>
              <w:spacing w:line="207" w:lineRule="exact"/>
              <w:ind w:left="7" w:right="0"/>
              <w:jc w:val="center"/>
              <w:rPr>
                <w:b/>
                <w:bCs/>
                <w:sz w:val="18"/>
                <w:szCs w:val="18"/>
              </w:rPr>
            </w:pPr>
            <w:r>
              <w:rPr>
                <w:b/>
                <w:bCs/>
                <w:sz w:val="18"/>
                <w:szCs w:val="18"/>
              </w:rPr>
              <w:t>4</w:t>
            </w:r>
          </w:p>
        </w:tc>
        <w:tc>
          <w:tcPr>
            <w:tcW w:w="860" w:type="dxa"/>
            <w:tcBorders>
              <w:top w:val="single" w:sz="4" w:space="0" w:color="D2D2D2"/>
              <w:left w:val="single" w:sz="4" w:space="0" w:color="D2D2D2"/>
              <w:bottom w:val="single" w:sz="4" w:space="0" w:color="D2D2D2"/>
              <w:right w:val="single" w:sz="4" w:space="0" w:color="D2D2D2"/>
            </w:tcBorders>
            <w:shd w:val="clear" w:color="auto" w:fill="2E4F4F"/>
          </w:tcPr>
          <w:p w14:paraId="07141237" w14:textId="77777777" w:rsidR="00B87DC9" w:rsidRDefault="00B87DC9">
            <w:pPr>
              <w:pStyle w:val="TableParagraph"/>
              <w:kinsoku w:val="0"/>
              <w:overflowPunct w:val="0"/>
              <w:spacing w:line="207" w:lineRule="exact"/>
              <w:ind w:left="6" w:right="0"/>
              <w:jc w:val="center"/>
              <w:rPr>
                <w:b/>
                <w:bCs/>
                <w:sz w:val="18"/>
                <w:szCs w:val="18"/>
              </w:rPr>
            </w:pPr>
            <w:r>
              <w:rPr>
                <w:b/>
                <w:bCs/>
                <w:sz w:val="18"/>
                <w:szCs w:val="18"/>
              </w:rPr>
              <w:t>5</w:t>
            </w:r>
          </w:p>
        </w:tc>
        <w:tc>
          <w:tcPr>
            <w:tcW w:w="862" w:type="dxa"/>
            <w:tcBorders>
              <w:top w:val="single" w:sz="4" w:space="0" w:color="D2D2D2"/>
              <w:left w:val="single" w:sz="4" w:space="0" w:color="D2D2D2"/>
              <w:bottom w:val="single" w:sz="4" w:space="0" w:color="D2D2D2"/>
              <w:right w:val="single" w:sz="4" w:space="0" w:color="D2D2D2"/>
            </w:tcBorders>
            <w:shd w:val="clear" w:color="auto" w:fill="2E4F4F"/>
          </w:tcPr>
          <w:p w14:paraId="280B83A0" w14:textId="77777777" w:rsidR="00B87DC9" w:rsidRDefault="00B87DC9">
            <w:pPr>
              <w:pStyle w:val="TableParagraph"/>
              <w:kinsoku w:val="0"/>
              <w:overflowPunct w:val="0"/>
              <w:spacing w:line="207" w:lineRule="exact"/>
              <w:ind w:left="7" w:right="0"/>
              <w:jc w:val="center"/>
              <w:rPr>
                <w:b/>
                <w:bCs/>
                <w:sz w:val="18"/>
                <w:szCs w:val="18"/>
              </w:rPr>
            </w:pPr>
            <w:r>
              <w:rPr>
                <w:b/>
                <w:bCs/>
                <w:sz w:val="18"/>
                <w:szCs w:val="18"/>
              </w:rPr>
              <w:t>6</w:t>
            </w:r>
          </w:p>
        </w:tc>
        <w:tc>
          <w:tcPr>
            <w:tcW w:w="860" w:type="dxa"/>
            <w:tcBorders>
              <w:top w:val="single" w:sz="4" w:space="0" w:color="D2D2D2"/>
              <w:left w:val="single" w:sz="4" w:space="0" w:color="D2D2D2"/>
              <w:bottom w:val="single" w:sz="4" w:space="0" w:color="D2D2D2"/>
              <w:right w:val="single" w:sz="4" w:space="0" w:color="D2D2D2"/>
            </w:tcBorders>
            <w:shd w:val="clear" w:color="auto" w:fill="2E4F4F"/>
          </w:tcPr>
          <w:p w14:paraId="5CC55B14" w14:textId="77777777" w:rsidR="00B87DC9" w:rsidRDefault="00B87DC9">
            <w:pPr>
              <w:pStyle w:val="TableParagraph"/>
              <w:kinsoku w:val="0"/>
              <w:overflowPunct w:val="0"/>
              <w:spacing w:line="207" w:lineRule="exact"/>
              <w:ind w:left="3" w:right="0"/>
              <w:jc w:val="center"/>
              <w:rPr>
                <w:b/>
                <w:bCs/>
                <w:sz w:val="18"/>
                <w:szCs w:val="18"/>
              </w:rPr>
            </w:pPr>
            <w:r>
              <w:rPr>
                <w:b/>
                <w:bCs/>
                <w:sz w:val="18"/>
                <w:szCs w:val="18"/>
              </w:rPr>
              <w:t>7</w:t>
            </w:r>
          </w:p>
        </w:tc>
        <w:tc>
          <w:tcPr>
            <w:tcW w:w="859" w:type="dxa"/>
            <w:tcBorders>
              <w:top w:val="single" w:sz="4" w:space="0" w:color="D2D2D2"/>
              <w:left w:val="single" w:sz="4" w:space="0" w:color="D2D2D2"/>
              <w:bottom w:val="single" w:sz="4" w:space="0" w:color="D2D2D2"/>
              <w:right w:val="single" w:sz="4" w:space="0" w:color="D2D2D2"/>
            </w:tcBorders>
            <w:shd w:val="clear" w:color="auto" w:fill="2E4F4F"/>
          </w:tcPr>
          <w:p w14:paraId="1A43F2D2" w14:textId="77777777" w:rsidR="00B87DC9" w:rsidRDefault="00B87DC9">
            <w:pPr>
              <w:pStyle w:val="TableParagraph"/>
              <w:kinsoku w:val="0"/>
              <w:overflowPunct w:val="0"/>
              <w:spacing w:line="207" w:lineRule="exact"/>
              <w:ind w:left="4" w:right="0"/>
              <w:jc w:val="center"/>
              <w:rPr>
                <w:b/>
                <w:bCs/>
                <w:sz w:val="18"/>
                <w:szCs w:val="18"/>
              </w:rPr>
            </w:pPr>
            <w:r>
              <w:rPr>
                <w:b/>
                <w:bCs/>
                <w:sz w:val="18"/>
                <w:szCs w:val="18"/>
              </w:rPr>
              <w:t>8</w:t>
            </w:r>
          </w:p>
        </w:tc>
      </w:tr>
      <w:tr w:rsidR="00B87DC9" w14:paraId="2C55A66A" w14:textId="77777777">
        <w:trPr>
          <w:trHeight w:val="227"/>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63FBDF70" w14:textId="77777777" w:rsidR="00B87DC9" w:rsidRDefault="00B87DC9">
            <w:pPr>
              <w:pStyle w:val="TableParagraph"/>
              <w:kinsoku w:val="0"/>
              <w:overflowPunct w:val="0"/>
              <w:spacing w:line="207" w:lineRule="exact"/>
              <w:ind w:left="300" w:right="293"/>
              <w:jc w:val="center"/>
              <w:rPr>
                <w:b/>
                <w:bCs/>
                <w:sz w:val="18"/>
                <w:szCs w:val="18"/>
              </w:rPr>
            </w:pPr>
            <w:r>
              <w:rPr>
                <w:b/>
                <w:bCs/>
                <w:sz w:val="18"/>
                <w:szCs w:val="18"/>
              </w:rPr>
              <w:t>01</w:t>
            </w:r>
          </w:p>
        </w:tc>
        <w:tc>
          <w:tcPr>
            <w:tcW w:w="1008" w:type="dxa"/>
            <w:tcBorders>
              <w:top w:val="single" w:sz="4" w:space="0" w:color="D2D2D2"/>
              <w:left w:val="single" w:sz="4" w:space="0" w:color="D2D2D2"/>
              <w:bottom w:val="single" w:sz="4" w:space="0" w:color="D2D2D2"/>
              <w:right w:val="single" w:sz="4" w:space="0" w:color="D2D2D2"/>
            </w:tcBorders>
          </w:tcPr>
          <w:p w14:paraId="50B7A91F" w14:textId="77777777" w:rsidR="00B87DC9" w:rsidRDefault="00B87DC9">
            <w:pPr>
              <w:pStyle w:val="TableParagraph"/>
              <w:kinsoku w:val="0"/>
              <w:overflowPunct w:val="0"/>
              <w:spacing w:line="207" w:lineRule="exact"/>
              <w:ind w:right="57"/>
              <w:rPr>
                <w:sz w:val="18"/>
                <w:szCs w:val="18"/>
              </w:rPr>
            </w:pPr>
            <w:r>
              <w:rPr>
                <w:sz w:val="18"/>
                <w:szCs w:val="18"/>
              </w:rPr>
              <w:t>334.707</w:t>
            </w:r>
          </w:p>
        </w:tc>
        <w:tc>
          <w:tcPr>
            <w:tcW w:w="838" w:type="dxa"/>
            <w:tcBorders>
              <w:top w:val="single" w:sz="4" w:space="0" w:color="D2D2D2"/>
              <w:left w:val="single" w:sz="4" w:space="0" w:color="D2D2D2"/>
              <w:bottom w:val="single" w:sz="4" w:space="0" w:color="D2D2D2"/>
              <w:right w:val="single" w:sz="4" w:space="0" w:color="D2D2D2"/>
            </w:tcBorders>
          </w:tcPr>
          <w:p w14:paraId="30DFF782" w14:textId="77777777" w:rsidR="00B87DC9" w:rsidRDefault="00B87DC9">
            <w:pPr>
              <w:pStyle w:val="TableParagraph"/>
              <w:kinsoku w:val="0"/>
              <w:overflowPunct w:val="0"/>
              <w:spacing w:line="207" w:lineRule="exact"/>
              <w:ind w:left="162" w:right="40"/>
              <w:jc w:val="center"/>
              <w:rPr>
                <w:sz w:val="18"/>
                <w:szCs w:val="18"/>
              </w:rPr>
            </w:pPr>
            <w:r>
              <w:rPr>
                <w:sz w:val="18"/>
                <w:szCs w:val="18"/>
              </w:rPr>
              <w:t>343.075</w:t>
            </w:r>
          </w:p>
        </w:tc>
        <w:tc>
          <w:tcPr>
            <w:tcW w:w="840" w:type="dxa"/>
            <w:tcBorders>
              <w:top w:val="single" w:sz="4" w:space="0" w:color="D2D2D2"/>
              <w:left w:val="single" w:sz="4" w:space="0" w:color="D2D2D2"/>
              <w:bottom w:val="single" w:sz="4" w:space="0" w:color="D2D2D2"/>
              <w:right w:val="single" w:sz="4" w:space="0" w:color="D2D2D2"/>
            </w:tcBorders>
          </w:tcPr>
          <w:p w14:paraId="1B2709A0" w14:textId="77777777" w:rsidR="00B87DC9" w:rsidRDefault="00B87DC9">
            <w:pPr>
              <w:pStyle w:val="TableParagraph"/>
              <w:kinsoku w:val="0"/>
              <w:overflowPunct w:val="0"/>
              <w:spacing w:line="207" w:lineRule="exact"/>
              <w:ind w:left="165" w:right="40"/>
              <w:jc w:val="center"/>
              <w:rPr>
                <w:sz w:val="18"/>
                <w:szCs w:val="18"/>
              </w:rPr>
            </w:pPr>
            <w:r>
              <w:rPr>
                <w:sz w:val="18"/>
                <w:szCs w:val="18"/>
              </w:rPr>
              <w:t>351.442</w:t>
            </w:r>
          </w:p>
        </w:tc>
        <w:tc>
          <w:tcPr>
            <w:tcW w:w="838" w:type="dxa"/>
            <w:tcBorders>
              <w:top w:val="single" w:sz="4" w:space="0" w:color="D2D2D2"/>
              <w:left w:val="single" w:sz="4" w:space="0" w:color="D2D2D2"/>
              <w:bottom w:val="single" w:sz="4" w:space="0" w:color="D2D2D2"/>
              <w:right w:val="single" w:sz="4" w:space="0" w:color="D2D2D2"/>
            </w:tcBorders>
          </w:tcPr>
          <w:p w14:paraId="43A8F8F8" w14:textId="77777777" w:rsidR="00B87DC9" w:rsidRDefault="00B87DC9">
            <w:pPr>
              <w:pStyle w:val="TableParagraph"/>
              <w:kinsoku w:val="0"/>
              <w:overflowPunct w:val="0"/>
              <w:spacing w:line="207" w:lineRule="exact"/>
              <w:ind w:left="162" w:right="39"/>
              <w:jc w:val="center"/>
              <w:rPr>
                <w:sz w:val="18"/>
                <w:szCs w:val="18"/>
              </w:rPr>
            </w:pPr>
            <w:r>
              <w:rPr>
                <w:sz w:val="18"/>
                <w:szCs w:val="18"/>
              </w:rPr>
              <w:t>359.810</w:t>
            </w:r>
          </w:p>
        </w:tc>
        <w:tc>
          <w:tcPr>
            <w:tcW w:w="841" w:type="dxa"/>
            <w:tcBorders>
              <w:top w:val="single" w:sz="4" w:space="0" w:color="D2D2D2"/>
              <w:left w:val="single" w:sz="4" w:space="0" w:color="D2D2D2"/>
              <w:bottom w:val="single" w:sz="4" w:space="0" w:color="D2D2D2"/>
              <w:right w:val="single" w:sz="4" w:space="0" w:color="D2D2D2"/>
            </w:tcBorders>
          </w:tcPr>
          <w:p w14:paraId="446424A0" w14:textId="77777777" w:rsidR="00B87DC9" w:rsidRDefault="00B87DC9">
            <w:pPr>
              <w:pStyle w:val="TableParagraph"/>
              <w:kinsoku w:val="0"/>
              <w:overflowPunct w:val="0"/>
              <w:spacing w:line="207" w:lineRule="exact"/>
              <w:ind w:left="165" w:right="41"/>
              <w:jc w:val="center"/>
              <w:rPr>
                <w:sz w:val="18"/>
                <w:szCs w:val="18"/>
              </w:rPr>
            </w:pPr>
            <w:r>
              <w:rPr>
                <w:sz w:val="18"/>
                <w:szCs w:val="18"/>
              </w:rPr>
              <w:t>368.178</w:t>
            </w:r>
          </w:p>
        </w:tc>
        <w:tc>
          <w:tcPr>
            <w:tcW w:w="860" w:type="dxa"/>
            <w:tcBorders>
              <w:top w:val="single" w:sz="4" w:space="0" w:color="D2D2D2"/>
              <w:left w:val="single" w:sz="4" w:space="0" w:color="D2D2D2"/>
              <w:bottom w:val="single" w:sz="4" w:space="0" w:color="D2D2D2"/>
              <w:right w:val="single" w:sz="4" w:space="0" w:color="D2D2D2"/>
            </w:tcBorders>
          </w:tcPr>
          <w:p w14:paraId="50DDE27E" w14:textId="77777777" w:rsidR="00B87DC9" w:rsidRDefault="00B87DC9">
            <w:pPr>
              <w:pStyle w:val="TableParagraph"/>
              <w:kinsoku w:val="0"/>
              <w:overflowPunct w:val="0"/>
              <w:spacing w:line="207" w:lineRule="exact"/>
              <w:ind w:right="58"/>
              <w:rPr>
                <w:sz w:val="18"/>
                <w:szCs w:val="18"/>
              </w:rPr>
            </w:pPr>
            <w:r>
              <w:rPr>
                <w:sz w:val="18"/>
                <w:szCs w:val="18"/>
              </w:rPr>
              <w:t>376.545</w:t>
            </w:r>
          </w:p>
        </w:tc>
        <w:tc>
          <w:tcPr>
            <w:tcW w:w="862" w:type="dxa"/>
            <w:tcBorders>
              <w:top w:val="single" w:sz="4" w:space="0" w:color="D2D2D2"/>
              <w:left w:val="single" w:sz="4" w:space="0" w:color="D2D2D2"/>
              <w:bottom w:val="single" w:sz="4" w:space="0" w:color="D2D2D2"/>
              <w:right w:val="single" w:sz="4" w:space="0" w:color="D2D2D2"/>
            </w:tcBorders>
          </w:tcPr>
          <w:p w14:paraId="6B46E9D7" w14:textId="77777777" w:rsidR="00B87DC9" w:rsidRDefault="00B87DC9">
            <w:pPr>
              <w:pStyle w:val="TableParagraph"/>
              <w:kinsoku w:val="0"/>
              <w:overflowPunct w:val="0"/>
              <w:spacing w:line="207" w:lineRule="exact"/>
              <w:ind w:right="59"/>
              <w:rPr>
                <w:sz w:val="18"/>
                <w:szCs w:val="18"/>
              </w:rPr>
            </w:pPr>
            <w:r>
              <w:rPr>
                <w:sz w:val="18"/>
                <w:szCs w:val="18"/>
              </w:rPr>
              <w:t>384.913</w:t>
            </w:r>
          </w:p>
        </w:tc>
        <w:tc>
          <w:tcPr>
            <w:tcW w:w="860" w:type="dxa"/>
            <w:tcBorders>
              <w:top w:val="single" w:sz="4" w:space="0" w:color="D2D2D2"/>
              <w:left w:val="single" w:sz="4" w:space="0" w:color="D2D2D2"/>
              <w:bottom w:val="single" w:sz="4" w:space="0" w:color="D2D2D2"/>
              <w:right w:val="single" w:sz="4" w:space="0" w:color="D2D2D2"/>
            </w:tcBorders>
          </w:tcPr>
          <w:p w14:paraId="1A85D6CB" w14:textId="77777777" w:rsidR="00B87DC9" w:rsidRDefault="00B87DC9">
            <w:pPr>
              <w:pStyle w:val="TableParagraph"/>
              <w:kinsoku w:val="0"/>
              <w:overflowPunct w:val="0"/>
              <w:spacing w:line="207" w:lineRule="exact"/>
              <w:ind w:right="61"/>
              <w:rPr>
                <w:sz w:val="18"/>
                <w:szCs w:val="18"/>
              </w:rPr>
            </w:pPr>
            <w:r>
              <w:rPr>
                <w:sz w:val="18"/>
                <w:szCs w:val="18"/>
              </w:rPr>
              <w:t>393.281</w:t>
            </w:r>
          </w:p>
        </w:tc>
        <w:tc>
          <w:tcPr>
            <w:tcW w:w="859" w:type="dxa"/>
            <w:tcBorders>
              <w:top w:val="single" w:sz="4" w:space="0" w:color="D2D2D2"/>
              <w:left w:val="single" w:sz="4" w:space="0" w:color="D2D2D2"/>
              <w:bottom w:val="single" w:sz="4" w:space="0" w:color="D2D2D2"/>
              <w:right w:val="single" w:sz="4" w:space="0" w:color="D2D2D2"/>
            </w:tcBorders>
          </w:tcPr>
          <w:p w14:paraId="1B8DDCA0" w14:textId="77777777" w:rsidR="00B87DC9" w:rsidRDefault="00B87DC9">
            <w:pPr>
              <w:pStyle w:val="TableParagraph"/>
              <w:kinsoku w:val="0"/>
              <w:overflowPunct w:val="0"/>
              <w:spacing w:line="207" w:lineRule="exact"/>
              <w:ind w:right="59"/>
              <w:rPr>
                <w:sz w:val="18"/>
                <w:szCs w:val="18"/>
              </w:rPr>
            </w:pPr>
            <w:r>
              <w:rPr>
                <w:sz w:val="18"/>
                <w:szCs w:val="18"/>
              </w:rPr>
              <w:t>401.648</w:t>
            </w:r>
          </w:p>
        </w:tc>
      </w:tr>
      <w:tr w:rsidR="00B87DC9" w14:paraId="1D2D5E29" w14:textId="77777777">
        <w:trPr>
          <w:trHeight w:val="227"/>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6CDE0480" w14:textId="77777777" w:rsidR="00B87DC9" w:rsidRDefault="00B87DC9">
            <w:pPr>
              <w:pStyle w:val="TableParagraph"/>
              <w:kinsoku w:val="0"/>
              <w:overflowPunct w:val="0"/>
              <w:spacing w:line="207" w:lineRule="exact"/>
              <w:ind w:left="300" w:right="293"/>
              <w:jc w:val="center"/>
              <w:rPr>
                <w:b/>
                <w:bCs/>
                <w:sz w:val="18"/>
                <w:szCs w:val="18"/>
              </w:rPr>
            </w:pPr>
            <w:r>
              <w:rPr>
                <w:b/>
                <w:bCs/>
                <w:sz w:val="18"/>
                <w:szCs w:val="18"/>
              </w:rPr>
              <w:t>02</w:t>
            </w:r>
          </w:p>
        </w:tc>
        <w:tc>
          <w:tcPr>
            <w:tcW w:w="1008" w:type="dxa"/>
            <w:tcBorders>
              <w:top w:val="single" w:sz="4" w:space="0" w:color="D2D2D2"/>
              <w:left w:val="single" w:sz="4" w:space="0" w:color="D2D2D2"/>
              <w:bottom w:val="single" w:sz="4" w:space="0" w:color="D2D2D2"/>
              <w:right w:val="single" w:sz="4" w:space="0" w:color="D2D2D2"/>
            </w:tcBorders>
          </w:tcPr>
          <w:p w14:paraId="1C5F9418" w14:textId="77777777" w:rsidR="00B87DC9" w:rsidRDefault="00B87DC9">
            <w:pPr>
              <w:pStyle w:val="TableParagraph"/>
              <w:kinsoku w:val="0"/>
              <w:overflowPunct w:val="0"/>
              <w:spacing w:line="207" w:lineRule="exact"/>
              <w:ind w:right="57"/>
              <w:rPr>
                <w:sz w:val="18"/>
                <w:szCs w:val="18"/>
              </w:rPr>
            </w:pPr>
            <w:r>
              <w:rPr>
                <w:sz w:val="18"/>
                <w:szCs w:val="18"/>
              </w:rPr>
              <w:t>350.593</w:t>
            </w:r>
          </w:p>
        </w:tc>
        <w:tc>
          <w:tcPr>
            <w:tcW w:w="838" w:type="dxa"/>
            <w:tcBorders>
              <w:top w:val="single" w:sz="4" w:space="0" w:color="D2D2D2"/>
              <w:left w:val="single" w:sz="4" w:space="0" w:color="D2D2D2"/>
              <w:bottom w:val="single" w:sz="4" w:space="0" w:color="D2D2D2"/>
              <w:right w:val="single" w:sz="4" w:space="0" w:color="D2D2D2"/>
            </w:tcBorders>
          </w:tcPr>
          <w:p w14:paraId="19C11E49" w14:textId="77777777" w:rsidR="00B87DC9" w:rsidRDefault="00B87DC9">
            <w:pPr>
              <w:pStyle w:val="TableParagraph"/>
              <w:kinsoku w:val="0"/>
              <w:overflowPunct w:val="0"/>
              <w:spacing w:line="207" w:lineRule="exact"/>
              <w:ind w:left="162" w:right="40"/>
              <w:jc w:val="center"/>
              <w:rPr>
                <w:sz w:val="18"/>
                <w:szCs w:val="18"/>
              </w:rPr>
            </w:pPr>
            <w:r>
              <w:rPr>
                <w:sz w:val="18"/>
                <w:szCs w:val="18"/>
              </w:rPr>
              <w:t>359.358</w:t>
            </w:r>
          </w:p>
        </w:tc>
        <w:tc>
          <w:tcPr>
            <w:tcW w:w="840" w:type="dxa"/>
            <w:tcBorders>
              <w:top w:val="single" w:sz="4" w:space="0" w:color="D2D2D2"/>
              <w:left w:val="single" w:sz="4" w:space="0" w:color="D2D2D2"/>
              <w:bottom w:val="single" w:sz="4" w:space="0" w:color="D2D2D2"/>
              <w:right w:val="single" w:sz="4" w:space="0" w:color="D2D2D2"/>
            </w:tcBorders>
          </w:tcPr>
          <w:p w14:paraId="20B38786" w14:textId="77777777" w:rsidR="00B87DC9" w:rsidRDefault="00B87DC9">
            <w:pPr>
              <w:pStyle w:val="TableParagraph"/>
              <w:kinsoku w:val="0"/>
              <w:overflowPunct w:val="0"/>
              <w:spacing w:line="207" w:lineRule="exact"/>
              <w:ind w:left="165" w:right="40"/>
              <w:jc w:val="center"/>
              <w:rPr>
                <w:sz w:val="18"/>
                <w:szCs w:val="18"/>
              </w:rPr>
            </w:pPr>
            <w:r>
              <w:rPr>
                <w:sz w:val="18"/>
                <w:szCs w:val="18"/>
              </w:rPr>
              <w:t>368.123</w:t>
            </w:r>
          </w:p>
        </w:tc>
        <w:tc>
          <w:tcPr>
            <w:tcW w:w="838" w:type="dxa"/>
            <w:tcBorders>
              <w:top w:val="single" w:sz="4" w:space="0" w:color="D2D2D2"/>
              <w:left w:val="single" w:sz="4" w:space="0" w:color="D2D2D2"/>
              <w:bottom w:val="single" w:sz="4" w:space="0" w:color="D2D2D2"/>
              <w:right w:val="single" w:sz="4" w:space="0" w:color="D2D2D2"/>
            </w:tcBorders>
          </w:tcPr>
          <w:p w14:paraId="2262F194" w14:textId="77777777" w:rsidR="00B87DC9" w:rsidRDefault="00B87DC9">
            <w:pPr>
              <w:pStyle w:val="TableParagraph"/>
              <w:kinsoku w:val="0"/>
              <w:overflowPunct w:val="0"/>
              <w:spacing w:line="207" w:lineRule="exact"/>
              <w:ind w:left="162" w:right="39"/>
              <w:jc w:val="center"/>
              <w:rPr>
                <w:sz w:val="18"/>
                <w:szCs w:val="18"/>
              </w:rPr>
            </w:pPr>
            <w:r>
              <w:rPr>
                <w:sz w:val="18"/>
                <w:szCs w:val="18"/>
              </w:rPr>
              <w:t>376.887</w:t>
            </w:r>
          </w:p>
        </w:tc>
        <w:tc>
          <w:tcPr>
            <w:tcW w:w="841" w:type="dxa"/>
            <w:tcBorders>
              <w:top w:val="single" w:sz="4" w:space="0" w:color="D2D2D2"/>
              <w:left w:val="single" w:sz="4" w:space="0" w:color="D2D2D2"/>
              <w:bottom w:val="single" w:sz="4" w:space="0" w:color="D2D2D2"/>
              <w:right w:val="single" w:sz="4" w:space="0" w:color="D2D2D2"/>
            </w:tcBorders>
          </w:tcPr>
          <w:p w14:paraId="48DA82B2" w14:textId="77777777" w:rsidR="00B87DC9" w:rsidRDefault="00B87DC9">
            <w:pPr>
              <w:pStyle w:val="TableParagraph"/>
              <w:kinsoku w:val="0"/>
              <w:overflowPunct w:val="0"/>
              <w:spacing w:line="207" w:lineRule="exact"/>
              <w:ind w:left="165" w:right="41"/>
              <w:jc w:val="center"/>
              <w:rPr>
                <w:sz w:val="18"/>
                <w:szCs w:val="18"/>
              </w:rPr>
            </w:pPr>
            <w:r>
              <w:rPr>
                <w:sz w:val="18"/>
                <w:szCs w:val="18"/>
              </w:rPr>
              <w:t>385.652</w:t>
            </w:r>
          </w:p>
        </w:tc>
        <w:tc>
          <w:tcPr>
            <w:tcW w:w="860" w:type="dxa"/>
            <w:tcBorders>
              <w:top w:val="single" w:sz="4" w:space="0" w:color="D2D2D2"/>
              <w:left w:val="single" w:sz="4" w:space="0" w:color="D2D2D2"/>
              <w:bottom w:val="single" w:sz="4" w:space="0" w:color="D2D2D2"/>
              <w:right w:val="single" w:sz="4" w:space="0" w:color="D2D2D2"/>
            </w:tcBorders>
          </w:tcPr>
          <w:p w14:paraId="01D4CEE5" w14:textId="77777777" w:rsidR="00B87DC9" w:rsidRDefault="00B87DC9">
            <w:pPr>
              <w:pStyle w:val="TableParagraph"/>
              <w:kinsoku w:val="0"/>
              <w:overflowPunct w:val="0"/>
              <w:spacing w:line="207" w:lineRule="exact"/>
              <w:ind w:right="58"/>
              <w:rPr>
                <w:sz w:val="18"/>
                <w:szCs w:val="18"/>
              </w:rPr>
            </w:pPr>
            <w:r>
              <w:rPr>
                <w:sz w:val="18"/>
                <w:szCs w:val="18"/>
              </w:rPr>
              <w:t>394.417</w:t>
            </w:r>
          </w:p>
        </w:tc>
        <w:tc>
          <w:tcPr>
            <w:tcW w:w="862" w:type="dxa"/>
            <w:tcBorders>
              <w:top w:val="single" w:sz="4" w:space="0" w:color="D2D2D2"/>
              <w:left w:val="single" w:sz="4" w:space="0" w:color="D2D2D2"/>
              <w:bottom w:val="single" w:sz="4" w:space="0" w:color="D2D2D2"/>
              <w:right w:val="single" w:sz="4" w:space="0" w:color="D2D2D2"/>
            </w:tcBorders>
          </w:tcPr>
          <w:p w14:paraId="5C11CDB4" w14:textId="77777777" w:rsidR="00B87DC9" w:rsidRDefault="00B87DC9">
            <w:pPr>
              <w:pStyle w:val="TableParagraph"/>
              <w:kinsoku w:val="0"/>
              <w:overflowPunct w:val="0"/>
              <w:spacing w:line="207" w:lineRule="exact"/>
              <w:ind w:right="59"/>
              <w:rPr>
                <w:sz w:val="18"/>
                <w:szCs w:val="18"/>
              </w:rPr>
            </w:pPr>
            <w:r>
              <w:rPr>
                <w:sz w:val="18"/>
                <w:szCs w:val="18"/>
              </w:rPr>
              <w:t>403.182</w:t>
            </w:r>
          </w:p>
        </w:tc>
        <w:tc>
          <w:tcPr>
            <w:tcW w:w="860" w:type="dxa"/>
            <w:tcBorders>
              <w:top w:val="single" w:sz="4" w:space="0" w:color="D2D2D2"/>
              <w:left w:val="single" w:sz="4" w:space="0" w:color="D2D2D2"/>
              <w:bottom w:val="single" w:sz="4" w:space="0" w:color="D2D2D2"/>
              <w:right w:val="single" w:sz="4" w:space="0" w:color="D2D2D2"/>
            </w:tcBorders>
          </w:tcPr>
          <w:p w14:paraId="320D5A2B" w14:textId="77777777" w:rsidR="00B87DC9" w:rsidRDefault="00B87DC9">
            <w:pPr>
              <w:pStyle w:val="TableParagraph"/>
              <w:kinsoku w:val="0"/>
              <w:overflowPunct w:val="0"/>
              <w:spacing w:line="207" w:lineRule="exact"/>
              <w:ind w:right="61"/>
              <w:rPr>
                <w:sz w:val="18"/>
                <w:szCs w:val="18"/>
              </w:rPr>
            </w:pPr>
            <w:r>
              <w:rPr>
                <w:sz w:val="18"/>
                <w:szCs w:val="18"/>
              </w:rPr>
              <w:t>411.947</w:t>
            </w:r>
          </w:p>
        </w:tc>
        <w:tc>
          <w:tcPr>
            <w:tcW w:w="859" w:type="dxa"/>
            <w:tcBorders>
              <w:top w:val="single" w:sz="4" w:space="0" w:color="D2D2D2"/>
              <w:left w:val="single" w:sz="4" w:space="0" w:color="D2D2D2"/>
              <w:bottom w:val="single" w:sz="4" w:space="0" w:color="D2D2D2"/>
              <w:right w:val="single" w:sz="4" w:space="0" w:color="D2D2D2"/>
            </w:tcBorders>
          </w:tcPr>
          <w:p w14:paraId="4549040E" w14:textId="77777777" w:rsidR="00B87DC9" w:rsidRDefault="00B87DC9">
            <w:pPr>
              <w:pStyle w:val="TableParagraph"/>
              <w:kinsoku w:val="0"/>
              <w:overflowPunct w:val="0"/>
              <w:spacing w:line="207" w:lineRule="exact"/>
              <w:ind w:right="59"/>
              <w:rPr>
                <w:sz w:val="18"/>
                <w:szCs w:val="18"/>
              </w:rPr>
            </w:pPr>
            <w:r>
              <w:rPr>
                <w:sz w:val="18"/>
                <w:szCs w:val="18"/>
              </w:rPr>
              <w:t>420.712</w:t>
            </w:r>
          </w:p>
        </w:tc>
      </w:tr>
      <w:tr w:rsidR="00B87DC9" w14:paraId="5018206D" w14:textId="77777777">
        <w:trPr>
          <w:trHeight w:val="225"/>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708212E6" w14:textId="77777777" w:rsidR="00B87DC9" w:rsidRDefault="00B87DC9">
            <w:pPr>
              <w:pStyle w:val="TableParagraph"/>
              <w:kinsoku w:val="0"/>
              <w:overflowPunct w:val="0"/>
              <w:spacing w:line="205" w:lineRule="exact"/>
              <w:ind w:left="300" w:right="293"/>
              <w:jc w:val="center"/>
              <w:rPr>
                <w:b/>
                <w:bCs/>
                <w:sz w:val="18"/>
                <w:szCs w:val="18"/>
              </w:rPr>
            </w:pPr>
            <w:r>
              <w:rPr>
                <w:b/>
                <w:bCs/>
                <w:sz w:val="18"/>
                <w:szCs w:val="18"/>
              </w:rPr>
              <w:t>03</w:t>
            </w:r>
          </w:p>
        </w:tc>
        <w:tc>
          <w:tcPr>
            <w:tcW w:w="1008" w:type="dxa"/>
            <w:tcBorders>
              <w:top w:val="single" w:sz="4" w:space="0" w:color="D2D2D2"/>
              <w:left w:val="single" w:sz="4" w:space="0" w:color="D2D2D2"/>
              <w:bottom w:val="single" w:sz="4" w:space="0" w:color="D2D2D2"/>
              <w:right w:val="single" w:sz="4" w:space="0" w:color="D2D2D2"/>
            </w:tcBorders>
          </w:tcPr>
          <w:p w14:paraId="491BF0BF" w14:textId="77777777" w:rsidR="00B87DC9" w:rsidRDefault="00B87DC9">
            <w:pPr>
              <w:pStyle w:val="TableParagraph"/>
              <w:kinsoku w:val="0"/>
              <w:overflowPunct w:val="0"/>
              <w:spacing w:line="205" w:lineRule="exact"/>
              <w:ind w:right="57"/>
              <w:rPr>
                <w:sz w:val="18"/>
                <w:szCs w:val="18"/>
              </w:rPr>
            </w:pPr>
            <w:r>
              <w:rPr>
                <w:sz w:val="18"/>
                <w:szCs w:val="18"/>
              </w:rPr>
              <w:t>367.272</w:t>
            </w:r>
          </w:p>
        </w:tc>
        <w:tc>
          <w:tcPr>
            <w:tcW w:w="838" w:type="dxa"/>
            <w:tcBorders>
              <w:top w:val="single" w:sz="4" w:space="0" w:color="D2D2D2"/>
              <w:left w:val="single" w:sz="4" w:space="0" w:color="D2D2D2"/>
              <w:bottom w:val="single" w:sz="4" w:space="0" w:color="D2D2D2"/>
              <w:right w:val="single" w:sz="4" w:space="0" w:color="D2D2D2"/>
            </w:tcBorders>
          </w:tcPr>
          <w:p w14:paraId="4FEFBE81" w14:textId="77777777" w:rsidR="00B87DC9" w:rsidRDefault="00B87DC9">
            <w:pPr>
              <w:pStyle w:val="TableParagraph"/>
              <w:kinsoku w:val="0"/>
              <w:overflowPunct w:val="0"/>
              <w:spacing w:line="205" w:lineRule="exact"/>
              <w:ind w:left="162" w:right="40"/>
              <w:jc w:val="center"/>
              <w:rPr>
                <w:sz w:val="18"/>
                <w:szCs w:val="18"/>
              </w:rPr>
            </w:pPr>
            <w:r>
              <w:rPr>
                <w:sz w:val="18"/>
                <w:szCs w:val="18"/>
              </w:rPr>
              <w:t>376.454</w:t>
            </w:r>
          </w:p>
        </w:tc>
        <w:tc>
          <w:tcPr>
            <w:tcW w:w="840" w:type="dxa"/>
            <w:tcBorders>
              <w:top w:val="single" w:sz="4" w:space="0" w:color="D2D2D2"/>
              <w:left w:val="single" w:sz="4" w:space="0" w:color="D2D2D2"/>
              <w:bottom w:val="single" w:sz="4" w:space="0" w:color="D2D2D2"/>
              <w:right w:val="single" w:sz="4" w:space="0" w:color="D2D2D2"/>
            </w:tcBorders>
          </w:tcPr>
          <w:p w14:paraId="3B6C4304" w14:textId="77777777" w:rsidR="00B87DC9" w:rsidRDefault="00B87DC9">
            <w:pPr>
              <w:pStyle w:val="TableParagraph"/>
              <w:kinsoku w:val="0"/>
              <w:overflowPunct w:val="0"/>
              <w:spacing w:line="205" w:lineRule="exact"/>
              <w:ind w:left="165" w:right="40"/>
              <w:jc w:val="center"/>
              <w:rPr>
                <w:sz w:val="18"/>
                <w:szCs w:val="18"/>
              </w:rPr>
            </w:pPr>
            <w:r>
              <w:rPr>
                <w:sz w:val="18"/>
                <w:szCs w:val="18"/>
              </w:rPr>
              <w:t>385.636</w:t>
            </w:r>
          </w:p>
        </w:tc>
        <w:tc>
          <w:tcPr>
            <w:tcW w:w="838" w:type="dxa"/>
            <w:tcBorders>
              <w:top w:val="single" w:sz="4" w:space="0" w:color="D2D2D2"/>
              <w:left w:val="single" w:sz="4" w:space="0" w:color="D2D2D2"/>
              <w:bottom w:val="single" w:sz="4" w:space="0" w:color="D2D2D2"/>
              <w:right w:val="single" w:sz="4" w:space="0" w:color="D2D2D2"/>
            </w:tcBorders>
          </w:tcPr>
          <w:p w14:paraId="4353B65D" w14:textId="77777777" w:rsidR="00B87DC9" w:rsidRDefault="00B87DC9">
            <w:pPr>
              <w:pStyle w:val="TableParagraph"/>
              <w:kinsoku w:val="0"/>
              <w:overflowPunct w:val="0"/>
              <w:spacing w:line="205" w:lineRule="exact"/>
              <w:ind w:left="162" w:right="39"/>
              <w:jc w:val="center"/>
              <w:rPr>
                <w:sz w:val="18"/>
                <w:szCs w:val="18"/>
              </w:rPr>
            </w:pPr>
            <w:r>
              <w:rPr>
                <w:sz w:val="18"/>
                <w:szCs w:val="18"/>
              </w:rPr>
              <w:t>394.817</w:t>
            </w:r>
          </w:p>
        </w:tc>
        <w:tc>
          <w:tcPr>
            <w:tcW w:w="841" w:type="dxa"/>
            <w:tcBorders>
              <w:top w:val="single" w:sz="4" w:space="0" w:color="D2D2D2"/>
              <w:left w:val="single" w:sz="4" w:space="0" w:color="D2D2D2"/>
              <w:bottom w:val="single" w:sz="4" w:space="0" w:color="D2D2D2"/>
              <w:right w:val="single" w:sz="4" w:space="0" w:color="D2D2D2"/>
            </w:tcBorders>
          </w:tcPr>
          <w:p w14:paraId="7D87D351" w14:textId="77777777" w:rsidR="00B87DC9" w:rsidRDefault="00B87DC9">
            <w:pPr>
              <w:pStyle w:val="TableParagraph"/>
              <w:kinsoku w:val="0"/>
              <w:overflowPunct w:val="0"/>
              <w:spacing w:line="205" w:lineRule="exact"/>
              <w:ind w:left="165" w:right="41"/>
              <w:jc w:val="center"/>
              <w:rPr>
                <w:sz w:val="18"/>
                <w:szCs w:val="18"/>
              </w:rPr>
            </w:pPr>
            <w:r>
              <w:rPr>
                <w:sz w:val="18"/>
                <w:szCs w:val="18"/>
              </w:rPr>
              <w:t>403.999</w:t>
            </w:r>
          </w:p>
        </w:tc>
        <w:tc>
          <w:tcPr>
            <w:tcW w:w="860" w:type="dxa"/>
            <w:tcBorders>
              <w:top w:val="single" w:sz="4" w:space="0" w:color="D2D2D2"/>
              <w:left w:val="single" w:sz="4" w:space="0" w:color="D2D2D2"/>
              <w:bottom w:val="single" w:sz="4" w:space="0" w:color="D2D2D2"/>
              <w:right w:val="single" w:sz="4" w:space="0" w:color="D2D2D2"/>
            </w:tcBorders>
          </w:tcPr>
          <w:p w14:paraId="5EC2B9D8" w14:textId="77777777" w:rsidR="00B87DC9" w:rsidRDefault="00B87DC9">
            <w:pPr>
              <w:pStyle w:val="TableParagraph"/>
              <w:kinsoku w:val="0"/>
              <w:overflowPunct w:val="0"/>
              <w:spacing w:line="205" w:lineRule="exact"/>
              <w:ind w:right="58"/>
              <w:rPr>
                <w:sz w:val="18"/>
                <w:szCs w:val="18"/>
              </w:rPr>
            </w:pPr>
            <w:r>
              <w:rPr>
                <w:sz w:val="18"/>
                <w:szCs w:val="18"/>
              </w:rPr>
              <w:t>413.181</w:t>
            </w:r>
          </w:p>
        </w:tc>
        <w:tc>
          <w:tcPr>
            <w:tcW w:w="862" w:type="dxa"/>
            <w:tcBorders>
              <w:top w:val="single" w:sz="4" w:space="0" w:color="D2D2D2"/>
              <w:left w:val="single" w:sz="4" w:space="0" w:color="D2D2D2"/>
              <w:bottom w:val="single" w:sz="4" w:space="0" w:color="D2D2D2"/>
              <w:right w:val="single" w:sz="4" w:space="0" w:color="D2D2D2"/>
            </w:tcBorders>
          </w:tcPr>
          <w:p w14:paraId="6F607134" w14:textId="77777777" w:rsidR="00B87DC9" w:rsidRDefault="00B87DC9">
            <w:pPr>
              <w:pStyle w:val="TableParagraph"/>
              <w:kinsoku w:val="0"/>
              <w:overflowPunct w:val="0"/>
              <w:spacing w:line="205" w:lineRule="exact"/>
              <w:ind w:right="59"/>
              <w:rPr>
                <w:sz w:val="18"/>
                <w:szCs w:val="18"/>
              </w:rPr>
            </w:pPr>
            <w:r>
              <w:rPr>
                <w:sz w:val="18"/>
                <w:szCs w:val="18"/>
              </w:rPr>
              <w:t>422.363</w:t>
            </w:r>
          </w:p>
        </w:tc>
        <w:tc>
          <w:tcPr>
            <w:tcW w:w="860" w:type="dxa"/>
            <w:tcBorders>
              <w:top w:val="single" w:sz="4" w:space="0" w:color="D2D2D2"/>
              <w:left w:val="single" w:sz="4" w:space="0" w:color="D2D2D2"/>
              <w:bottom w:val="single" w:sz="4" w:space="0" w:color="D2D2D2"/>
              <w:right w:val="single" w:sz="4" w:space="0" w:color="D2D2D2"/>
            </w:tcBorders>
          </w:tcPr>
          <w:p w14:paraId="61E3BAA5" w14:textId="77777777" w:rsidR="00B87DC9" w:rsidRDefault="00B87DC9">
            <w:pPr>
              <w:pStyle w:val="TableParagraph"/>
              <w:kinsoku w:val="0"/>
              <w:overflowPunct w:val="0"/>
              <w:spacing w:line="205" w:lineRule="exact"/>
              <w:ind w:right="61"/>
              <w:rPr>
                <w:sz w:val="18"/>
                <w:szCs w:val="18"/>
              </w:rPr>
            </w:pPr>
            <w:r>
              <w:rPr>
                <w:sz w:val="18"/>
                <w:szCs w:val="18"/>
              </w:rPr>
              <w:t>431.545</w:t>
            </w:r>
          </w:p>
        </w:tc>
        <w:tc>
          <w:tcPr>
            <w:tcW w:w="859" w:type="dxa"/>
            <w:tcBorders>
              <w:top w:val="single" w:sz="4" w:space="0" w:color="D2D2D2"/>
              <w:left w:val="single" w:sz="4" w:space="0" w:color="D2D2D2"/>
              <w:bottom w:val="single" w:sz="4" w:space="0" w:color="D2D2D2"/>
              <w:right w:val="single" w:sz="4" w:space="0" w:color="D2D2D2"/>
            </w:tcBorders>
          </w:tcPr>
          <w:p w14:paraId="787C355D" w14:textId="77777777" w:rsidR="00B87DC9" w:rsidRDefault="00B87DC9">
            <w:pPr>
              <w:pStyle w:val="TableParagraph"/>
              <w:kinsoku w:val="0"/>
              <w:overflowPunct w:val="0"/>
              <w:spacing w:line="205" w:lineRule="exact"/>
              <w:ind w:right="59"/>
              <w:rPr>
                <w:sz w:val="18"/>
                <w:szCs w:val="18"/>
              </w:rPr>
            </w:pPr>
            <w:r>
              <w:rPr>
                <w:sz w:val="18"/>
                <w:szCs w:val="18"/>
              </w:rPr>
              <w:t>440.726</w:t>
            </w:r>
          </w:p>
        </w:tc>
      </w:tr>
      <w:tr w:rsidR="00B87DC9" w14:paraId="5C99FDAF" w14:textId="77777777">
        <w:trPr>
          <w:trHeight w:val="227"/>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48A0E850" w14:textId="77777777" w:rsidR="00B87DC9" w:rsidRDefault="00B87DC9">
            <w:pPr>
              <w:pStyle w:val="TableParagraph"/>
              <w:kinsoku w:val="0"/>
              <w:overflowPunct w:val="0"/>
              <w:spacing w:line="207" w:lineRule="exact"/>
              <w:ind w:left="300" w:right="293"/>
              <w:jc w:val="center"/>
              <w:rPr>
                <w:b/>
                <w:bCs/>
                <w:sz w:val="18"/>
                <w:szCs w:val="18"/>
              </w:rPr>
            </w:pPr>
            <w:r>
              <w:rPr>
                <w:b/>
                <w:bCs/>
                <w:sz w:val="18"/>
                <w:szCs w:val="18"/>
              </w:rPr>
              <w:t>04</w:t>
            </w:r>
          </w:p>
        </w:tc>
        <w:tc>
          <w:tcPr>
            <w:tcW w:w="1008" w:type="dxa"/>
            <w:tcBorders>
              <w:top w:val="single" w:sz="4" w:space="0" w:color="D2D2D2"/>
              <w:left w:val="single" w:sz="4" w:space="0" w:color="D2D2D2"/>
              <w:bottom w:val="single" w:sz="4" w:space="0" w:color="D2D2D2"/>
              <w:right w:val="single" w:sz="4" w:space="0" w:color="D2D2D2"/>
            </w:tcBorders>
          </w:tcPr>
          <w:p w14:paraId="5FFD226C" w14:textId="77777777" w:rsidR="00B87DC9" w:rsidRDefault="00B87DC9">
            <w:pPr>
              <w:pStyle w:val="TableParagraph"/>
              <w:kinsoku w:val="0"/>
              <w:overflowPunct w:val="0"/>
              <w:spacing w:line="207" w:lineRule="exact"/>
              <w:ind w:right="57"/>
              <w:rPr>
                <w:sz w:val="18"/>
                <w:szCs w:val="18"/>
              </w:rPr>
            </w:pPr>
            <w:r>
              <w:rPr>
                <w:sz w:val="18"/>
                <w:szCs w:val="18"/>
              </w:rPr>
              <w:t>384.786</w:t>
            </w:r>
          </w:p>
        </w:tc>
        <w:tc>
          <w:tcPr>
            <w:tcW w:w="838" w:type="dxa"/>
            <w:tcBorders>
              <w:top w:val="single" w:sz="4" w:space="0" w:color="D2D2D2"/>
              <w:left w:val="single" w:sz="4" w:space="0" w:color="D2D2D2"/>
              <w:bottom w:val="single" w:sz="4" w:space="0" w:color="D2D2D2"/>
              <w:right w:val="single" w:sz="4" w:space="0" w:color="D2D2D2"/>
            </w:tcBorders>
          </w:tcPr>
          <w:p w14:paraId="0D1E6F84" w14:textId="77777777" w:rsidR="00B87DC9" w:rsidRDefault="00B87DC9">
            <w:pPr>
              <w:pStyle w:val="TableParagraph"/>
              <w:kinsoku w:val="0"/>
              <w:overflowPunct w:val="0"/>
              <w:spacing w:line="207" w:lineRule="exact"/>
              <w:ind w:left="162" w:right="40"/>
              <w:jc w:val="center"/>
              <w:rPr>
                <w:sz w:val="18"/>
                <w:szCs w:val="18"/>
              </w:rPr>
            </w:pPr>
            <w:r>
              <w:rPr>
                <w:sz w:val="18"/>
                <w:szCs w:val="18"/>
              </w:rPr>
              <w:t>394.406</w:t>
            </w:r>
          </w:p>
        </w:tc>
        <w:tc>
          <w:tcPr>
            <w:tcW w:w="840" w:type="dxa"/>
            <w:tcBorders>
              <w:top w:val="single" w:sz="4" w:space="0" w:color="D2D2D2"/>
              <w:left w:val="single" w:sz="4" w:space="0" w:color="D2D2D2"/>
              <w:bottom w:val="single" w:sz="4" w:space="0" w:color="D2D2D2"/>
              <w:right w:val="single" w:sz="4" w:space="0" w:color="D2D2D2"/>
            </w:tcBorders>
          </w:tcPr>
          <w:p w14:paraId="63A8CC1B" w14:textId="77777777" w:rsidR="00B87DC9" w:rsidRDefault="00B87DC9">
            <w:pPr>
              <w:pStyle w:val="TableParagraph"/>
              <w:kinsoku w:val="0"/>
              <w:overflowPunct w:val="0"/>
              <w:spacing w:line="207" w:lineRule="exact"/>
              <w:ind w:left="165" w:right="40"/>
              <w:jc w:val="center"/>
              <w:rPr>
                <w:sz w:val="18"/>
                <w:szCs w:val="18"/>
              </w:rPr>
            </w:pPr>
            <w:r>
              <w:rPr>
                <w:sz w:val="18"/>
                <w:szCs w:val="18"/>
              </w:rPr>
              <w:t>404.025</w:t>
            </w:r>
          </w:p>
        </w:tc>
        <w:tc>
          <w:tcPr>
            <w:tcW w:w="838" w:type="dxa"/>
            <w:tcBorders>
              <w:top w:val="single" w:sz="4" w:space="0" w:color="D2D2D2"/>
              <w:left w:val="single" w:sz="4" w:space="0" w:color="D2D2D2"/>
              <w:bottom w:val="single" w:sz="4" w:space="0" w:color="D2D2D2"/>
              <w:right w:val="single" w:sz="4" w:space="0" w:color="D2D2D2"/>
            </w:tcBorders>
          </w:tcPr>
          <w:p w14:paraId="5DAB07A4" w14:textId="77777777" w:rsidR="00B87DC9" w:rsidRDefault="00B87DC9">
            <w:pPr>
              <w:pStyle w:val="TableParagraph"/>
              <w:kinsoku w:val="0"/>
              <w:overflowPunct w:val="0"/>
              <w:spacing w:line="207" w:lineRule="exact"/>
              <w:ind w:left="162" w:right="39"/>
              <w:jc w:val="center"/>
              <w:rPr>
                <w:sz w:val="18"/>
                <w:szCs w:val="18"/>
              </w:rPr>
            </w:pPr>
            <w:r>
              <w:rPr>
                <w:sz w:val="18"/>
                <w:szCs w:val="18"/>
              </w:rPr>
              <w:t>413.645</w:t>
            </w:r>
          </w:p>
        </w:tc>
        <w:tc>
          <w:tcPr>
            <w:tcW w:w="841" w:type="dxa"/>
            <w:tcBorders>
              <w:top w:val="single" w:sz="4" w:space="0" w:color="D2D2D2"/>
              <w:left w:val="single" w:sz="4" w:space="0" w:color="D2D2D2"/>
              <w:bottom w:val="single" w:sz="4" w:space="0" w:color="D2D2D2"/>
              <w:right w:val="single" w:sz="4" w:space="0" w:color="D2D2D2"/>
            </w:tcBorders>
          </w:tcPr>
          <w:p w14:paraId="055104A2" w14:textId="77777777" w:rsidR="00B87DC9" w:rsidRDefault="00B87DC9">
            <w:pPr>
              <w:pStyle w:val="TableParagraph"/>
              <w:kinsoku w:val="0"/>
              <w:overflowPunct w:val="0"/>
              <w:spacing w:line="207" w:lineRule="exact"/>
              <w:ind w:left="165" w:right="41"/>
              <w:jc w:val="center"/>
              <w:rPr>
                <w:sz w:val="18"/>
                <w:szCs w:val="18"/>
              </w:rPr>
            </w:pPr>
            <w:r>
              <w:rPr>
                <w:sz w:val="18"/>
                <w:szCs w:val="18"/>
              </w:rPr>
              <w:t>423.265</w:t>
            </w:r>
          </w:p>
        </w:tc>
        <w:tc>
          <w:tcPr>
            <w:tcW w:w="860" w:type="dxa"/>
            <w:tcBorders>
              <w:top w:val="single" w:sz="4" w:space="0" w:color="D2D2D2"/>
              <w:left w:val="single" w:sz="4" w:space="0" w:color="D2D2D2"/>
              <w:bottom w:val="single" w:sz="4" w:space="0" w:color="D2D2D2"/>
              <w:right w:val="single" w:sz="4" w:space="0" w:color="D2D2D2"/>
            </w:tcBorders>
          </w:tcPr>
          <w:p w14:paraId="102B7D77" w14:textId="77777777" w:rsidR="00B87DC9" w:rsidRDefault="00B87DC9">
            <w:pPr>
              <w:pStyle w:val="TableParagraph"/>
              <w:kinsoku w:val="0"/>
              <w:overflowPunct w:val="0"/>
              <w:spacing w:line="207" w:lineRule="exact"/>
              <w:ind w:right="58"/>
              <w:rPr>
                <w:sz w:val="18"/>
                <w:szCs w:val="18"/>
              </w:rPr>
            </w:pPr>
            <w:r>
              <w:rPr>
                <w:sz w:val="18"/>
                <w:szCs w:val="18"/>
              </w:rPr>
              <w:t>432.884</w:t>
            </w:r>
          </w:p>
        </w:tc>
        <w:tc>
          <w:tcPr>
            <w:tcW w:w="862" w:type="dxa"/>
            <w:tcBorders>
              <w:top w:val="single" w:sz="4" w:space="0" w:color="D2D2D2"/>
              <w:left w:val="single" w:sz="4" w:space="0" w:color="D2D2D2"/>
              <w:bottom w:val="single" w:sz="4" w:space="0" w:color="D2D2D2"/>
              <w:right w:val="single" w:sz="4" w:space="0" w:color="D2D2D2"/>
            </w:tcBorders>
          </w:tcPr>
          <w:p w14:paraId="6F790410" w14:textId="77777777" w:rsidR="00B87DC9" w:rsidRDefault="00B87DC9">
            <w:pPr>
              <w:pStyle w:val="TableParagraph"/>
              <w:kinsoku w:val="0"/>
              <w:overflowPunct w:val="0"/>
              <w:spacing w:line="207" w:lineRule="exact"/>
              <w:ind w:right="59"/>
              <w:rPr>
                <w:sz w:val="18"/>
                <w:szCs w:val="18"/>
              </w:rPr>
            </w:pPr>
            <w:r>
              <w:rPr>
                <w:sz w:val="18"/>
                <w:szCs w:val="18"/>
              </w:rPr>
              <w:t>442.504</w:t>
            </w:r>
          </w:p>
        </w:tc>
        <w:tc>
          <w:tcPr>
            <w:tcW w:w="860" w:type="dxa"/>
            <w:tcBorders>
              <w:top w:val="single" w:sz="4" w:space="0" w:color="D2D2D2"/>
              <w:left w:val="single" w:sz="4" w:space="0" w:color="D2D2D2"/>
              <w:bottom w:val="single" w:sz="4" w:space="0" w:color="D2D2D2"/>
              <w:right w:val="single" w:sz="4" w:space="0" w:color="D2D2D2"/>
            </w:tcBorders>
          </w:tcPr>
          <w:p w14:paraId="109DBEBE" w14:textId="77777777" w:rsidR="00B87DC9" w:rsidRDefault="00B87DC9">
            <w:pPr>
              <w:pStyle w:val="TableParagraph"/>
              <w:kinsoku w:val="0"/>
              <w:overflowPunct w:val="0"/>
              <w:spacing w:line="207" w:lineRule="exact"/>
              <w:ind w:right="61"/>
              <w:rPr>
                <w:sz w:val="18"/>
                <w:szCs w:val="18"/>
              </w:rPr>
            </w:pPr>
            <w:r>
              <w:rPr>
                <w:sz w:val="18"/>
                <w:szCs w:val="18"/>
              </w:rPr>
              <w:t>452.124</w:t>
            </w:r>
          </w:p>
        </w:tc>
        <w:tc>
          <w:tcPr>
            <w:tcW w:w="859" w:type="dxa"/>
            <w:tcBorders>
              <w:top w:val="single" w:sz="4" w:space="0" w:color="D2D2D2"/>
              <w:left w:val="single" w:sz="4" w:space="0" w:color="D2D2D2"/>
              <w:bottom w:val="single" w:sz="4" w:space="0" w:color="D2D2D2"/>
              <w:right w:val="single" w:sz="4" w:space="0" w:color="D2D2D2"/>
            </w:tcBorders>
          </w:tcPr>
          <w:p w14:paraId="0EAB4C47" w14:textId="77777777" w:rsidR="00B87DC9" w:rsidRDefault="00B87DC9">
            <w:pPr>
              <w:pStyle w:val="TableParagraph"/>
              <w:kinsoku w:val="0"/>
              <w:overflowPunct w:val="0"/>
              <w:spacing w:line="207" w:lineRule="exact"/>
              <w:ind w:right="59"/>
              <w:rPr>
                <w:sz w:val="18"/>
                <w:szCs w:val="18"/>
              </w:rPr>
            </w:pPr>
            <w:r>
              <w:rPr>
                <w:sz w:val="18"/>
                <w:szCs w:val="18"/>
              </w:rPr>
              <w:t>461.743</w:t>
            </w:r>
          </w:p>
        </w:tc>
      </w:tr>
      <w:tr w:rsidR="00B87DC9" w14:paraId="094D6FB5" w14:textId="77777777">
        <w:trPr>
          <w:trHeight w:val="227"/>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1AA5FDC4" w14:textId="77777777" w:rsidR="00B87DC9" w:rsidRDefault="00B87DC9">
            <w:pPr>
              <w:pStyle w:val="TableParagraph"/>
              <w:kinsoku w:val="0"/>
              <w:overflowPunct w:val="0"/>
              <w:spacing w:line="207" w:lineRule="exact"/>
              <w:ind w:left="300" w:right="293"/>
              <w:jc w:val="center"/>
              <w:rPr>
                <w:b/>
                <w:bCs/>
                <w:sz w:val="18"/>
                <w:szCs w:val="18"/>
              </w:rPr>
            </w:pPr>
            <w:r>
              <w:rPr>
                <w:b/>
                <w:bCs/>
                <w:sz w:val="18"/>
                <w:szCs w:val="18"/>
              </w:rPr>
              <w:t>05</w:t>
            </w:r>
          </w:p>
        </w:tc>
        <w:tc>
          <w:tcPr>
            <w:tcW w:w="1008" w:type="dxa"/>
            <w:tcBorders>
              <w:top w:val="single" w:sz="4" w:space="0" w:color="D2D2D2"/>
              <w:left w:val="single" w:sz="4" w:space="0" w:color="D2D2D2"/>
              <w:bottom w:val="single" w:sz="4" w:space="0" w:color="D2D2D2"/>
              <w:right w:val="single" w:sz="4" w:space="0" w:color="D2D2D2"/>
            </w:tcBorders>
          </w:tcPr>
          <w:p w14:paraId="6D04FDD9" w14:textId="77777777" w:rsidR="00B87DC9" w:rsidRDefault="00B87DC9">
            <w:pPr>
              <w:pStyle w:val="TableParagraph"/>
              <w:kinsoku w:val="0"/>
              <w:overflowPunct w:val="0"/>
              <w:spacing w:line="207" w:lineRule="exact"/>
              <w:ind w:right="57"/>
              <w:rPr>
                <w:sz w:val="18"/>
                <w:szCs w:val="18"/>
              </w:rPr>
            </w:pPr>
            <w:r>
              <w:rPr>
                <w:sz w:val="18"/>
                <w:szCs w:val="18"/>
              </w:rPr>
              <w:t>403.175</w:t>
            </w:r>
          </w:p>
        </w:tc>
        <w:tc>
          <w:tcPr>
            <w:tcW w:w="838" w:type="dxa"/>
            <w:tcBorders>
              <w:top w:val="single" w:sz="4" w:space="0" w:color="D2D2D2"/>
              <w:left w:val="single" w:sz="4" w:space="0" w:color="D2D2D2"/>
              <w:bottom w:val="single" w:sz="4" w:space="0" w:color="D2D2D2"/>
              <w:right w:val="single" w:sz="4" w:space="0" w:color="D2D2D2"/>
            </w:tcBorders>
          </w:tcPr>
          <w:p w14:paraId="738B7021" w14:textId="77777777" w:rsidR="00B87DC9" w:rsidRDefault="00B87DC9">
            <w:pPr>
              <w:pStyle w:val="TableParagraph"/>
              <w:kinsoku w:val="0"/>
              <w:overflowPunct w:val="0"/>
              <w:spacing w:line="207" w:lineRule="exact"/>
              <w:ind w:left="162" w:right="40"/>
              <w:jc w:val="center"/>
              <w:rPr>
                <w:sz w:val="18"/>
                <w:szCs w:val="18"/>
              </w:rPr>
            </w:pPr>
            <w:r>
              <w:rPr>
                <w:sz w:val="18"/>
                <w:szCs w:val="18"/>
              </w:rPr>
              <w:t>413.254</w:t>
            </w:r>
          </w:p>
        </w:tc>
        <w:tc>
          <w:tcPr>
            <w:tcW w:w="840" w:type="dxa"/>
            <w:tcBorders>
              <w:top w:val="single" w:sz="4" w:space="0" w:color="D2D2D2"/>
              <w:left w:val="single" w:sz="4" w:space="0" w:color="D2D2D2"/>
              <w:bottom w:val="single" w:sz="4" w:space="0" w:color="D2D2D2"/>
              <w:right w:val="single" w:sz="4" w:space="0" w:color="D2D2D2"/>
            </w:tcBorders>
          </w:tcPr>
          <w:p w14:paraId="47599D65" w14:textId="77777777" w:rsidR="00B87DC9" w:rsidRDefault="00B87DC9">
            <w:pPr>
              <w:pStyle w:val="TableParagraph"/>
              <w:kinsoku w:val="0"/>
              <w:overflowPunct w:val="0"/>
              <w:spacing w:line="207" w:lineRule="exact"/>
              <w:ind w:left="165" w:right="40"/>
              <w:jc w:val="center"/>
              <w:rPr>
                <w:sz w:val="18"/>
                <w:szCs w:val="18"/>
              </w:rPr>
            </w:pPr>
            <w:r>
              <w:rPr>
                <w:sz w:val="18"/>
                <w:szCs w:val="18"/>
              </w:rPr>
              <w:t>423.334</w:t>
            </w:r>
          </w:p>
        </w:tc>
        <w:tc>
          <w:tcPr>
            <w:tcW w:w="838" w:type="dxa"/>
            <w:tcBorders>
              <w:top w:val="single" w:sz="4" w:space="0" w:color="D2D2D2"/>
              <w:left w:val="single" w:sz="4" w:space="0" w:color="D2D2D2"/>
              <w:bottom w:val="single" w:sz="4" w:space="0" w:color="D2D2D2"/>
              <w:right w:val="single" w:sz="4" w:space="0" w:color="D2D2D2"/>
            </w:tcBorders>
          </w:tcPr>
          <w:p w14:paraId="53F80BD3" w14:textId="77777777" w:rsidR="00B87DC9" w:rsidRDefault="00B87DC9">
            <w:pPr>
              <w:pStyle w:val="TableParagraph"/>
              <w:kinsoku w:val="0"/>
              <w:overflowPunct w:val="0"/>
              <w:spacing w:line="207" w:lineRule="exact"/>
              <w:ind w:left="162" w:right="39"/>
              <w:jc w:val="center"/>
              <w:rPr>
                <w:sz w:val="18"/>
                <w:szCs w:val="18"/>
              </w:rPr>
            </w:pPr>
            <w:r>
              <w:rPr>
                <w:sz w:val="18"/>
                <w:szCs w:val="18"/>
              </w:rPr>
              <w:t>433.413</w:t>
            </w:r>
          </w:p>
        </w:tc>
        <w:tc>
          <w:tcPr>
            <w:tcW w:w="841" w:type="dxa"/>
            <w:tcBorders>
              <w:top w:val="single" w:sz="4" w:space="0" w:color="D2D2D2"/>
              <w:left w:val="single" w:sz="4" w:space="0" w:color="D2D2D2"/>
              <w:bottom w:val="single" w:sz="4" w:space="0" w:color="D2D2D2"/>
              <w:right w:val="single" w:sz="4" w:space="0" w:color="D2D2D2"/>
            </w:tcBorders>
          </w:tcPr>
          <w:p w14:paraId="6DEA7936" w14:textId="77777777" w:rsidR="00B87DC9" w:rsidRDefault="00B87DC9">
            <w:pPr>
              <w:pStyle w:val="TableParagraph"/>
              <w:kinsoku w:val="0"/>
              <w:overflowPunct w:val="0"/>
              <w:spacing w:line="207" w:lineRule="exact"/>
              <w:ind w:left="165" w:right="41"/>
              <w:jc w:val="center"/>
              <w:rPr>
                <w:sz w:val="18"/>
                <w:szCs w:val="18"/>
              </w:rPr>
            </w:pPr>
            <w:r>
              <w:rPr>
                <w:sz w:val="18"/>
                <w:szCs w:val="18"/>
              </w:rPr>
              <w:t>443.493</w:t>
            </w:r>
          </w:p>
        </w:tc>
        <w:tc>
          <w:tcPr>
            <w:tcW w:w="860" w:type="dxa"/>
            <w:tcBorders>
              <w:top w:val="single" w:sz="4" w:space="0" w:color="D2D2D2"/>
              <w:left w:val="single" w:sz="4" w:space="0" w:color="D2D2D2"/>
              <w:bottom w:val="single" w:sz="4" w:space="0" w:color="D2D2D2"/>
              <w:right w:val="single" w:sz="4" w:space="0" w:color="D2D2D2"/>
            </w:tcBorders>
          </w:tcPr>
          <w:p w14:paraId="57390B78" w14:textId="77777777" w:rsidR="00B87DC9" w:rsidRDefault="00B87DC9">
            <w:pPr>
              <w:pStyle w:val="TableParagraph"/>
              <w:kinsoku w:val="0"/>
              <w:overflowPunct w:val="0"/>
              <w:spacing w:line="207" w:lineRule="exact"/>
              <w:ind w:right="58"/>
              <w:rPr>
                <w:sz w:val="18"/>
                <w:szCs w:val="18"/>
              </w:rPr>
            </w:pPr>
            <w:r>
              <w:rPr>
                <w:sz w:val="18"/>
                <w:szCs w:val="18"/>
              </w:rPr>
              <w:t>453.572</w:t>
            </w:r>
          </w:p>
        </w:tc>
        <w:tc>
          <w:tcPr>
            <w:tcW w:w="862" w:type="dxa"/>
            <w:tcBorders>
              <w:top w:val="single" w:sz="4" w:space="0" w:color="D2D2D2"/>
              <w:left w:val="single" w:sz="4" w:space="0" w:color="D2D2D2"/>
              <w:bottom w:val="single" w:sz="4" w:space="0" w:color="D2D2D2"/>
              <w:right w:val="single" w:sz="4" w:space="0" w:color="D2D2D2"/>
            </w:tcBorders>
          </w:tcPr>
          <w:p w14:paraId="4279E85D" w14:textId="77777777" w:rsidR="00B87DC9" w:rsidRDefault="00B87DC9">
            <w:pPr>
              <w:pStyle w:val="TableParagraph"/>
              <w:kinsoku w:val="0"/>
              <w:overflowPunct w:val="0"/>
              <w:spacing w:line="207" w:lineRule="exact"/>
              <w:ind w:right="59"/>
              <w:rPr>
                <w:sz w:val="18"/>
                <w:szCs w:val="18"/>
              </w:rPr>
            </w:pPr>
            <w:r>
              <w:rPr>
                <w:sz w:val="18"/>
                <w:szCs w:val="18"/>
              </w:rPr>
              <w:t>463.651</w:t>
            </w:r>
          </w:p>
        </w:tc>
        <w:tc>
          <w:tcPr>
            <w:tcW w:w="860" w:type="dxa"/>
            <w:tcBorders>
              <w:top w:val="single" w:sz="4" w:space="0" w:color="D2D2D2"/>
              <w:left w:val="single" w:sz="4" w:space="0" w:color="D2D2D2"/>
              <w:bottom w:val="single" w:sz="4" w:space="0" w:color="D2D2D2"/>
              <w:right w:val="single" w:sz="4" w:space="0" w:color="D2D2D2"/>
            </w:tcBorders>
          </w:tcPr>
          <w:p w14:paraId="59D41598" w14:textId="77777777" w:rsidR="00B87DC9" w:rsidRDefault="00B87DC9">
            <w:pPr>
              <w:pStyle w:val="TableParagraph"/>
              <w:kinsoku w:val="0"/>
              <w:overflowPunct w:val="0"/>
              <w:spacing w:line="207" w:lineRule="exact"/>
              <w:ind w:right="61"/>
              <w:rPr>
                <w:sz w:val="18"/>
                <w:szCs w:val="18"/>
              </w:rPr>
            </w:pPr>
            <w:r>
              <w:rPr>
                <w:sz w:val="18"/>
                <w:szCs w:val="18"/>
              </w:rPr>
              <w:t>473.731</w:t>
            </w:r>
          </w:p>
        </w:tc>
        <w:tc>
          <w:tcPr>
            <w:tcW w:w="859" w:type="dxa"/>
            <w:tcBorders>
              <w:top w:val="single" w:sz="4" w:space="0" w:color="D2D2D2"/>
              <w:left w:val="single" w:sz="4" w:space="0" w:color="D2D2D2"/>
              <w:bottom w:val="single" w:sz="4" w:space="0" w:color="D2D2D2"/>
              <w:right w:val="single" w:sz="4" w:space="0" w:color="D2D2D2"/>
            </w:tcBorders>
          </w:tcPr>
          <w:p w14:paraId="384D51F2" w14:textId="77777777" w:rsidR="00B87DC9" w:rsidRDefault="00B87DC9">
            <w:pPr>
              <w:pStyle w:val="TableParagraph"/>
              <w:kinsoku w:val="0"/>
              <w:overflowPunct w:val="0"/>
              <w:spacing w:line="207" w:lineRule="exact"/>
              <w:ind w:right="59"/>
              <w:rPr>
                <w:sz w:val="18"/>
                <w:szCs w:val="18"/>
              </w:rPr>
            </w:pPr>
            <w:r>
              <w:rPr>
                <w:sz w:val="18"/>
                <w:szCs w:val="18"/>
              </w:rPr>
              <w:t>483.810</w:t>
            </w:r>
          </w:p>
        </w:tc>
      </w:tr>
      <w:tr w:rsidR="00B87DC9" w14:paraId="089FEC5E" w14:textId="77777777">
        <w:trPr>
          <w:trHeight w:val="227"/>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7AC32E78" w14:textId="77777777" w:rsidR="00B87DC9" w:rsidRDefault="00B87DC9">
            <w:pPr>
              <w:pStyle w:val="TableParagraph"/>
              <w:kinsoku w:val="0"/>
              <w:overflowPunct w:val="0"/>
              <w:spacing w:line="207" w:lineRule="exact"/>
              <w:ind w:left="300" w:right="293"/>
              <w:jc w:val="center"/>
              <w:rPr>
                <w:b/>
                <w:bCs/>
                <w:sz w:val="18"/>
                <w:szCs w:val="18"/>
              </w:rPr>
            </w:pPr>
            <w:r>
              <w:rPr>
                <w:b/>
                <w:bCs/>
                <w:sz w:val="18"/>
                <w:szCs w:val="18"/>
              </w:rPr>
              <w:t>06</w:t>
            </w:r>
          </w:p>
        </w:tc>
        <w:tc>
          <w:tcPr>
            <w:tcW w:w="1008" w:type="dxa"/>
            <w:tcBorders>
              <w:top w:val="single" w:sz="4" w:space="0" w:color="D2D2D2"/>
              <w:left w:val="single" w:sz="4" w:space="0" w:color="D2D2D2"/>
              <w:bottom w:val="single" w:sz="4" w:space="0" w:color="D2D2D2"/>
              <w:right w:val="single" w:sz="4" w:space="0" w:color="D2D2D2"/>
            </w:tcBorders>
          </w:tcPr>
          <w:p w14:paraId="2CDAA8E2" w14:textId="77777777" w:rsidR="00B87DC9" w:rsidRDefault="00B87DC9">
            <w:pPr>
              <w:pStyle w:val="TableParagraph"/>
              <w:kinsoku w:val="0"/>
              <w:overflowPunct w:val="0"/>
              <w:spacing w:line="207" w:lineRule="exact"/>
              <w:ind w:right="57"/>
              <w:rPr>
                <w:sz w:val="18"/>
                <w:szCs w:val="18"/>
              </w:rPr>
            </w:pPr>
            <w:r>
              <w:rPr>
                <w:sz w:val="18"/>
                <w:szCs w:val="18"/>
              </w:rPr>
              <w:t>422.484</w:t>
            </w:r>
          </w:p>
        </w:tc>
        <w:tc>
          <w:tcPr>
            <w:tcW w:w="838" w:type="dxa"/>
            <w:tcBorders>
              <w:top w:val="single" w:sz="4" w:space="0" w:color="D2D2D2"/>
              <w:left w:val="single" w:sz="4" w:space="0" w:color="D2D2D2"/>
              <w:bottom w:val="single" w:sz="4" w:space="0" w:color="D2D2D2"/>
              <w:right w:val="single" w:sz="4" w:space="0" w:color="D2D2D2"/>
            </w:tcBorders>
          </w:tcPr>
          <w:p w14:paraId="5B8DA02B" w14:textId="77777777" w:rsidR="00B87DC9" w:rsidRDefault="00B87DC9">
            <w:pPr>
              <w:pStyle w:val="TableParagraph"/>
              <w:kinsoku w:val="0"/>
              <w:overflowPunct w:val="0"/>
              <w:spacing w:line="207" w:lineRule="exact"/>
              <w:ind w:left="162" w:right="40"/>
              <w:jc w:val="center"/>
              <w:rPr>
                <w:sz w:val="18"/>
                <w:szCs w:val="18"/>
              </w:rPr>
            </w:pPr>
            <w:r>
              <w:rPr>
                <w:sz w:val="18"/>
                <w:szCs w:val="18"/>
              </w:rPr>
              <w:t>433.046</w:t>
            </w:r>
          </w:p>
        </w:tc>
        <w:tc>
          <w:tcPr>
            <w:tcW w:w="840" w:type="dxa"/>
            <w:tcBorders>
              <w:top w:val="single" w:sz="4" w:space="0" w:color="D2D2D2"/>
              <w:left w:val="single" w:sz="4" w:space="0" w:color="D2D2D2"/>
              <w:bottom w:val="single" w:sz="4" w:space="0" w:color="D2D2D2"/>
              <w:right w:val="single" w:sz="4" w:space="0" w:color="D2D2D2"/>
            </w:tcBorders>
          </w:tcPr>
          <w:p w14:paraId="6346890E" w14:textId="77777777" w:rsidR="00B87DC9" w:rsidRDefault="00B87DC9">
            <w:pPr>
              <w:pStyle w:val="TableParagraph"/>
              <w:kinsoku w:val="0"/>
              <w:overflowPunct w:val="0"/>
              <w:spacing w:line="207" w:lineRule="exact"/>
              <w:ind w:left="165" w:right="40"/>
              <w:jc w:val="center"/>
              <w:rPr>
                <w:sz w:val="18"/>
                <w:szCs w:val="18"/>
              </w:rPr>
            </w:pPr>
            <w:r>
              <w:rPr>
                <w:sz w:val="18"/>
                <w:szCs w:val="18"/>
              </w:rPr>
              <w:t>443.608</w:t>
            </w:r>
          </w:p>
        </w:tc>
        <w:tc>
          <w:tcPr>
            <w:tcW w:w="838" w:type="dxa"/>
            <w:tcBorders>
              <w:top w:val="single" w:sz="4" w:space="0" w:color="D2D2D2"/>
              <w:left w:val="single" w:sz="4" w:space="0" w:color="D2D2D2"/>
              <w:bottom w:val="single" w:sz="4" w:space="0" w:color="D2D2D2"/>
              <w:right w:val="single" w:sz="4" w:space="0" w:color="D2D2D2"/>
            </w:tcBorders>
          </w:tcPr>
          <w:p w14:paraId="2404CC75" w14:textId="77777777" w:rsidR="00B87DC9" w:rsidRDefault="00B87DC9">
            <w:pPr>
              <w:pStyle w:val="TableParagraph"/>
              <w:kinsoku w:val="0"/>
              <w:overflowPunct w:val="0"/>
              <w:spacing w:line="207" w:lineRule="exact"/>
              <w:ind w:left="162" w:right="39"/>
              <w:jc w:val="center"/>
              <w:rPr>
                <w:sz w:val="18"/>
                <w:szCs w:val="18"/>
              </w:rPr>
            </w:pPr>
            <w:r>
              <w:rPr>
                <w:sz w:val="18"/>
                <w:szCs w:val="18"/>
              </w:rPr>
              <w:t>454.170</w:t>
            </w:r>
          </w:p>
        </w:tc>
        <w:tc>
          <w:tcPr>
            <w:tcW w:w="841" w:type="dxa"/>
            <w:tcBorders>
              <w:top w:val="single" w:sz="4" w:space="0" w:color="D2D2D2"/>
              <w:left w:val="single" w:sz="4" w:space="0" w:color="D2D2D2"/>
              <w:bottom w:val="single" w:sz="4" w:space="0" w:color="D2D2D2"/>
              <w:right w:val="single" w:sz="4" w:space="0" w:color="D2D2D2"/>
            </w:tcBorders>
          </w:tcPr>
          <w:p w14:paraId="67246D55" w14:textId="77777777" w:rsidR="00B87DC9" w:rsidRDefault="00B87DC9">
            <w:pPr>
              <w:pStyle w:val="TableParagraph"/>
              <w:kinsoku w:val="0"/>
              <w:overflowPunct w:val="0"/>
              <w:spacing w:line="207" w:lineRule="exact"/>
              <w:ind w:left="165" w:right="41"/>
              <w:jc w:val="center"/>
              <w:rPr>
                <w:sz w:val="18"/>
                <w:szCs w:val="18"/>
              </w:rPr>
            </w:pPr>
            <w:r>
              <w:rPr>
                <w:sz w:val="18"/>
                <w:szCs w:val="18"/>
              </w:rPr>
              <w:t>464.732</w:t>
            </w:r>
          </w:p>
        </w:tc>
        <w:tc>
          <w:tcPr>
            <w:tcW w:w="860" w:type="dxa"/>
            <w:tcBorders>
              <w:top w:val="single" w:sz="4" w:space="0" w:color="D2D2D2"/>
              <w:left w:val="single" w:sz="4" w:space="0" w:color="D2D2D2"/>
              <w:bottom w:val="single" w:sz="4" w:space="0" w:color="D2D2D2"/>
              <w:right w:val="single" w:sz="4" w:space="0" w:color="D2D2D2"/>
            </w:tcBorders>
          </w:tcPr>
          <w:p w14:paraId="7B8344FF" w14:textId="77777777" w:rsidR="00B87DC9" w:rsidRDefault="00B87DC9">
            <w:pPr>
              <w:pStyle w:val="TableParagraph"/>
              <w:kinsoku w:val="0"/>
              <w:overflowPunct w:val="0"/>
              <w:spacing w:line="207" w:lineRule="exact"/>
              <w:ind w:right="58"/>
              <w:rPr>
                <w:sz w:val="18"/>
                <w:szCs w:val="18"/>
              </w:rPr>
            </w:pPr>
            <w:r>
              <w:rPr>
                <w:sz w:val="18"/>
                <w:szCs w:val="18"/>
              </w:rPr>
              <w:t>475.295</w:t>
            </w:r>
          </w:p>
        </w:tc>
        <w:tc>
          <w:tcPr>
            <w:tcW w:w="862" w:type="dxa"/>
            <w:tcBorders>
              <w:top w:val="single" w:sz="4" w:space="0" w:color="D2D2D2"/>
              <w:left w:val="single" w:sz="4" w:space="0" w:color="D2D2D2"/>
              <w:bottom w:val="single" w:sz="4" w:space="0" w:color="D2D2D2"/>
              <w:right w:val="single" w:sz="4" w:space="0" w:color="D2D2D2"/>
            </w:tcBorders>
          </w:tcPr>
          <w:p w14:paraId="75FAD2C9" w14:textId="77777777" w:rsidR="00B87DC9" w:rsidRDefault="00B87DC9">
            <w:pPr>
              <w:pStyle w:val="TableParagraph"/>
              <w:kinsoku w:val="0"/>
              <w:overflowPunct w:val="0"/>
              <w:spacing w:line="207" w:lineRule="exact"/>
              <w:ind w:right="59"/>
              <w:rPr>
                <w:sz w:val="18"/>
                <w:szCs w:val="18"/>
              </w:rPr>
            </w:pPr>
            <w:r>
              <w:rPr>
                <w:sz w:val="18"/>
                <w:szCs w:val="18"/>
              </w:rPr>
              <w:t>485.857</w:t>
            </w:r>
          </w:p>
        </w:tc>
        <w:tc>
          <w:tcPr>
            <w:tcW w:w="860" w:type="dxa"/>
            <w:tcBorders>
              <w:top w:val="single" w:sz="4" w:space="0" w:color="D2D2D2"/>
              <w:left w:val="single" w:sz="4" w:space="0" w:color="D2D2D2"/>
              <w:bottom w:val="single" w:sz="4" w:space="0" w:color="D2D2D2"/>
              <w:right w:val="single" w:sz="4" w:space="0" w:color="D2D2D2"/>
            </w:tcBorders>
          </w:tcPr>
          <w:p w14:paraId="32755571" w14:textId="77777777" w:rsidR="00B87DC9" w:rsidRDefault="00B87DC9">
            <w:pPr>
              <w:pStyle w:val="TableParagraph"/>
              <w:kinsoku w:val="0"/>
              <w:overflowPunct w:val="0"/>
              <w:spacing w:line="207" w:lineRule="exact"/>
              <w:ind w:right="61"/>
              <w:rPr>
                <w:sz w:val="18"/>
                <w:szCs w:val="18"/>
              </w:rPr>
            </w:pPr>
            <w:r>
              <w:rPr>
                <w:sz w:val="18"/>
                <w:szCs w:val="18"/>
              </w:rPr>
              <w:t>496.419</w:t>
            </w:r>
          </w:p>
        </w:tc>
        <w:tc>
          <w:tcPr>
            <w:tcW w:w="859" w:type="dxa"/>
            <w:tcBorders>
              <w:top w:val="single" w:sz="4" w:space="0" w:color="D2D2D2"/>
              <w:left w:val="single" w:sz="4" w:space="0" w:color="D2D2D2"/>
              <w:bottom w:val="single" w:sz="4" w:space="0" w:color="D2D2D2"/>
              <w:right w:val="single" w:sz="4" w:space="0" w:color="D2D2D2"/>
            </w:tcBorders>
          </w:tcPr>
          <w:p w14:paraId="5A5BA398" w14:textId="77777777" w:rsidR="00B87DC9" w:rsidRDefault="00B87DC9">
            <w:pPr>
              <w:pStyle w:val="TableParagraph"/>
              <w:kinsoku w:val="0"/>
              <w:overflowPunct w:val="0"/>
              <w:spacing w:line="207" w:lineRule="exact"/>
              <w:ind w:right="59"/>
              <w:rPr>
                <w:sz w:val="18"/>
                <w:szCs w:val="18"/>
              </w:rPr>
            </w:pPr>
            <w:r>
              <w:rPr>
                <w:sz w:val="18"/>
                <w:szCs w:val="18"/>
              </w:rPr>
              <w:t>506.981</w:t>
            </w:r>
          </w:p>
        </w:tc>
      </w:tr>
      <w:tr w:rsidR="00B87DC9" w14:paraId="697E527A" w14:textId="77777777">
        <w:trPr>
          <w:trHeight w:val="225"/>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7A3B8612" w14:textId="77777777" w:rsidR="00B87DC9" w:rsidRDefault="00B87DC9">
            <w:pPr>
              <w:pStyle w:val="TableParagraph"/>
              <w:kinsoku w:val="0"/>
              <w:overflowPunct w:val="0"/>
              <w:spacing w:line="205" w:lineRule="exact"/>
              <w:ind w:left="300" w:right="293"/>
              <w:jc w:val="center"/>
              <w:rPr>
                <w:b/>
                <w:bCs/>
                <w:sz w:val="18"/>
                <w:szCs w:val="18"/>
              </w:rPr>
            </w:pPr>
            <w:r>
              <w:rPr>
                <w:b/>
                <w:bCs/>
                <w:sz w:val="18"/>
                <w:szCs w:val="18"/>
              </w:rPr>
              <w:t>07</w:t>
            </w:r>
          </w:p>
        </w:tc>
        <w:tc>
          <w:tcPr>
            <w:tcW w:w="1008" w:type="dxa"/>
            <w:tcBorders>
              <w:top w:val="single" w:sz="4" w:space="0" w:color="D2D2D2"/>
              <w:left w:val="single" w:sz="4" w:space="0" w:color="D2D2D2"/>
              <w:bottom w:val="single" w:sz="4" w:space="0" w:color="D2D2D2"/>
              <w:right w:val="single" w:sz="4" w:space="0" w:color="D2D2D2"/>
            </w:tcBorders>
          </w:tcPr>
          <w:p w14:paraId="58935C05" w14:textId="77777777" w:rsidR="00B87DC9" w:rsidRDefault="00B87DC9">
            <w:pPr>
              <w:pStyle w:val="TableParagraph"/>
              <w:kinsoku w:val="0"/>
              <w:overflowPunct w:val="0"/>
              <w:spacing w:line="205" w:lineRule="exact"/>
              <w:ind w:right="57"/>
              <w:rPr>
                <w:sz w:val="18"/>
                <w:szCs w:val="18"/>
              </w:rPr>
            </w:pPr>
            <w:r>
              <w:rPr>
                <w:sz w:val="18"/>
                <w:szCs w:val="18"/>
              </w:rPr>
              <w:t>442.758</w:t>
            </w:r>
          </w:p>
        </w:tc>
        <w:tc>
          <w:tcPr>
            <w:tcW w:w="838" w:type="dxa"/>
            <w:tcBorders>
              <w:top w:val="single" w:sz="4" w:space="0" w:color="D2D2D2"/>
              <w:left w:val="single" w:sz="4" w:space="0" w:color="D2D2D2"/>
              <w:bottom w:val="single" w:sz="4" w:space="0" w:color="D2D2D2"/>
              <w:right w:val="single" w:sz="4" w:space="0" w:color="D2D2D2"/>
            </w:tcBorders>
          </w:tcPr>
          <w:p w14:paraId="283E12D8" w14:textId="77777777" w:rsidR="00B87DC9" w:rsidRDefault="00B87DC9">
            <w:pPr>
              <w:pStyle w:val="TableParagraph"/>
              <w:kinsoku w:val="0"/>
              <w:overflowPunct w:val="0"/>
              <w:spacing w:line="205" w:lineRule="exact"/>
              <w:ind w:left="162" w:right="40"/>
              <w:jc w:val="center"/>
              <w:rPr>
                <w:sz w:val="18"/>
                <w:szCs w:val="18"/>
              </w:rPr>
            </w:pPr>
            <w:r>
              <w:rPr>
                <w:sz w:val="18"/>
                <w:szCs w:val="18"/>
              </w:rPr>
              <w:t>453.827</w:t>
            </w:r>
          </w:p>
        </w:tc>
        <w:tc>
          <w:tcPr>
            <w:tcW w:w="840" w:type="dxa"/>
            <w:tcBorders>
              <w:top w:val="single" w:sz="4" w:space="0" w:color="D2D2D2"/>
              <w:left w:val="single" w:sz="4" w:space="0" w:color="D2D2D2"/>
              <w:bottom w:val="single" w:sz="4" w:space="0" w:color="D2D2D2"/>
              <w:right w:val="single" w:sz="4" w:space="0" w:color="D2D2D2"/>
            </w:tcBorders>
          </w:tcPr>
          <w:p w14:paraId="7065B8F0" w14:textId="77777777" w:rsidR="00B87DC9" w:rsidRDefault="00B87DC9">
            <w:pPr>
              <w:pStyle w:val="TableParagraph"/>
              <w:kinsoku w:val="0"/>
              <w:overflowPunct w:val="0"/>
              <w:spacing w:line="205" w:lineRule="exact"/>
              <w:ind w:left="165" w:right="40"/>
              <w:jc w:val="center"/>
              <w:rPr>
                <w:sz w:val="18"/>
                <w:szCs w:val="18"/>
              </w:rPr>
            </w:pPr>
            <w:r>
              <w:rPr>
                <w:sz w:val="18"/>
                <w:szCs w:val="18"/>
              </w:rPr>
              <w:t>464.896</w:t>
            </w:r>
          </w:p>
        </w:tc>
        <w:tc>
          <w:tcPr>
            <w:tcW w:w="838" w:type="dxa"/>
            <w:tcBorders>
              <w:top w:val="single" w:sz="4" w:space="0" w:color="D2D2D2"/>
              <w:left w:val="single" w:sz="4" w:space="0" w:color="D2D2D2"/>
              <w:bottom w:val="single" w:sz="4" w:space="0" w:color="D2D2D2"/>
              <w:right w:val="single" w:sz="4" w:space="0" w:color="D2D2D2"/>
            </w:tcBorders>
          </w:tcPr>
          <w:p w14:paraId="0974D28A" w14:textId="77777777" w:rsidR="00B87DC9" w:rsidRDefault="00B87DC9">
            <w:pPr>
              <w:pStyle w:val="TableParagraph"/>
              <w:kinsoku w:val="0"/>
              <w:overflowPunct w:val="0"/>
              <w:spacing w:line="205" w:lineRule="exact"/>
              <w:ind w:left="162" w:right="39"/>
              <w:jc w:val="center"/>
              <w:rPr>
                <w:sz w:val="18"/>
                <w:szCs w:val="18"/>
              </w:rPr>
            </w:pPr>
            <w:r>
              <w:rPr>
                <w:sz w:val="18"/>
                <w:szCs w:val="18"/>
              </w:rPr>
              <w:t>475.965</w:t>
            </w:r>
          </w:p>
        </w:tc>
        <w:tc>
          <w:tcPr>
            <w:tcW w:w="841" w:type="dxa"/>
            <w:tcBorders>
              <w:top w:val="single" w:sz="4" w:space="0" w:color="D2D2D2"/>
              <w:left w:val="single" w:sz="4" w:space="0" w:color="D2D2D2"/>
              <w:bottom w:val="single" w:sz="4" w:space="0" w:color="D2D2D2"/>
              <w:right w:val="single" w:sz="4" w:space="0" w:color="D2D2D2"/>
            </w:tcBorders>
          </w:tcPr>
          <w:p w14:paraId="61BDBBA4" w14:textId="77777777" w:rsidR="00B87DC9" w:rsidRDefault="00B87DC9">
            <w:pPr>
              <w:pStyle w:val="TableParagraph"/>
              <w:kinsoku w:val="0"/>
              <w:overflowPunct w:val="0"/>
              <w:spacing w:line="205" w:lineRule="exact"/>
              <w:ind w:left="165" w:right="41"/>
              <w:jc w:val="center"/>
              <w:rPr>
                <w:sz w:val="18"/>
                <w:szCs w:val="18"/>
              </w:rPr>
            </w:pPr>
            <w:r>
              <w:rPr>
                <w:sz w:val="18"/>
                <w:szCs w:val="18"/>
              </w:rPr>
              <w:t>487.034</w:t>
            </w:r>
          </w:p>
        </w:tc>
        <w:tc>
          <w:tcPr>
            <w:tcW w:w="860" w:type="dxa"/>
            <w:tcBorders>
              <w:top w:val="single" w:sz="4" w:space="0" w:color="D2D2D2"/>
              <w:left w:val="single" w:sz="4" w:space="0" w:color="D2D2D2"/>
              <w:bottom w:val="single" w:sz="4" w:space="0" w:color="D2D2D2"/>
              <w:right w:val="single" w:sz="4" w:space="0" w:color="D2D2D2"/>
            </w:tcBorders>
          </w:tcPr>
          <w:p w14:paraId="46D475AB" w14:textId="77777777" w:rsidR="00B87DC9" w:rsidRDefault="00B87DC9">
            <w:pPr>
              <w:pStyle w:val="TableParagraph"/>
              <w:kinsoku w:val="0"/>
              <w:overflowPunct w:val="0"/>
              <w:spacing w:line="205" w:lineRule="exact"/>
              <w:ind w:right="58"/>
              <w:rPr>
                <w:sz w:val="18"/>
                <w:szCs w:val="18"/>
              </w:rPr>
            </w:pPr>
            <w:r>
              <w:rPr>
                <w:sz w:val="18"/>
                <w:szCs w:val="18"/>
              </w:rPr>
              <w:t>498.103</w:t>
            </w:r>
          </w:p>
        </w:tc>
        <w:tc>
          <w:tcPr>
            <w:tcW w:w="862" w:type="dxa"/>
            <w:tcBorders>
              <w:top w:val="single" w:sz="4" w:space="0" w:color="D2D2D2"/>
              <w:left w:val="single" w:sz="4" w:space="0" w:color="D2D2D2"/>
              <w:bottom w:val="single" w:sz="4" w:space="0" w:color="D2D2D2"/>
              <w:right w:val="single" w:sz="4" w:space="0" w:color="D2D2D2"/>
            </w:tcBorders>
          </w:tcPr>
          <w:p w14:paraId="5FB2FAF5" w14:textId="77777777" w:rsidR="00B87DC9" w:rsidRDefault="00B87DC9">
            <w:pPr>
              <w:pStyle w:val="TableParagraph"/>
              <w:kinsoku w:val="0"/>
              <w:overflowPunct w:val="0"/>
              <w:spacing w:line="205" w:lineRule="exact"/>
              <w:ind w:right="59"/>
              <w:rPr>
                <w:sz w:val="18"/>
                <w:szCs w:val="18"/>
              </w:rPr>
            </w:pPr>
            <w:r>
              <w:rPr>
                <w:sz w:val="18"/>
                <w:szCs w:val="18"/>
              </w:rPr>
              <w:t>509.172</w:t>
            </w:r>
          </w:p>
        </w:tc>
        <w:tc>
          <w:tcPr>
            <w:tcW w:w="860" w:type="dxa"/>
            <w:tcBorders>
              <w:top w:val="single" w:sz="4" w:space="0" w:color="D2D2D2"/>
              <w:left w:val="single" w:sz="4" w:space="0" w:color="D2D2D2"/>
              <w:bottom w:val="single" w:sz="4" w:space="0" w:color="D2D2D2"/>
              <w:right w:val="single" w:sz="4" w:space="0" w:color="D2D2D2"/>
            </w:tcBorders>
          </w:tcPr>
          <w:p w14:paraId="70528109" w14:textId="77777777" w:rsidR="00B87DC9" w:rsidRDefault="00B87DC9">
            <w:pPr>
              <w:pStyle w:val="TableParagraph"/>
              <w:kinsoku w:val="0"/>
              <w:overflowPunct w:val="0"/>
              <w:spacing w:line="205" w:lineRule="exact"/>
              <w:ind w:right="61"/>
              <w:rPr>
                <w:sz w:val="18"/>
                <w:szCs w:val="18"/>
              </w:rPr>
            </w:pPr>
            <w:r>
              <w:rPr>
                <w:sz w:val="18"/>
                <w:szCs w:val="18"/>
              </w:rPr>
              <w:t>520.241</w:t>
            </w:r>
          </w:p>
        </w:tc>
        <w:tc>
          <w:tcPr>
            <w:tcW w:w="859" w:type="dxa"/>
            <w:tcBorders>
              <w:top w:val="single" w:sz="4" w:space="0" w:color="D2D2D2"/>
              <w:left w:val="single" w:sz="4" w:space="0" w:color="D2D2D2"/>
              <w:bottom w:val="single" w:sz="4" w:space="0" w:color="D2D2D2"/>
              <w:right w:val="single" w:sz="4" w:space="0" w:color="D2D2D2"/>
            </w:tcBorders>
          </w:tcPr>
          <w:p w14:paraId="282D3606" w14:textId="77777777" w:rsidR="00B87DC9" w:rsidRDefault="00B87DC9">
            <w:pPr>
              <w:pStyle w:val="TableParagraph"/>
              <w:kinsoku w:val="0"/>
              <w:overflowPunct w:val="0"/>
              <w:spacing w:line="205" w:lineRule="exact"/>
              <w:ind w:right="59"/>
              <w:rPr>
                <w:sz w:val="18"/>
                <w:szCs w:val="18"/>
              </w:rPr>
            </w:pPr>
            <w:r>
              <w:rPr>
                <w:sz w:val="18"/>
                <w:szCs w:val="18"/>
              </w:rPr>
              <w:t>531.310</w:t>
            </w:r>
          </w:p>
        </w:tc>
      </w:tr>
      <w:tr w:rsidR="00B87DC9" w14:paraId="43F635C9" w14:textId="77777777">
        <w:trPr>
          <w:trHeight w:val="227"/>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2E2F0B68" w14:textId="77777777" w:rsidR="00B87DC9" w:rsidRDefault="00B87DC9">
            <w:pPr>
              <w:pStyle w:val="TableParagraph"/>
              <w:kinsoku w:val="0"/>
              <w:overflowPunct w:val="0"/>
              <w:spacing w:line="207" w:lineRule="exact"/>
              <w:ind w:left="300" w:right="293"/>
              <w:jc w:val="center"/>
              <w:rPr>
                <w:b/>
                <w:bCs/>
                <w:sz w:val="18"/>
                <w:szCs w:val="18"/>
              </w:rPr>
            </w:pPr>
            <w:r>
              <w:rPr>
                <w:b/>
                <w:bCs/>
                <w:sz w:val="18"/>
                <w:szCs w:val="18"/>
              </w:rPr>
              <w:t>08</w:t>
            </w:r>
          </w:p>
        </w:tc>
        <w:tc>
          <w:tcPr>
            <w:tcW w:w="1008" w:type="dxa"/>
            <w:tcBorders>
              <w:top w:val="single" w:sz="4" w:space="0" w:color="D2D2D2"/>
              <w:left w:val="single" w:sz="4" w:space="0" w:color="D2D2D2"/>
              <w:bottom w:val="single" w:sz="4" w:space="0" w:color="D2D2D2"/>
              <w:right w:val="single" w:sz="4" w:space="0" w:color="D2D2D2"/>
            </w:tcBorders>
          </w:tcPr>
          <w:p w14:paraId="5DD55CA3" w14:textId="77777777" w:rsidR="00B87DC9" w:rsidRDefault="00B87DC9">
            <w:pPr>
              <w:pStyle w:val="TableParagraph"/>
              <w:kinsoku w:val="0"/>
              <w:overflowPunct w:val="0"/>
              <w:spacing w:line="207" w:lineRule="exact"/>
              <w:ind w:right="57"/>
              <w:rPr>
                <w:sz w:val="18"/>
                <w:szCs w:val="18"/>
              </w:rPr>
            </w:pPr>
            <w:r>
              <w:rPr>
                <w:sz w:val="18"/>
                <w:szCs w:val="18"/>
              </w:rPr>
              <w:t>464.046</w:t>
            </w:r>
          </w:p>
        </w:tc>
        <w:tc>
          <w:tcPr>
            <w:tcW w:w="838" w:type="dxa"/>
            <w:tcBorders>
              <w:top w:val="single" w:sz="4" w:space="0" w:color="D2D2D2"/>
              <w:left w:val="single" w:sz="4" w:space="0" w:color="D2D2D2"/>
              <w:bottom w:val="single" w:sz="4" w:space="0" w:color="D2D2D2"/>
              <w:right w:val="single" w:sz="4" w:space="0" w:color="D2D2D2"/>
            </w:tcBorders>
          </w:tcPr>
          <w:p w14:paraId="5D4FBA78" w14:textId="77777777" w:rsidR="00B87DC9" w:rsidRDefault="00B87DC9">
            <w:pPr>
              <w:pStyle w:val="TableParagraph"/>
              <w:kinsoku w:val="0"/>
              <w:overflowPunct w:val="0"/>
              <w:spacing w:line="207" w:lineRule="exact"/>
              <w:ind w:left="162" w:right="40"/>
              <w:jc w:val="center"/>
              <w:rPr>
                <w:sz w:val="18"/>
                <w:szCs w:val="18"/>
              </w:rPr>
            </w:pPr>
            <w:r>
              <w:rPr>
                <w:sz w:val="18"/>
                <w:szCs w:val="18"/>
              </w:rPr>
              <w:t>475.647</w:t>
            </w:r>
          </w:p>
        </w:tc>
        <w:tc>
          <w:tcPr>
            <w:tcW w:w="840" w:type="dxa"/>
            <w:tcBorders>
              <w:top w:val="single" w:sz="4" w:space="0" w:color="D2D2D2"/>
              <w:left w:val="single" w:sz="4" w:space="0" w:color="D2D2D2"/>
              <w:bottom w:val="single" w:sz="4" w:space="0" w:color="D2D2D2"/>
              <w:right w:val="single" w:sz="4" w:space="0" w:color="D2D2D2"/>
            </w:tcBorders>
          </w:tcPr>
          <w:p w14:paraId="56B184F4" w14:textId="77777777" w:rsidR="00B87DC9" w:rsidRDefault="00B87DC9">
            <w:pPr>
              <w:pStyle w:val="TableParagraph"/>
              <w:kinsoku w:val="0"/>
              <w:overflowPunct w:val="0"/>
              <w:spacing w:line="207" w:lineRule="exact"/>
              <w:ind w:left="165" w:right="40"/>
              <w:jc w:val="center"/>
              <w:rPr>
                <w:sz w:val="18"/>
                <w:szCs w:val="18"/>
              </w:rPr>
            </w:pPr>
            <w:r>
              <w:rPr>
                <w:sz w:val="18"/>
                <w:szCs w:val="18"/>
              </w:rPr>
              <w:t>487.248</w:t>
            </w:r>
          </w:p>
        </w:tc>
        <w:tc>
          <w:tcPr>
            <w:tcW w:w="838" w:type="dxa"/>
            <w:tcBorders>
              <w:top w:val="single" w:sz="4" w:space="0" w:color="D2D2D2"/>
              <w:left w:val="single" w:sz="4" w:space="0" w:color="D2D2D2"/>
              <w:bottom w:val="single" w:sz="4" w:space="0" w:color="D2D2D2"/>
              <w:right w:val="single" w:sz="4" w:space="0" w:color="D2D2D2"/>
            </w:tcBorders>
          </w:tcPr>
          <w:p w14:paraId="73466C0A" w14:textId="77777777" w:rsidR="00B87DC9" w:rsidRDefault="00B87DC9">
            <w:pPr>
              <w:pStyle w:val="TableParagraph"/>
              <w:kinsoku w:val="0"/>
              <w:overflowPunct w:val="0"/>
              <w:spacing w:line="207" w:lineRule="exact"/>
              <w:ind w:left="162" w:right="39"/>
              <w:jc w:val="center"/>
              <w:rPr>
                <w:sz w:val="18"/>
                <w:szCs w:val="18"/>
              </w:rPr>
            </w:pPr>
            <w:r>
              <w:rPr>
                <w:sz w:val="18"/>
                <w:szCs w:val="18"/>
              </w:rPr>
              <w:t>498.849</w:t>
            </w:r>
          </w:p>
        </w:tc>
        <w:tc>
          <w:tcPr>
            <w:tcW w:w="841" w:type="dxa"/>
            <w:tcBorders>
              <w:top w:val="single" w:sz="4" w:space="0" w:color="D2D2D2"/>
              <w:left w:val="single" w:sz="4" w:space="0" w:color="D2D2D2"/>
              <w:bottom w:val="single" w:sz="4" w:space="0" w:color="D2D2D2"/>
              <w:right w:val="single" w:sz="4" w:space="0" w:color="D2D2D2"/>
            </w:tcBorders>
          </w:tcPr>
          <w:p w14:paraId="6FABAEF2" w14:textId="77777777" w:rsidR="00B87DC9" w:rsidRDefault="00B87DC9">
            <w:pPr>
              <w:pStyle w:val="TableParagraph"/>
              <w:kinsoku w:val="0"/>
              <w:overflowPunct w:val="0"/>
              <w:spacing w:line="207" w:lineRule="exact"/>
              <w:ind w:left="165" w:right="41"/>
              <w:jc w:val="center"/>
              <w:rPr>
                <w:sz w:val="18"/>
                <w:szCs w:val="18"/>
              </w:rPr>
            </w:pPr>
            <w:r>
              <w:rPr>
                <w:sz w:val="18"/>
                <w:szCs w:val="18"/>
              </w:rPr>
              <w:t>510.451</w:t>
            </w:r>
          </w:p>
        </w:tc>
        <w:tc>
          <w:tcPr>
            <w:tcW w:w="860" w:type="dxa"/>
            <w:tcBorders>
              <w:top w:val="single" w:sz="4" w:space="0" w:color="D2D2D2"/>
              <w:left w:val="single" w:sz="4" w:space="0" w:color="D2D2D2"/>
              <w:bottom w:val="single" w:sz="4" w:space="0" w:color="D2D2D2"/>
              <w:right w:val="single" w:sz="4" w:space="0" w:color="D2D2D2"/>
            </w:tcBorders>
          </w:tcPr>
          <w:p w14:paraId="286368BC" w14:textId="77777777" w:rsidR="00B87DC9" w:rsidRDefault="00B87DC9">
            <w:pPr>
              <w:pStyle w:val="TableParagraph"/>
              <w:kinsoku w:val="0"/>
              <w:overflowPunct w:val="0"/>
              <w:spacing w:line="207" w:lineRule="exact"/>
              <w:ind w:right="58"/>
              <w:rPr>
                <w:sz w:val="18"/>
                <w:szCs w:val="18"/>
              </w:rPr>
            </w:pPr>
            <w:r>
              <w:rPr>
                <w:sz w:val="18"/>
                <w:szCs w:val="18"/>
              </w:rPr>
              <w:t>522.052</w:t>
            </w:r>
          </w:p>
        </w:tc>
        <w:tc>
          <w:tcPr>
            <w:tcW w:w="862" w:type="dxa"/>
            <w:tcBorders>
              <w:top w:val="single" w:sz="4" w:space="0" w:color="D2D2D2"/>
              <w:left w:val="single" w:sz="4" w:space="0" w:color="D2D2D2"/>
              <w:bottom w:val="single" w:sz="4" w:space="0" w:color="D2D2D2"/>
              <w:right w:val="single" w:sz="4" w:space="0" w:color="D2D2D2"/>
            </w:tcBorders>
          </w:tcPr>
          <w:p w14:paraId="08B5C0A7" w14:textId="77777777" w:rsidR="00B87DC9" w:rsidRDefault="00B87DC9">
            <w:pPr>
              <w:pStyle w:val="TableParagraph"/>
              <w:kinsoku w:val="0"/>
              <w:overflowPunct w:val="0"/>
              <w:spacing w:line="207" w:lineRule="exact"/>
              <w:ind w:right="59"/>
              <w:rPr>
                <w:sz w:val="18"/>
                <w:szCs w:val="18"/>
              </w:rPr>
            </w:pPr>
            <w:r>
              <w:rPr>
                <w:sz w:val="18"/>
                <w:szCs w:val="18"/>
              </w:rPr>
              <w:t>533.653</w:t>
            </w:r>
          </w:p>
        </w:tc>
        <w:tc>
          <w:tcPr>
            <w:tcW w:w="860" w:type="dxa"/>
            <w:tcBorders>
              <w:top w:val="single" w:sz="4" w:space="0" w:color="D2D2D2"/>
              <w:left w:val="single" w:sz="4" w:space="0" w:color="D2D2D2"/>
              <w:bottom w:val="single" w:sz="4" w:space="0" w:color="D2D2D2"/>
              <w:right w:val="single" w:sz="4" w:space="0" w:color="D2D2D2"/>
            </w:tcBorders>
          </w:tcPr>
          <w:p w14:paraId="3FAC7DAA" w14:textId="77777777" w:rsidR="00B87DC9" w:rsidRDefault="00B87DC9">
            <w:pPr>
              <w:pStyle w:val="TableParagraph"/>
              <w:kinsoku w:val="0"/>
              <w:overflowPunct w:val="0"/>
              <w:spacing w:line="207" w:lineRule="exact"/>
              <w:ind w:right="61"/>
              <w:rPr>
                <w:sz w:val="18"/>
                <w:szCs w:val="18"/>
              </w:rPr>
            </w:pPr>
            <w:r>
              <w:rPr>
                <w:sz w:val="18"/>
                <w:szCs w:val="18"/>
              </w:rPr>
              <w:t>545.254</w:t>
            </w:r>
          </w:p>
        </w:tc>
        <w:tc>
          <w:tcPr>
            <w:tcW w:w="859" w:type="dxa"/>
            <w:tcBorders>
              <w:top w:val="single" w:sz="4" w:space="0" w:color="D2D2D2"/>
              <w:left w:val="single" w:sz="4" w:space="0" w:color="D2D2D2"/>
              <w:bottom w:val="single" w:sz="4" w:space="0" w:color="D2D2D2"/>
              <w:right w:val="single" w:sz="4" w:space="0" w:color="D2D2D2"/>
            </w:tcBorders>
          </w:tcPr>
          <w:p w14:paraId="575DC909" w14:textId="77777777" w:rsidR="00B87DC9" w:rsidRDefault="00B87DC9">
            <w:pPr>
              <w:pStyle w:val="TableParagraph"/>
              <w:kinsoku w:val="0"/>
              <w:overflowPunct w:val="0"/>
              <w:spacing w:line="207" w:lineRule="exact"/>
              <w:ind w:right="59"/>
              <w:rPr>
                <w:sz w:val="18"/>
                <w:szCs w:val="18"/>
              </w:rPr>
            </w:pPr>
            <w:r>
              <w:rPr>
                <w:sz w:val="18"/>
                <w:szCs w:val="18"/>
              </w:rPr>
              <w:t>556.855</w:t>
            </w:r>
          </w:p>
        </w:tc>
      </w:tr>
      <w:tr w:rsidR="00B87DC9" w14:paraId="24A8FAD8" w14:textId="77777777">
        <w:trPr>
          <w:trHeight w:val="227"/>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577A3FDA" w14:textId="77777777" w:rsidR="00B87DC9" w:rsidRDefault="00B87DC9">
            <w:pPr>
              <w:pStyle w:val="TableParagraph"/>
              <w:kinsoku w:val="0"/>
              <w:overflowPunct w:val="0"/>
              <w:spacing w:line="207" w:lineRule="exact"/>
              <w:ind w:left="300" w:right="293"/>
              <w:jc w:val="center"/>
              <w:rPr>
                <w:b/>
                <w:bCs/>
                <w:sz w:val="18"/>
                <w:szCs w:val="18"/>
              </w:rPr>
            </w:pPr>
            <w:r>
              <w:rPr>
                <w:b/>
                <w:bCs/>
                <w:sz w:val="18"/>
                <w:szCs w:val="18"/>
              </w:rPr>
              <w:t>09</w:t>
            </w:r>
          </w:p>
        </w:tc>
        <w:tc>
          <w:tcPr>
            <w:tcW w:w="1008" w:type="dxa"/>
            <w:tcBorders>
              <w:top w:val="single" w:sz="4" w:space="0" w:color="D2D2D2"/>
              <w:left w:val="single" w:sz="4" w:space="0" w:color="D2D2D2"/>
              <w:bottom w:val="single" w:sz="4" w:space="0" w:color="D2D2D2"/>
              <w:right w:val="single" w:sz="4" w:space="0" w:color="D2D2D2"/>
            </w:tcBorders>
          </w:tcPr>
          <w:p w14:paraId="07F07440" w14:textId="77777777" w:rsidR="00B87DC9" w:rsidRDefault="00B87DC9">
            <w:pPr>
              <w:pStyle w:val="TableParagraph"/>
              <w:kinsoku w:val="0"/>
              <w:overflowPunct w:val="0"/>
              <w:spacing w:line="207" w:lineRule="exact"/>
              <w:ind w:right="57"/>
              <w:rPr>
                <w:sz w:val="18"/>
                <w:szCs w:val="18"/>
              </w:rPr>
            </w:pPr>
            <w:r>
              <w:rPr>
                <w:sz w:val="18"/>
                <w:szCs w:val="18"/>
              </w:rPr>
              <w:t>486.399</w:t>
            </w:r>
          </w:p>
        </w:tc>
        <w:tc>
          <w:tcPr>
            <w:tcW w:w="838" w:type="dxa"/>
            <w:tcBorders>
              <w:top w:val="single" w:sz="4" w:space="0" w:color="D2D2D2"/>
              <w:left w:val="single" w:sz="4" w:space="0" w:color="D2D2D2"/>
              <w:bottom w:val="single" w:sz="4" w:space="0" w:color="D2D2D2"/>
              <w:right w:val="single" w:sz="4" w:space="0" w:color="D2D2D2"/>
            </w:tcBorders>
          </w:tcPr>
          <w:p w14:paraId="2EA87DDD" w14:textId="77777777" w:rsidR="00B87DC9" w:rsidRDefault="00B87DC9">
            <w:pPr>
              <w:pStyle w:val="TableParagraph"/>
              <w:kinsoku w:val="0"/>
              <w:overflowPunct w:val="0"/>
              <w:spacing w:line="207" w:lineRule="exact"/>
              <w:ind w:left="162" w:right="40"/>
              <w:jc w:val="center"/>
              <w:rPr>
                <w:sz w:val="18"/>
                <w:szCs w:val="18"/>
              </w:rPr>
            </w:pPr>
            <w:r>
              <w:rPr>
                <w:sz w:val="18"/>
                <w:szCs w:val="18"/>
              </w:rPr>
              <w:t>498.559</w:t>
            </w:r>
          </w:p>
        </w:tc>
        <w:tc>
          <w:tcPr>
            <w:tcW w:w="840" w:type="dxa"/>
            <w:tcBorders>
              <w:top w:val="single" w:sz="4" w:space="0" w:color="D2D2D2"/>
              <w:left w:val="single" w:sz="4" w:space="0" w:color="D2D2D2"/>
              <w:bottom w:val="single" w:sz="4" w:space="0" w:color="D2D2D2"/>
              <w:right w:val="single" w:sz="4" w:space="0" w:color="D2D2D2"/>
            </w:tcBorders>
          </w:tcPr>
          <w:p w14:paraId="10F14D1F" w14:textId="77777777" w:rsidR="00B87DC9" w:rsidRDefault="00B87DC9">
            <w:pPr>
              <w:pStyle w:val="TableParagraph"/>
              <w:kinsoku w:val="0"/>
              <w:overflowPunct w:val="0"/>
              <w:spacing w:line="207" w:lineRule="exact"/>
              <w:ind w:left="165" w:right="40"/>
              <w:jc w:val="center"/>
              <w:rPr>
                <w:sz w:val="18"/>
                <w:szCs w:val="18"/>
              </w:rPr>
            </w:pPr>
            <w:r>
              <w:rPr>
                <w:sz w:val="18"/>
                <w:szCs w:val="18"/>
              </w:rPr>
              <w:t>510.719</w:t>
            </w:r>
          </w:p>
        </w:tc>
        <w:tc>
          <w:tcPr>
            <w:tcW w:w="838" w:type="dxa"/>
            <w:tcBorders>
              <w:top w:val="single" w:sz="4" w:space="0" w:color="D2D2D2"/>
              <w:left w:val="single" w:sz="4" w:space="0" w:color="D2D2D2"/>
              <w:bottom w:val="single" w:sz="4" w:space="0" w:color="D2D2D2"/>
              <w:right w:val="single" w:sz="4" w:space="0" w:color="D2D2D2"/>
            </w:tcBorders>
          </w:tcPr>
          <w:p w14:paraId="14285CD4" w14:textId="77777777" w:rsidR="00B87DC9" w:rsidRDefault="00B87DC9">
            <w:pPr>
              <w:pStyle w:val="TableParagraph"/>
              <w:kinsoku w:val="0"/>
              <w:overflowPunct w:val="0"/>
              <w:spacing w:line="207" w:lineRule="exact"/>
              <w:ind w:left="162" w:right="39"/>
              <w:jc w:val="center"/>
              <w:rPr>
                <w:sz w:val="18"/>
                <w:szCs w:val="18"/>
              </w:rPr>
            </w:pPr>
            <w:r>
              <w:rPr>
                <w:sz w:val="18"/>
                <w:szCs w:val="18"/>
              </w:rPr>
              <w:t>522.879</w:t>
            </w:r>
          </w:p>
        </w:tc>
        <w:tc>
          <w:tcPr>
            <w:tcW w:w="841" w:type="dxa"/>
            <w:tcBorders>
              <w:top w:val="single" w:sz="4" w:space="0" w:color="D2D2D2"/>
              <w:left w:val="single" w:sz="4" w:space="0" w:color="D2D2D2"/>
              <w:bottom w:val="single" w:sz="4" w:space="0" w:color="D2D2D2"/>
              <w:right w:val="single" w:sz="4" w:space="0" w:color="D2D2D2"/>
            </w:tcBorders>
          </w:tcPr>
          <w:p w14:paraId="6B7DFE30" w14:textId="77777777" w:rsidR="00B87DC9" w:rsidRDefault="00B87DC9">
            <w:pPr>
              <w:pStyle w:val="TableParagraph"/>
              <w:kinsoku w:val="0"/>
              <w:overflowPunct w:val="0"/>
              <w:spacing w:line="207" w:lineRule="exact"/>
              <w:ind w:left="165" w:right="41"/>
              <w:jc w:val="center"/>
              <w:rPr>
                <w:sz w:val="18"/>
                <w:szCs w:val="18"/>
              </w:rPr>
            </w:pPr>
            <w:r>
              <w:rPr>
                <w:sz w:val="18"/>
                <w:szCs w:val="18"/>
              </w:rPr>
              <w:t>535.039</w:t>
            </w:r>
          </w:p>
        </w:tc>
        <w:tc>
          <w:tcPr>
            <w:tcW w:w="860" w:type="dxa"/>
            <w:tcBorders>
              <w:top w:val="single" w:sz="4" w:space="0" w:color="D2D2D2"/>
              <w:left w:val="single" w:sz="4" w:space="0" w:color="D2D2D2"/>
              <w:bottom w:val="single" w:sz="4" w:space="0" w:color="D2D2D2"/>
              <w:right w:val="single" w:sz="4" w:space="0" w:color="D2D2D2"/>
            </w:tcBorders>
          </w:tcPr>
          <w:p w14:paraId="5B8D7B16" w14:textId="77777777" w:rsidR="00B87DC9" w:rsidRDefault="00B87DC9">
            <w:pPr>
              <w:pStyle w:val="TableParagraph"/>
              <w:kinsoku w:val="0"/>
              <w:overflowPunct w:val="0"/>
              <w:spacing w:line="207" w:lineRule="exact"/>
              <w:ind w:right="58"/>
              <w:rPr>
                <w:sz w:val="18"/>
                <w:szCs w:val="18"/>
              </w:rPr>
            </w:pPr>
            <w:r>
              <w:rPr>
                <w:sz w:val="18"/>
                <w:szCs w:val="18"/>
              </w:rPr>
              <w:t>547.199</w:t>
            </w:r>
          </w:p>
        </w:tc>
        <w:tc>
          <w:tcPr>
            <w:tcW w:w="862" w:type="dxa"/>
            <w:tcBorders>
              <w:top w:val="single" w:sz="4" w:space="0" w:color="D2D2D2"/>
              <w:left w:val="single" w:sz="4" w:space="0" w:color="D2D2D2"/>
              <w:bottom w:val="single" w:sz="4" w:space="0" w:color="D2D2D2"/>
              <w:right w:val="single" w:sz="4" w:space="0" w:color="D2D2D2"/>
            </w:tcBorders>
          </w:tcPr>
          <w:p w14:paraId="5DB7DA60" w14:textId="77777777" w:rsidR="00B87DC9" w:rsidRDefault="00B87DC9">
            <w:pPr>
              <w:pStyle w:val="TableParagraph"/>
              <w:kinsoku w:val="0"/>
              <w:overflowPunct w:val="0"/>
              <w:spacing w:line="207" w:lineRule="exact"/>
              <w:ind w:right="59"/>
              <w:rPr>
                <w:sz w:val="18"/>
                <w:szCs w:val="18"/>
              </w:rPr>
            </w:pPr>
            <w:r>
              <w:rPr>
                <w:sz w:val="18"/>
                <w:szCs w:val="18"/>
              </w:rPr>
              <w:t>559.359</w:t>
            </w:r>
          </w:p>
        </w:tc>
        <w:tc>
          <w:tcPr>
            <w:tcW w:w="860" w:type="dxa"/>
            <w:tcBorders>
              <w:top w:val="single" w:sz="4" w:space="0" w:color="D2D2D2"/>
              <w:left w:val="single" w:sz="4" w:space="0" w:color="D2D2D2"/>
              <w:bottom w:val="single" w:sz="4" w:space="0" w:color="D2D2D2"/>
              <w:right w:val="single" w:sz="4" w:space="0" w:color="D2D2D2"/>
            </w:tcBorders>
          </w:tcPr>
          <w:p w14:paraId="7141777A" w14:textId="77777777" w:rsidR="00B87DC9" w:rsidRDefault="00B87DC9">
            <w:pPr>
              <w:pStyle w:val="TableParagraph"/>
              <w:kinsoku w:val="0"/>
              <w:overflowPunct w:val="0"/>
              <w:spacing w:line="207" w:lineRule="exact"/>
              <w:ind w:right="61"/>
              <w:rPr>
                <w:sz w:val="18"/>
                <w:szCs w:val="18"/>
              </w:rPr>
            </w:pPr>
            <w:r>
              <w:rPr>
                <w:sz w:val="18"/>
                <w:szCs w:val="18"/>
              </w:rPr>
              <w:t>571.519</w:t>
            </w:r>
          </w:p>
        </w:tc>
        <w:tc>
          <w:tcPr>
            <w:tcW w:w="859" w:type="dxa"/>
            <w:tcBorders>
              <w:top w:val="single" w:sz="4" w:space="0" w:color="D2D2D2"/>
              <w:left w:val="single" w:sz="4" w:space="0" w:color="D2D2D2"/>
              <w:bottom w:val="single" w:sz="4" w:space="0" w:color="D2D2D2"/>
              <w:right w:val="single" w:sz="4" w:space="0" w:color="D2D2D2"/>
            </w:tcBorders>
          </w:tcPr>
          <w:p w14:paraId="77918505" w14:textId="77777777" w:rsidR="00B87DC9" w:rsidRDefault="00B87DC9">
            <w:pPr>
              <w:pStyle w:val="TableParagraph"/>
              <w:kinsoku w:val="0"/>
              <w:overflowPunct w:val="0"/>
              <w:spacing w:line="207" w:lineRule="exact"/>
              <w:ind w:right="59"/>
              <w:rPr>
                <w:sz w:val="18"/>
                <w:szCs w:val="18"/>
              </w:rPr>
            </w:pPr>
            <w:r>
              <w:rPr>
                <w:sz w:val="18"/>
                <w:szCs w:val="18"/>
              </w:rPr>
              <w:t>583.679</w:t>
            </w:r>
          </w:p>
        </w:tc>
      </w:tr>
      <w:tr w:rsidR="00B87DC9" w14:paraId="53AD7473" w14:textId="77777777">
        <w:trPr>
          <w:trHeight w:val="227"/>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01ABE4D9" w14:textId="77777777" w:rsidR="00B87DC9" w:rsidRDefault="00B87DC9">
            <w:pPr>
              <w:pStyle w:val="TableParagraph"/>
              <w:kinsoku w:val="0"/>
              <w:overflowPunct w:val="0"/>
              <w:spacing w:line="207" w:lineRule="exact"/>
              <w:ind w:left="300" w:right="293"/>
              <w:jc w:val="center"/>
              <w:rPr>
                <w:b/>
                <w:bCs/>
                <w:sz w:val="18"/>
                <w:szCs w:val="18"/>
              </w:rPr>
            </w:pPr>
            <w:r>
              <w:rPr>
                <w:b/>
                <w:bCs/>
                <w:sz w:val="18"/>
                <w:szCs w:val="18"/>
              </w:rPr>
              <w:t>10</w:t>
            </w:r>
          </w:p>
        </w:tc>
        <w:tc>
          <w:tcPr>
            <w:tcW w:w="1008" w:type="dxa"/>
            <w:tcBorders>
              <w:top w:val="single" w:sz="4" w:space="0" w:color="D2D2D2"/>
              <w:left w:val="single" w:sz="4" w:space="0" w:color="D2D2D2"/>
              <w:bottom w:val="single" w:sz="4" w:space="0" w:color="D2D2D2"/>
              <w:right w:val="single" w:sz="4" w:space="0" w:color="D2D2D2"/>
            </w:tcBorders>
          </w:tcPr>
          <w:p w14:paraId="3A770B09" w14:textId="77777777" w:rsidR="00B87DC9" w:rsidRDefault="00B87DC9">
            <w:pPr>
              <w:pStyle w:val="TableParagraph"/>
              <w:kinsoku w:val="0"/>
              <w:overflowPunct w:val="0"/>
              <w:spacing w:line="207" w:lineRule="exact"/>
              <w:ind w:right="57"/>
              <w:rPr>
                <w:sz w:val="18"/>
                <w:szCs w:val="18"/>
              </w:rPr>
            </w:pPr>
            <w:r>
              <w:rPr>
                <w:sz w:val="18"/>
                <w:szCs w:val="18"/>
              </w:rPr>
              <w:t>509.868</w:t>
            </w:r>
          </w:p>
        </w:tc>
        <w:tc>
          <w:tcPr>
            <w:tcW w:w="838" w:type="dxa"/>
            <w:tcBorders>
              <w:top w:val="single" w:sz="4" w:space="0" w:color="D2D2D2"/>
              <w:left w:val="single" w:sz="4" w:space="0" w:color="D2D2D2"/>
              <w:bottom w:val="single" w:sz="4" w:space="0" w:color="D2D2D2"/>
              <w:right w:val="single" w:sz="4" w:space="0" w:color="D2D2D2"/>
            </w:tcBorders>
          </w:tcPr>
          <w:p w14:paraId="03EF2693" w14:textId="77777777" w:rsidR="00B87DC9" w:rsidRDefault="00B87DC9">
            <w:pPr>
              <w:pStyle w:val="TableParagraph"/>
              <w:kinsoku w:val="0"/>
              <w:overflowPunct w:val="0"/>
              <w:spacing w:line="207" w:lineRule="exact"/>
              <w:ind w:left="162" w:right="40"/>
              <w:jc w:val="center"/>
              <w:rPr>
                <w:sz w:val="18"/>
                <w:szCs w:val="18"/>
              </w:rPr>
            </w:pPr>
            <w:r>
              <w:rPr>
                <w:sz w:val="18"/>
                <w:szCs w:val="18"/>
              </w:rPr>
              <w:t>522.615</w:t>
            </w:r>
          </w:p>
        </w:tc>
        <w:tc>
          <w:tcPr>
            <w:tcW w:w="840" w:type="dxa"/>
            <w:tcBorders>
              <w:top w:val="single" w:sz="4" w:space="0" w:color="D2D2D2"/>
              <w:left w:val="single" w:sz="4" w:space="0" w:color="D2D2D2"/>
              <w:bottom w:val="single" w:sz="4" w:space="0" w:color="D2D2D2"/>
              <w:right w:val="single" w:sz="4" w:space="0" w:color="D2D2D2"/>
            </w:tcBorders>
          </w:tcPr>
          <w:p w14:paraId="08A798C4" w14:textId="77777777" w:rsidR="00B87DC9" w:rsidRDefault="00B87DC9">
            <w:pPr>
              <w:pStyle w:val="TableParagraph"/>
              <w:kinsoku w:val="0"/>
              <w:overflowPunct w:val="0"/>
              <w:spacing w:line="207" w:lineRule="exact"/>
              <w:ind w:left="165" w:right="40"/>
              <w:jc w:val="center"/>
              <w:rPr>
                <w:sz w:val="18"/>
                <w:szCs w:val="18"/>
              </w:rPr>
            </w:pPr>
            <w:r>
              <w:rPr>
                <w:sz w:val="18"/>
                <w:szCs w:val="18"/>
              </w:rPr>
              <w:t>535.361</w:t>
            </w:r>
          </w:p>
        </w:tc>
        <w:tc>
          <w:tcPr>
            <w:tcW w:w="838" w:type="dxa"/>
            <w:tcBorders>
              <w:top w:val="single" w:sz="4" w:space="0" w:color="D2D2D2"/>
              <w:left w:val="single" w:sz="4" w:space="0" w:color="D2D2D2"/>
              <w:bottom w:val="single" w:sz="4" w:space="0" w:color="D2D2D2"/>
              <w:right w:val="single" w:sz="4" w:space="0" w:color="D2D2D2"/>
            </w:tcBorders>
          </w:tcPr>
          <w:p w14:paraId="209C55FF" w14:textId="77777777" w:rsidR="00B87DC9" w:rsidRDefault="00B87DC9">
            <w:pPr>
              <w:pStyle w:val="TableParagraph"/>
              <w:kinsoku w:val="0"/>
              <w:overflowPunct w:val="0"/>
              <w:spacing w:line="207" w:lineRule="exact"/>
              <w:ind w:left="162" w:right="39"/>
              <w:jc w:val="center"/>
              <w:rPr>
                <w:sz w:val="18"/>
                <w:szCs w:val="18"/>
              </w:rPr>
            </w:pPr>
            <w:r>
              <w:rPr>
                <w:sz w:val="18"/>
                <w:szCs w:val="18"/>
              </w:rPr>
              <w:t>548.108</w:t>
            </w:r>
          </w:p>
        </w:tc>
        <w:tc>
          <w:tcPr>
            <w:tcW w:w="841" w:type="dxa"/>
            <w:tcBorders>
              <w:top w:val="single" w:sz="4" w:space="0" w:color="D2D2D2"/>
              <w:left w:val="single" w:sz="4" w:space="0" w:color="D2D2D2"/>
              <w:bottom w:val="single" w:sz="4" w:space="0" w:color="D2D2D2"/>
              <w:right w:val="single" w:sz="4" w:space="0" w:color="D2D2D2"/>
            </w:tcBorders>
          </w:tcPr>
          <w:p w14:paraId="289BD35B" w14:textId="77777777" w:rsidR="00B87DC9" w:rsidRDefault="00B87DC9">
            <w:pPr>
              <w:pStyle w:val="TableParagraph"/>
              <w:kinsoku w:val="0"/>
              <w:overflowPunct w:val="0"/>
              <w:spacing w:line="207" w:lineRule="exact"/>
              <w:ind w:left="165" w:right="41"/>
              <w:jc w:val="center"/>
              <w:rPr>
                <w:sz w:val="18"/>
                <w:szCs w:val="18"/>
              </w:rPr>
            </w:pPr>
            <w:r>
              <w:rPr>
                <w:sz w:val="18"/>
                <w:szCs w:val="18"/>
              </w:rPr>
              <w:t>560.855</w:t>
            </w:r>
          </w:p>
        </w:tc>
        <w:tc>
          <w:tcPr>
            <w:tcW w:w="860" w:type="dxa"/>
            <w:tcBorders>
              <w:top w:val="single" w:sz="4" w:space="0" w:color="D2D2D2"/>
              <w:left w:val="single" w:sz="4" w:space="0" w:color="D2D2D2"/>
              <w:bottom w:val="single" w:sz="4" w:space="0" w:color="D2D2D2"/>
              <w:right w:val="single" w:sz="4" w:space="0" w:color="D2D2D2"/>
            </w:tcBorders>
          </w:tcPr>
          <w:p w14:paraId="7D081AFA" w14:textId="77777777" w:rsidR="00B87DC9" w:rsidRDefault="00B87DC9">
            <w:pPr>
              <w:pStyle w:val="TableParagraph"/>
              <w:kinsoku w:val="0"/>
              <w:overflowPunct w:val="0"/>
              <w:spacing w:line="207" w:lineRule="exact"/>
              <w:ind w:right="58"/>
              <w:rPr>
                <w:sz w:val="18"/>
                <w:szCs w:val="18"/>
              </w:rPr>
            </w:pPr>
            <w:r>
              <w:rPr>
                <w:sz w:val="18"/>
                <w:szCs w:val="18"/>
              </w:rPr>
              <w:t>573.602</w:t>
            </w:r>
          </w:p>
        </w:tc>
        <w:tc>
          <w:tcPr>
            <w:tcW w:w="862" w:type="dxa"/>
            <w:tcBorders>
              <w:top w:val="single" w:sz="4" w:space="0" w:color="D2D2D2"/>
              <w:left w:val="single" w:sz="4" w:space="0" w:color="D2D2D2"/>
              <w:bottom w:val="single" w:sz="4" w:space="0" w:color="D2D2D2"/>
              <w:right w:val="single" w:sz="4" w:space="0" w:color="D2D2D2"/>
            </w:tcBorders>
          </w:tcPr>
          <w:p w14:paraId="3AFFEF9E" w14:textId="77777777" w:rsidR="00B87DC9" w:rsidRDefault="00B87DC9">
            <w:pPr>
              <w:pStyle w:val="TableParagraph"/>
              <w:kinsoku w:val="0"/>
              <w:overflowPunct w:val="0"/>
              <w:spacing w:line="207" w:lineRule="exact"/>
              <w:ind w:right="59"/>
              <w:rPr>
                <w:sz w:val="18"/>
                <w:szCs w:val="18"/>
              </w:rPr>
            </w:pPr>
            <w:r>
              <w:rPr>
                <w:sz w:val="18"/>
                <w:szCs w:val="18"/>
              </w:rPr>
              <w:t>586.348</w:t>
            </w:r>
          </w:p>
        </w:tc>
        <w:tc>
          <w:tcPr>
            <w:tcW w:w="860" w:type="dxa"/>
            <w:tcBorders>
              <w:top w:val="single" w:sz="4" w:space="0" w:color="D2D2D2"/>
              <w:left w:val="single" w:sz="4" w:space="0" w:color="D2D2D2"/>
              <w:bottom w:val="single" w:sz="4" w:space="0" w:color="D2D2D2"/>
              <w:right w:val="single" w:sz="4" w:space="0" w:color="D2D2D2"/>
            </w:tcBorders>
          </w:tcPr>
          <w:p w14:paraId="0798518D" w14:textId="77777777" w:rsidR="00B87DC9" w:rsidRDefault="00B87DC9">
            <w:pPr>
              <w:pStyle w:val="TableParagraph"/>
              <w:kinsoku w:val="0"/>
              <w:overflowPunct w:val="0"/>
              <w:spacing w:line="207" w:lineRule="exact"/>
              <w:ind w:right="61"/>
              <w:rPr>
                <w:sz w:val="18"/>
                <w:szCs w:val="18"/>
              </w:rPr>
            </w:pPr>
            <w:r>
              <w:rPr>
                <w:sz w:val="18"/>
                <w:szCs w:val="18"/>
              </w:rPr>
              <w:t>599.095</w:t>
            </w:r>
          </w:p>
        </w:tc>
        <w:tc>
          <w:tcPr>
            <w:tcW w:w="859" w:type="dxa"/>
            <w:tcBorders>
              <w:top w:val="single" w:sz="4" w:space="0" w:color="D2D2D2"/>
              <w:left w:val="single" w:sz="4" w:space="0" w:color="D2D2D2"/>
              <w:bottom w:val="single" w:sz="4" w:space="0" w:color="D2D2D2"/>
              <w:right w:val="single" w:sz="4" w:space="0" w:color="D2D2D2"/>
            </w:tcBorders>
          </w:tcPr>
          <w:p w14:paraId="797D36D5" w14:textId="77777777" w:rsidR="00B87DC9" w:rsidRDefault="00B87DC9">
            <w:pPr>
              <w:pStyle w:val="TableParagraph"/>
              <w:kinsoku w:val="0"/>
              <w:overflowPunct w:val="0"/>
              <w:spacing w:line="207" w:lineRule="exact"/>
              <w:ind w:right="59"/>
              <w:rPr>
                <w:sz w:val="18"/>
                <w:szCs w:val="18"/>
              </w:rPr>
            </w:pPr>
            <w:r>
              <w:rPr>
                <w:sz w:val="18"/>
                <w:szCs w:val="18"/>
              </w:rPr>
              <w:t>611.842</w:t>
            </w:r>
          </w:p>
        </w:tc>
      </w:tr>
      <w:tr w:rsidR="00B87DC9" w14:paraId="4B4DFD67" w14:textId="77777777">
        <w:trPr>
          <w:trHeight w:val="225"/>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40594F59" w14:textId="77777777" w:rsidR="00B87DC9" w:rsidRDefault="00B87DC9">
            <w:pPr>
              <w:pStyle w:val="TableParagraph"/>
              <w:kinsoku w:val="0"/>
              <w:overflowPunct w:val="0"/>
              <w:spacing w:line="205" w:lineRule="exact"/>
              <w:ind w:left="300" w:right="293"/>
              <w:jc w:val="center"/>
              <w:rPr>
                <w:b/>
                <w:bCs/>
                <w:sz w:val="18"/>
                <w:szCs w:val="18"/>
              </w:rPr>
            </w:pPr>
            <w:r>
              <w:rPr>
                <w:b/>
                <w:bCs/>
                <w:sz w:val="18"/>
                <w:szCs w:val="18"/>
              </w:rPr>
              <w:t>11</w:t>
            </w:r>
          </w:p>
        </w:tc>
        <w:tc>
          <w:tcPr>
            <w:tcW w:w="1008" w:type="dxa"/>
            <w:tcBorders>
              <w:top w:val="single" w:sz="4" w:space="0" w:color="D2D2D2"/>
              <w:left w:val="single" w:sz="4" w:space="0" w:color="D2D2D2"/>
              <w:bottom w:val="single" w:sz="4" w:space="0" w:color="D2D2D2"/>
              <w:right w:val="single" w:sz="4" w:space="0" w:color="D2D2D2"/>
            </w:tcBorders>
          </w:tcPr>
          <w:p w14:paraId="3D45CE91" w14:textId="77777777" w:rsidR="00B87DC9" w:rsidRDefault="00B87DC9">
            <w:pPr>
              <w:pStyle w:val="TableParagraph"/>
              <w:kinsoku w:val="0"/>
              <w:overflowPunct w:val="0"/>
              <w:spacing w:line="205" w:lineRule="exact"/>
              <w:ind w:right="57"/>
              <w:rPr>
                <w:sz w:val="18"/>
                <w:szCs w:val="18"/>
              </w:rPr>
            </w:pPr>
            <w:r>
              <w:rPr>
                <w:sz w:val="18"/>
                <w:szCs w:val="18"/>
              </w:rPr>
              <w:t>534.512</w:t>
            </w:r>
          </w:p>
        </w:tc>
        <w:tc>
          <w:tcPr>
            <w:tcW w:w="838" w:type="dxa"/>
            <w:tcBorders>
              <w:top w:val="single" w:sz="4" w:space="0" w:color="D2D2D2"/>
              <w:left w:val="single" w:sz="4" w:space="0" w:color="D2D2D2"/>
              <w:bottom w:val="single" w:sz="4" w:space="0" w:color="D2D2D2"/>
              <w:right w:val="single" w:sz="4" w:space="0" w:color="D2D2D2"/>
            </w:tcBorders>
          </w:tcPr>
          <w:p w14:paraId="3A126439" w14:textId="77777777" w:rsidR="00B87DC9" w:rsidRDefault="00B87DC9">
            <w:pPr>
              <w:pStyle w:val="TableParagraph"/>
              <w:kinsoku w:val="0"/>
              <w:overflowPunct w:val="0"/>
              <w:spacing w:line="205" w:lineRule="exact"/>
              <w:ind w:left="162" w:right="40"/>
              <w:jc w:val="center"/>
              <w:rPr>
                <w:sz w:val="18"/>
                <w:szCs w:val="18"/>
              </w:rPr>
            </w:pPr>
            <w:r>
              <w:rPr>
                <w:sz w:val="18"/>
                <w:szCs w:val="18"/>
              </w:rPr>
              <w:t>547.875</w:t>
            </w:r>
          </w:p>
        </w:tc>
        <w:tc>
          <w:tcPr>
            <w:tcW w:w="840" w:type="dxa"/>
            <w:tcBorders>
              <w:top w:val="single" w:sz="4" w:space="0" w:color="D2D2D2"/>
              <w:left w:val="single" w:sz="4" w:space="0" w:color="D2D2D2"/>
              <w:bottom w:val="single" w:sz="4" w:space="0" w:color="D2D2D2"/>
              <w:right w:val="single" w:sz="4" w:space="0" w:color="D2D2D2"/>
            </w:tcBorders>
          </w:tcPr>
          <w:p w14:paraId="6E9BA67C" w14:textId="77777777" w:rsidR="00B87DC9" w:rsidRDefault="00B87DC9">
            <w:pPr>
              <w:pStyle w:val="TableParagraph"/>
              <w:kinsoku w:val="0"/>
              <w:overflowPunct w:val="0"/>
              <w:spacing w:line="205" w:lineRule="exact"/>
              <w:ind w:left="165" w:right="40"/>
              <w:jc w:val="center"/>
              <w:rPr>
                <w:sz w:val="18"/>
                <w:szCs w:val="18"/>
              </w:rPr>
            </w:pPr>
            <w:r>
              <w:rPr>
                <w:sz w:val="18"/>
                <w:szCs w:val="18"/>
              </w:rPr>
              <w:t>561.238</w:t>
            </w:r>
          </w:p>
        </w:tc>
        <w:tc>
          <w:tcPr>
            <w:tcW w:w="838" w:type="dxa"/>
            <w:tcBorders>
              <w:top w:val="single" w:sz="4" w:space="0" w:color="D2D2D2"/>
              <w:left w:val="single" w:sz="4" w:space="0" w:color="D2D2D2"/>
              <w:bottom w:val="single" w:sz="4" w:space="0" w:color="D2D2D2"/>
              <w:right w:val="single" w:sz="4" w:space="0" w:color="D2D2D2"/>
            </w:tcBorders>
          </w:tcPr>
          <w:p w14:paraId="644EE3B2" w14:textId="77777777" w:rsidR="00B87DC9" w:rsidRDefault="00B87DC9">
            <w:pPr>
              <w:pStyle w:val="TableParagraph"/>
              <w:kinsoku w:val="0"/>
              <w:overflowPunct w:val="0"/>
              <w:spacing w:line="205" w:lineRule="exact"/>
              <w:ind w:left="162" w:right="39"/>
              <w:jc w:val="center"/>
              <w:rPr>
                <w:sz w:val="18"/>
                <w:szCs w:val="18"/>
              </w:rPr>
            </w:pPr>
            <w:r>
              <w:rPr>
                <w:sz w:val="18"/>
                <w:szCs w:val="18"/>
              </w:rPr>
              <w:t>574.600</w:t>
            </w:r>
          </w:p>
        </w:tc>
        <w:tc>
          <w:tcPr>
            <w:tcW w:w="841" w:type="dxa"/>
            <w:tcBorders>
              <w:top w:val="single" w:sz="4" w:space="0" w:color="D2D2D2"/>
              <w:left w:val="single" w:sz="4" w:space="0" w:color="D2D2D2"/>
              <w:bottom w:val="single" w:sz="4" w:space="0" w:color="D2D2D2"/>
              <w:right w:val="single" w:sz="4" w:space="0" w:color="D2D2D2"/>
            </w:tcBorders>
          </w:tcPr>
          <w:p w14:paraId="41821F39" w14:textId="77777777" w:rsidR="00B87DC9" w:rsidRDefault="00B87DC9">
            <w:pPr>
              <w:pStyle w:val="TableParagraph"/>
              <w:kinsoku w:val="0"/>
              <w:overflowPunct w:val="0"/>
              <w:spacing w:line="205" w:lineRule="exact"/>
              <w:ind w:left="165" w:right="41"/>
              <w:jc w:val="center"/>
              <w:rPr>
                <w:sz w:val="18"/>
                <w:szCs w:val="18"/>
              </w:rPr>
            </w:pPr>
            <w:r>
              <w:rPr>
                <w:sz w:val="18"/>
                <w:szCs w:val="18"/>
              </w:rPr>
              <w:t>587.963</w:t>
            </w:r>
          </w:p>
        </w:tc>
        <w:tc>
          <w:tcPr>
            <w:tcW w:w="860" w:type="dxa"/>
            <w:tcBorders>
              <w:top w:val="single" w:sz="4" w:space="0" w:color="D2D2D2"/>
              <w:left w:val="single" w:sz="4" w:space="0" w:color="D2D2D2"/>
              <w:bottom w:val="single" w:sz="4" w:space="0" w:color="D2D2D2"/>
              <w:right w:val="single" w:sz="4" w:space="0" w:color="D2D2D2"/>
            </w:tcBorders>
          </w:tcPr>
          <w:p w14:paraId="37F49557" w14:textId="77777777" w:rsidR="00B87DC9" w:rsidRDefault="00B87DC9">
            <w:pPr>
              <w:pStyle w:val="TableParagraph"/>
              <w:kinsoku w:val="0"/>
              <w:overflowPunct w:val="0"/>
              <w:spacing w:line="205" w:lineRule="exact"/>
              <w:ind w:right="58"/>
              <w:rPr>
                <w:sz w:val="18"/>
                <w:szCs w:val="18"/>
              </w:rPr>
            </w:pPr>
            <w:r>
              <w:rPr>
                <w:sz w:val="18"/>
                <w:szCs w:val="18"/>
              </w:rPr>
              <w:t>601.326</w:t>
            </w:r>
          </w:p>
        </w:tc>
        <w:tc>
          <w:tcPr>
            <w:tcW w:w="862" w:type="dxa"/>
            <w:tcBorders>
              <w:top w:val="single" w:sz="4" w:space="0" w:color="D2D2D2"/>
              <w:left w:val="single" w:sz="4" w:space="0" w:color="D2D2D2"/>
              <w:bottom w:val="single" w:sz="4" w:space="0" w:color="D2D2D2"/>
              <w:right w:val="single" w:sz="4" w:space="0" w:color="D2D2D2"/>
            </w:tcBorders>
          </w:tcPr>
          <w:p w14:paraId="3D11F6F5" w14:textId="77777777" w:rsidR="00B87DC9" w:rsidRDefault="00B87DC9">
            <w:pPr>
              <w:pStyle w:val="TableParagraph"/>
              <w:kinsoku w:val="0"/>
              <w:overflowPunct w:val="0"/>
              <w:spacing w:line="205" w:lineRule="exact"/>
              <w:ind w:right="59"/>
              <w:rPr>
                <w:sz w:val="18"/>
                <w:szCs w:val="18"/>
              </w:rPr>
            </w:pPr>
            <w:r>
              <w:rPr>
                <w:sz w:val="18"/>
                <w:szCs w:val="18"/>
              </w:rPr>
              <w:t>614.689</w:t>
            </w:r>
          </w:p>
        </w:tc>
        <w:tc>
          <w:tcPr>
            <w:tcW w:w="860" w:type="dxa"/>
            <w:tcBorders>
              <w:top w:val="single" w:sz="4" w:space="0" w:color="D2D2D2"/>
              <w:left w:val="single" w:sz="4" w:space="0" w:color="D2D2D2"/>
              <w:bottom w:val="single" w:sz="4" w:space="0" w:color="D2D2D2"/>
              <w:right w:val="single" w:sz="4" w:space="0" w:color="D2D2D2"/>
            </w:tcBorders>
          </w:tcPr>
          <w:p w14:paraId="753BF25D" w14:textId="77777777" w:rsidR="00B87DC9" w:rsidRDefault="00B87DC9">
            <w:pPr>
              <w:pStyle w:val="TableParagraph"/>
              <w:kinsoku w:val="0"/>
              <w:overflowPunct w:val="0"/>
              <w:spacing w:line="205" w:lineRule="exact"/>
              <w:ind w:right="61"/>
              <w:rPr>
                <w:sz w:val="18"/>
                <w:szCs w:val="18"/>
              </w:rPr>
            </w:pPr>
            <w:r>
              <w:rPr>
                <w:sz w:val="18"/>
                <w:szCs w:val="18"/>
              </w:rPr>
              <w:t>628.052</w:t>
            </w:r>
          </w:p>
        </w:tc>
        <w:tc>
          <w:tcPr>
            <w:tcW w:w="859" w:type="dxa"/>
            <w:tcBorders>
              <w:top w:val="single" w:sz="4" w:space="0" w:color="D2D2D2"/>
              <w:left w:val="single" w:sz="4" w:space="0" w:color="D2D2D2"/>
              <w:bottom w:val="single" w:sz="4" w:space="0" w:color="D2D2D2"/>
              <w:right w:val="single" w:sz="4" w:space="0" w:color="D2D2D2"/>
            </w:tcBorders>
          </w:tcPr>
          <w:p w14:paraId="17CDC011" w14:textId="77777777" w:rsidR="00B87DC9" w:rsidRDefault="00B87DC9">
            <w:pPr>
              <w:pStyle w:val="TableParagraph"/>
              <w:kinsoku w:val="0"/>
              <w:overflowPunct w:val="0"/>
              <w:spacing w:line="205" w:lineRule="exact"/>
              <w:ind w:right="59"/>
              <w:rPr>
                <w:sz w:val="18"/>
                <w:szCs w:val="18"/>
              </w:rPr>
            </w:pPr>
            <w:r>
              <w:rPr>
                <w:sz w:val="18"/>
                <w:szCs w:val="18"/>
              </w:rPr>
              <w:t>641.414</w:t>
            </w:r>
          </w:p>
        </w:tc>
      </w:tr>
      <w:tr w:rsidR="00B87DC9" w14:paraId="35E6B40C" w14:textId="77777777">
        <w:trPr>
          <w:trHeight w:val="227"/>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09FF3F39" w14:textId="77777777" w:rsidR="00B87DC9" w:rsidRDefault="00B87DC9">
            <w:pPr>
              <w:pStyle w:val="TableParagraph"/>
              <w:kinsoku w:val="0"/>
              <w:overflowPunct w:val="0"/>
              <w:spacing w:line="207" w:lineRule="exact"/>
              <w:ind w:left="300" w:right="293"/>
              <w:jc w:val="center"/>
              <w:rPr>
                <w:b/>
                <w:bCs/>
                <w:sz w:val="18"/>
                <w:szCs w:val="18"/>
              </w:rPr>
            </w:pPr>
            <w:r>
              <w:rPr>
                <w:b/>
                <w:bCs/>
                <w:sz w:val="18"/>
                <w:szCs w:val="18"/>
              </w:rPr>
              <w:t>12</w:t>
            </w:r>
          </w:p>
        </w:tc>
        <w:tc>
          <w:tcPr>
            <w:tcW w:w="1008" w:type="dxa"/>
            <w:tcBorders>
              <w:top w:val="single" w:sz="4" w:space="0" w:color="D2D2D2"/>
              <w:left w:val="single" w:sz="4" w:space="0" w:color="D2D2D2"/>
              <w:bottom w:val="single" w:sz="4" w:space="0" w:color="D2D2D2"/>
              <w:right w:val="single" w:sz="4" w:space="0" w:color="D2D2D2"/>
            </w:tcBorders>
          </w:tcPr>
          <w:p w14:paraId="20292947" w14:textId="77777777" w:rsidR="00B87DC9" w:rsidRDefault="00B87DC9">
            <w:pPr>
              <w:pStyle w:val="TableParagraph"/>
              <w:kinsoku w:val="0"/>
              <w:overflowPunct w:val="0"/>
              <w:spacing w:line="207" w:lineRule="exact"/>
              <w:ind w:right="57"/>
              <w:rPr>
                <w:sz w:val="18"/>
                <w:szCs w:val="18"/>
              </w:rPr>
            </w:pPr>
            <w:r>
              <w:rPr>
                <w:sz w:val="18"/>
                <w:szCs w:val="18"/>
              </w:rPr>
              <w:t>560.387</w:t>
            </w:r>
          </w:p>
        </w:tc>
        <w:tc>
          <w:tcPr>
            <w:tcW w:w="838" w:type="dxa"/>
            <w:tcBorders>
              <w:top w:val="single" w:sz="4" w:space="0" w:color="D2D2D2"/>
              <w:left w:val="single" w:sz="4" w:space="0" w:color="D2D2D2"/>
              <w:bottom w:val="single" w:sz="4" w:space="0" w:color="D2D2D2"/>
              <w:right w:val="single" w:sz="4" w:space="0" w:color="D2D2D2"/>
            </w:tcBorders>
          </w:tcPr>
          <w:p w14:paraId="66214BC7" w14:textId="77777777" w:rsidR="00B87DC9" w:rsidRDefault="00B87DC9">
            <w:pPr>
              <w:pStyle w:val="TableParagraph"/>
              <w:kinsoku w:val="0"/>
              <w:overflowPunct w:val="0"/>
              <w:spacing w:line="207" w:lineRule="exact"/>
              <w:ind w:left="162" w:right="40"/>
              <w:jc w:val="center"/>
              <w:rPr>
                <w:sz w:val="18"/>
                <w:szCs w:val="18"/>
              </w:rPr>
            </w:pPr>
            <w:r>
              <w:rPr>
                <w:sz w:val="18"/>
                <w:szCs w:val="18"/>
              </w:rPr>
              <w:t>574.397</w:t>
            </w:r>
          </w:p>
        </w:tc>
        <w:tc>
          <w:tcPr>
            <w:tcW w:w="840" w:type="dxa"/>
            <w:tcBorders>
              <w:top w:val="single" w:sz="4" w:space="0" w:color="D2D2D2"/>
              <w:left w:val="single" w:sz="4" w:space="0" w:color="D2D2D2"/>
              <w:bottom w:val="single" w:sz="4" w:space="0" w:color="D2D2D2"/>
              <w:right w:val="single" w:sz="4" w:space="0" w:color="D2D2D2"/>
            </w:tcBorders>
          </w:tcPr>
          <w:p w14:paraId="2664F9F8" w14:textId="77777777" w:rsidR="00B87DC9" w:rsidRDefault="00B87DC9">
            <w:pPr>
              <w:pStyle w:val="TableParagraph"/>
              <w:kinsoku w:val="0"/>
              <w:overflowPunct w:val="0"/>
              <w:spacing w:line="207" w:lineRule="exact"/>
              <w:ind w:left="165" w:right="40"/>
              <w:jc w:val="center"/>
              <w:rPr>
                <w:sz w:val="18"/>
                <w:szCs w:val="18"/>
              </w:rPr>
            </w:pPr>
            <w:r>
              <w:rPr>
                <w:sz w:val="18"/>
                <w:szCs w:val="18"/>
              </w:rPr>
              <w:t>588.406</w:t>
            </w:r>
          </w:p>
        </w:tc>
        <w:tc>
          <w:tcPr>
            <w:tcW w:w="838" w:type="dxa"/>
            <w:tcBorders>
              <w:top w:val="single" w:sz="4" w:space="0" w:color="D2D2D2"/>
              <w:left w:val="single" w:sz="4" w:space="0" w:color="D2D2D2"/>
              <w:bottom w:val="single" w:sz="4" w:space="0" w:color="D2D2D2"/>
              <w:right w:val="single" w:sz="4" w:space="0" w:color="D2D2D2"/>
            </w:tcBorders>
          </w:tcPr>
          <w:p w14:paraId="0AD66F6C" w14:textId="77777777" w:rsidR="00B87DC9" w:rsidRDefault="00B87DC9">
            <w:pPr>
              <w:pStyle w:val="TableParagraph"/>
              <w:kinsoku w:val="0"/>
              <w:overflowPunct w:val="0"/>
              <w:spacing w:line="207" w:lineRule="exact"/>
              <w:ind w:left="162" w:right="39"/>
              <w:jc w:val="center"/>
              <w:rPr>
                <w:sz w:val="18"/>
                <w:szCs w:val="18"/>
              </w:rPr>
            </w:pPr>
            <w:r>
              <w:rPr>
                <w:sz w:val="18"/>
                <w:szCs w:val="18"/>
              </w:rPr>
              <w:t>602.416</w:t>
            </w:r>
          </w:p>
        </w:tc>
        <w:tc>
          <w:tcPr>
            <w:tcW w:w="841" w:type="dxa"/>
            <w:tcBorders>
              <w:top w:val="single" w:sz="4" w:space="0" w:color="D2D2D2"/>
              <w:left w:val="single" w:sz="4" w:space="0" w:color="D2D2D2"/>
              <w:bottom w:val="single" w:sz="4" w:space="0" w:color="D2D2D2"/>
              <w:right w:val="single" w:sz="4" w:space="0" w:color="D2D2D2"/>
            </w:tcBorders>
          </w:tcPr>
          <w:p w14:paraId="5F7D2AEB" w14:textId="77777777" w:rsidR="00B87DC9" w:rsidRDefault="00B87DC9">
            <w:pPr>
              <w:pStyle w:val="TableParagraph"/>
              <w:kinsoku w:val="0"/>
              <w:overflowPunct w:val="0"/>
              <w:spacing w:line="207" w:lineRule="exact"/>
              <w:ind w:left="165" w:right="41"/>
              <w:jc w:val="center"/>
              <w:rPr>
                <w:sz w:val="18"/>
                <w:szCs w:val="18"/>
              </w:rPr>
            </w:pPr>
            <w:r>
              <w:rPr>
                <w:sz w:val="18"/>
                <w:szCs w:val="18"/>
              </w:rPr>
              <w:t>616.426</w:t>
            </w:r>
          </w:p>
        </w:tc>
        <w:tc>
          <w:tcPr>
            <w:tcW w:w="860" w:type="dxa"/>
            <w:tcBorders>
              <w:top w:val="single" w:sz="4" w:space="0" w:color="D2D2D2"/>
              <w:left w:val="single" w:sz="4" w:space="0" w:color="D2D2D2"/>
              <w:bottom w:val="single" w:sz="4" w:space="0" w:color="D2D2D2"/>
              <w:right w:val="single" w:sz="4" w:space="0" w:color="D2D2D2"/>
            </w:tcBorders>
          </w:tcPr>
          <w:p w14:paraId="5FE46B69" w14:textId="77777777" w:rsidR="00B87DC9" w:rsidRDefault="00B87DC9">
            <w:pPr>
              <w:pStyle w:val="TableParagraph"/>
              <w:kinsoku w:val="0"/>
              <w:overflowPunct w:val="0"/>
              <w:spacing w:line="207" w:lineRule="exact"/>
              <w:ind w:right="58"/>
              <w:rPr>
                <w:sz w:val="18"/>
                <w:szCs w:val="18"/>
              </w:rPr>
            </w:pPr>
            <w:r>
              <w:rPr>
                <w:sz w:val="18"/>
                <w:szCs w:val="18"/>
              </w:rPr>
              <w:t>630.435</w:t>
            </w:r>
          </w:p>
        </w:tc>
        <w:tc>
          <w:tcPr>
            <w:tcW w:w="862" w:type="dxa"/>
            <w:tcBorders>
              <w:top w:val="single" w:sz="4" w:space="0" w:color="D2D2D2"/>
              <w:left w:val="single" w:sz="4" w:space="0" w:color="D2D2D2"/>
              <w:bottom w:val="single" w:sz="4" w:space="0" w:color="D2D2D2"/>
              <w:right w:val="single" w:sz="4" w:space="0" w:color="D2D2D2"/>
            </w:tcBorders>
          </w:tcPr>
          <w:p w14:paraId="58F98684" w14:textId="77777777" w:rsidR="00B87DC9" w:rsidRDefault="00B87DC9">
            <w:pPr>
              <w:pStyle w:val="TableParagraph"/>
              <w:kinsoku w:val="0"/>
              <w:overflowPunct w:val="0"/>
              <w:spacing w:line="207" w:lineRule="exact"/>
              <w:ind w:right="59"/>
              <w:rPr>
                <w:sz w:val="18"/>
                <w:szCs w:val="18"/>
              </w:rPr>
            </w:pPr>
            <w:r>
              <w:rPr>
                <w:sz w:val="18"/>
                <w:szCs w:val="18"/>
              </w:rPr>
              <w:t>644.445</w:t>
            </w:r>
          </w:p>
        </w:tc>
        <w:tc>
          <w:tcPr>
            <w:tcW w:w="860" w:type="dxa"/>
            <w:tcBorders>
              <w:top w:val="single" w:sz="4" w:space="0" w:color="D2D2D2"/>
              <w:left w:val="single" w:sz="4" w:space="0" w:color="D2D2D2"/>
              <w:bottom w:val="single" w:sz="4" w:space="0" w:color="D2D2D2"/>
              <w:right w:val="single" w:sz="4" w:space="0" w:color="D2D2D2"/>
            </w:tcBorders>
          </w:tcPr>
          <w:p w14:paraId="77AA5AF4" w14:textId="77777777" w:rsidR="00B87DC9" w:rsidRDefault="00B87DC9">
            <w:pPr>
              <w:pStyle w:val="TableParagraph"/>
              <w:kinsoku w:val="0"/>
              <w:overflowPunct w:val="0"/>
              <w:spacing w:line="207" w:lineRule="exact"/>
              <w:ind w:right="61"/>
              <w:rPr>
                <w:sz w:val="18"/>
                <w:szCs w:val="18"/>
              </w:rPr>
            </w:pPr>
            <w:r>
              <w:rPr>
                <w:sz w:val="18"/>
                <w:szCs w:val="18"/>
              </w:rPr>
              <w:t>658.455</w:t>
            </w:r>
          </w:p>
        </w:tc>
        <w:tc>
          <w:tcPr>
            <w:tcW w:w="859" w:type="dxa"/>
            <w:tcBorders>
              <w:top w:val="single" w:sz="4" w:space="0" w:color="D2D2D2"/>
              <w:left w:val="single" w:sz="4" w:space="0" w:color="D2D2D2"/>
              <w:bottom w:val="single" w:sz="4" w:space="0" w:color="D2D2D2"/>
              <w:right w:val="single" w:sz="4" w:space="0" w:color="D2D2D2"/>
            </w:tcBorders>
          </w:tcPr>
          <w:p w14:paraId="5D703D26" w14:textId="77777777" w:rsidR="00B87DC9" w:rsidRDefault="00B87DC9">
            <w:pPr>
              <w:pStyle w:val="TableParagraph"/>
              <w:kinsoku w:val="0"/>
              <w:overflowPunct w:val="0"/>
              <w:spacing w:line="207" w:lineRule="exact"/>
              <w:ind w:right="59"/>
              <w:rPr>
                <w:sz w:val="18"/>
                <w:szCs w:val="18"/>
              </w:rPr>
            </w:pPr>
            <w:r>
              <w:rPr>
                <w:sz w:val="18"/>
                <w:szCs w:val="18"/>
              </w:rPr>
              <w:t>672.464</w:t>
            </w:r>
          </w:p>
        </w:tc>
      </w:tr>
      <w:tr w:rsidR="00B87DC9" w14:paraId="081B3976" w14:textId="77777777">
        <w:trPr>
          <w:trHeight w:val="227"/>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6E95F0A5" w14:textId="77777777" w:rsidR="00B87DC9" w:rsidRDefault="00B87DC9">
            <w:pPr>
              <w:pStyle w:val="TableParagraph"/>
              <w:kinsoku w:val="0"/>
              <w:overflowPunct w:val="0"/>
              <w:spacing w:line="207" w:lineRule="exact"/>
              <w:ind w:left="300" w:right="293"/>
              <w:jc w:val="center"/>
              <w:rPr>
                <w:b/>
                <w:bCs/>
                <w:sz w:val="18"/>
                <w:szCs w:val="18"/>
              </w:rPr>
            </w:pPr>
            <w:r>
              <w:rPr>
                <w:b/>
                <w:bCs/>
                <w:sz w:val="18"/>
                <w:szCs w:val="18"/>
              </w:rPr>
              <w:t>13</w:t>
            </w:r>
          </w:p>
        </w:tc>
        <w:tc>
          <w:tcPr>
            <w:tcW w:w="1008" w:type="dxa"/>
            <w:tcBorders>
              <w:top w:val="single" w:sz="4" w:space="0" w:color="D2D2D2"/>
              <w:left w:val="single" w:sz="4" w:space="0" w:color="D2D2D2"/>
              <w:bottom w:val="single" w:sz="4" w:space="0" w:color="D2D2D2"/>
              <w:right w:val="single" w:sz="4" w:space="0" w:color="D2D2D2"/>
            </w:tcBorders>
          </w:tcPr>
          <w:p w14:paraId="093DE44E" w14:textId="77777777" w:rsidR="00B87DC9" w:rsidRDefault="00B87DC9">
            <w:pPr>
              <w:pStyle w:val="TableParagraph"/>
              <w:kinsoku w:val="0"/>
              <w:overflowPunct w:val="0"/>
              <w:spacing w:line="207" w:lineRule="exact"/>
              <w:ind w:right="57"/>
              <w:rPr>
                <w:sz w:val="18"/>
                <w:szCs w:val="18"/>
              </w:rPr>
            </w:pPr>
            <w:r>
              <w:rPr>
                <w:sz w:val="18"/>
                <w:szCs w:val="18"/>
              </w:rPr>
              <w:t>587.556</w:t>
            </w:r>
          </w:p>
        </w:tc>
        <w:tc>
          <w:tcPr>
            <w:tcW w:w="838" w:type="dxa"/>
            <w:tcBorders>
              <w:top w:val="single" w:sz="4" w:space="0" w:color="D2D2D2"/>
              <w:left w:val="single" w:sz="4" w:space="0" w:color="D2D2D2"/>
              <w:bottom w:val="single" w:sz="4" w:space="0" w:color="D2D2D2"/>
              <w:right w:val="single" w:sz="4" w:space="0" w:color="D2D2D2"/>
            </w:tcBorders>
          </w:tcPr>
          <w:p w14:paraId="266C2947" w14:textId="77777777" w:rsidR="00B87DC9" w:rsidRDefault="00B87DC9">
            <w:pPr>
              <w:pStyle w:val="TableParagraph"/>
              <w:kinsoku w:val="0"/>
              <w:overflowPunct w:val="0"/>
              <w:spacing w:line="207" w:lineRule="exact"/>
              <w:ind w:left="162" w:right="40"/>
              <w:jc w:val="center"/>
              <w:rPr>
                <w:sz w:val="18"/>
                <w:szCs w:val="18"/>
              </w:rPr>
            </w:pPr>
            <w:r>
              <w:rPr>
                <w:sz w:val="18"/>
                <w:szCs w:val="18"/>
              </w:rPr>
              <w:t>602.245</w:t>
            </w:r>
          </w:p>
        </w:tc>
        <w:tc>
          <w:tcPr>
            <w:tcW w:w="840" w:type="dxa"/>
            <w:tcBorders>
              <w:top w:val="single" w:sz="4" w:space="0" w:color="D2D2D2"/>
              <w:left w:val="single" w:sz="4" w:space="0" w:color="D2D2D2"/>
              <w:bottom w:val="single" w:sz="4" w:space="0" w:color="D2D2D2"/>
              <w:right w:val="single" w:sz="4" w:space="0" w:color="D2D2D2"/>
            </w:tcBorders>
          </w:tcPr>
          <w:p w14:paraId="1E785153" w14:textId="77777777" w:rsidR="00B87DC9" w:rsidRDefault="00B87DC9">
            <w:pPr>
              <w:pStyle w:val="TableParagraph"/>
              <w:kinsoku w:val="0"/>
              <w:overflowPunct w:val="0"/>
              <w:spacing w:line="207" w:lineRule="exact"/>
              <w:ind w:left="165" w:right="40"/>
              <w:jc w:val="center"/>
              <w:rPr>
                <w:sz w:val="18"/>
                <w:szCs w:val="18"/>
              </w:rPr>
            </w:pPr>
            <w:r>
              <w:rPr>
                <w:sz w:val="18"/>
                <w:szCs w:val="18"/>
              </w:rPr>
              <w:t>616.934</w:t>
            </w:r>
          </w:p>
        </w:tc>
        <w:tc>
          <w:tcPr>
            <w:tcW w:w="838" w:type="dxa"/>
            <w:tcBorders>
              <w:top w:val="single" w:sz="4" w:space="0" w:color="D2D2D2"/>
              <w:left w:val="single" w:sz="4" w:space="0" w:color="D2D2D2"/>
              <w:bottom w:val="single" w:sz="4" w:space="0" w:color="D2D2D2"/>
              <w:right w:val="single" w:sz="4" w:space="0" w:color="D2D2D2"/>
            </w:tcBorders>
          </w:tcPr>
          <w:p w14:paraId="08D4B067" w14:textId="77777777" w:rsidR="00B87DC9" w:rsidRDefault="00B87DC9">
            <w:pPr>
              <w:pStyle w:val="TableParagraph"/>
              <w:kinsoku w:val="0"/>
              <w:overflowPunct w:val="0"/>
              <w:spacing w:line="207" w:lineRule="exact"/>
              <w:ind w:left="162" w:right="39"/>
              <w:jc w:val="center"/>
              <w:rPr>
                <w:sz w:val="18"/>
                <w:szCs w:val="18"/>
              </w:rPr>
            </w:pPr>
            <w:r>
              <w:rPr>
                <w:sz w:val="18"/>
                <w:szCs w:val="18"/>
              </w:rPr>
              <w:t>631.623</w:t>
            </w:r>
          </w:p>
        </w:tc>
        <w:tc>
          <w:tcPr>
            <w:tcW w:w="841" w:type="dxa"/>
            <w:tcBorders>
              <w:top w:val="single" w:sz="4" w:space="0" w:color="D2D2D2"/>
              <w:left w:val="single" w:sz="4" w:space="0" w:color="D2D2D2"/>
              <w:bottom w:val="single" w:sz="4" w:space="0" w:color="D2D2D2"/>
              <w:right w:val="single" w:sz="4" w:space="0" w:color="D2D2D2"/>
            </w:tcBorders>
          </w:tcPr>
          <w:p w14:paraId="62800B53" w14:textId="77777777" w:rsidR="00B87DC9" w:rsidRDefault="00B87DC9">
            <w:pPr>
              <w:pStyle w:val="TableParagraph"/>
              <w:kinsoku w:val="0"/>
              <w:overflowPunct w:val="0"/>
              <w:spacing w:line="207" w:lineRule="exact"/>
              <w:ind w:left="165" w:right="41"/>
              <w:jc w:val="center"/>
              <w:rPr>
                <w:sz w:val="18"/>
                <w:szCs w:val="18"/>
              </w:rPr>
            </w:pPr>
            <w:r>
              <w:rPr>
                <w:sz w:val="18"/>
                <w:szCs w:val="18"/>
              </w:rPr>
              <w:t>646.312</w:t>
            </w:r>
          </w:p>
        </w:tc>
        <w:tc>
          <w:tcPr>
            <w:tcW w:w="860" w:type="dxa"/>
            <w:tcBorders>
              <w:top w:val="single" w:sz="4" w:space="0" w:color="D2D2D2"/>
              <w:left w:val="single" w:sz="4" w:space="0" w:color="D2D2D2"/>
              <w:bottom w:val="single" w:sz="4" w:space="0" w:color="D2D2D2"/>
              <w:right w:val="single" w:sz="4" w:space="0" w:color="D2D2D2"/>
            </w:tcBorders>
          </w:tcPr>
          <w:p w14:paraId="653F59EC" w14:textId="77777777" w:rsidR="00B87DC9" w:rsidRDefault="00B87DC9">
            <w:pPr>
              <w:pStyle w:val="TableParagraph"/>
              <w:kinsoku w:val="0"/>
              <w:overflowPunct w:val="0"/>
              <w:spacing w:line="207" w:lineRule="exact"/>
              <w:ind w:right="58"/>
              <w:rPr>
                <w:sz w:val="18"/>
                <w:szCs w:val="18"/>
              </w:rPr>
            </w:pPr>
            <w:r>
              <w:rPr>
                <w:sz w:val="18"/>
                <w:szCs w:val="18"/>
              </w:rPr>
              <w:t>661.001</w:t>
            </w:r>
          </w:p>
        </w:tc>
        <w:tc>
          <w:tcPr>
            <w:tcW w:w="862" w:type="dxa"/>
            <w:tcBorders>
              <w:top w:val="single" w:sz="4" w:space="0" w:color="D2D2D2"/>
              <w:left w:val="single" w:sz="4" w:space="0" w:color="D2D2D2"/>
              <w:bottom w:val="single" w:sz="4" w:space="0" w:color="D2D2D2"/>
              <w:right w:val="single" w:sz="4" w:space="0" w:color="D2D2D2"/>
            </w:tcBorders>
          </w:tcPr>
          <w:p w14:paraId="4A69ACB8" w14:textId="77777777" w:rsidR="00B87DC9" w:rsidRDefault="00B87DC9">
            <w:pPr>
              <w:pStyle w:val="TableParagraph"/>
              <w:kinsoku w:val="0"/>
              <w:overflowPunct w:val="0"/>
              <w:spacing w:line="207" w:lineRule="exact"/>
              <w:ind w:right="59"/>
              <w:rPr>
                <w:sz w:val="18"/>
                <w:szCs w:val="18"/>
              </w:rPr>
            </w:pPr>
            <w:r>
              <w:rPr>
                <w:sz w:val="18"/>
                <w:szCs w:val="18"/>
              </w:rPr>
              <w:t>675.689</w:t>
            </w:r>
          </w:p>
        </w:tc>
        <w:tc>
          <w:tcPr>
            <w:tcW w:w="860" w:type="dxa"/>
            <w:tcBorders>
              <w:top w:val="single" w:sz="4" w:space="0" w:color="D2D2D2"/>
              <w:left w:val="single" w:sz="4" w:space="0" w:color="D2D2D2"/>
              <w:bottom w:val="single" w:sz="4" w:space="0" w:color="D2D2D2"/>
              <w:right w:val="single" w:sz="4" w:space="0" w:color="D2D2D2"/>
            </w:tcBorders>
          </w:tcPr>
          <w:p w14:paraId="5313DD98" w14:textId="77777777" w:rsidR="00B87DC9" w:rsidRDefault="00B87DC9">
            <w:pPr>
              <w:pStyle w:val="TableParagraph"/>
              <w:kinsoku w:val="0"/>
              <w:overflowPunct w:val="0"/>
              <w:spacing w:line="207" w:lineRule="exact"/>
              <w:ind w:right="61"/>
              <w:rPr>
                <w:sz w:val="18"/>
                <w:szCs w:val="18"/>
              </w:rPr>
            </w:pPr>
            <w:r>
              <w:rPr>
                <w:sz w:val="18"/>
                <w:szCs w:val="18"/>
              </w:rPr>
              <w:t>690.378</w:t>
            </w:r>
          </w:p>
        </w:tc>
        <w:tc>
          <w:tcPr>
            <w:tcW w:w="859" w:type="dxa"/>
            <w:tcBorders>
              <w:top w:val="single" w:sz="4" w:space="0" w:color="D2D2D2"/>
              <w:left w:val="single" w:sz="4" w:space="0" w:color="D2D2D2"/>
              <w:bottom w:val="single" w:sz="4" w:space="0" w:color="D2D2D2"/>
              <w:right w:val="single" w:sz="4" w:space="0" w:color="D2D2D2"/>
            </w:tcBorders>
          </w:tcPr>
          <w:p w14:paraId="3C28E663" w14:textId="77777777" w:rsidR="00B87DC9" w:rsidRDefault="00B87DC9">
            <w:pPr>
              <w:pStyle w:val="TableParagraph"/>
              <w:kinsoku w:val="0"/>
              <w:overflowPunct w:val="0"/>
              <w:spacing w:line="207" w:lineRule="exact"/>
              <w:ind w:right="59"/>
              <w:rPr>
                <w:sz w:val="18"/>
                <w:szCs w:val="18"/>
              </w:rPr>
            </w:pPr>
            <w:r>
              <w:rPr>
                <w:sz w:val="18"/>
                <w:szCs w:val="18"/>
              </w:rPr>
              <w:t>705.067</w:t>
            </w:r>
          </w:p>
        </w:tc>
      </w:tr>
      <w:tr w:rsidR="00B87DC9" w14:paraId="16525950" w14:textId="77777777">
        <w:trPr>
          <w:trHeight w:val="227"/>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17782103" w14:textId="77777777" w:rsidR="00B87DC9" w:rsidRDefault="00B87DC9">
            <w:pPr>
              <w:pStyle w:val="TableParagraph"/>
              <w:kinsoku w:val="0"/>
              <w:overflowPunct w:val="0"/>
              <w:spacing w:line="207" w:lineRule="exact"/>
              <w:ind w:left="300" w:right="293"/>
              <w:jc w:val="center"/>
              <w:rPr>
                <w:b/>
                <w:bCs/>
                <w:sz w:val="18"/>
                <w:szCs w:val="18"/>
              </w:rPr>
            </w:pPr>
            <w:r>
              <w:rPr>
                <w:b/>
                <w:bCs/>
                <w:sz w:val="18"/>
                <w:szCs w:val="18"/>
              </w:rPr>
              <w:t>14</w:t>
            </w:r>
          </w:p>
        </w:tc>
        <w:tc>
          <w:tcPr>
            <w:tcW w:w="1008" w:type="dxa"/>
            <w:tcBorders>
              <w:top w:val="single" w:sz="4" w:space="0" w:color="D2D2D2"/>
              <w:left w:val="single" w:sz="4" w:space="0" w:color="D2D2D2"/>
              <w:bottom w:val="single" w:sz="4" w:space="0" w:color="D2D2D2"/>
              <w:right w:val="single" w:sz="4" w:space="0" w:color="D2D2D2"/>
            </w:tcBorders>
          </w:tcPr>
          <w:p w14:paraId="76972BF4" w14:textId="77777777" w:rsidR="00B87DC9" w:rsidRDefault="00B87DC9">
            <w:pPr>
              <w:pStyle w:val="TableParagraph"/>
              <w:kinsoku w:val="0"/>
              <w:overflowPunct w:val="0"/>
              <w:spacing w:line="207" w:lineRule="exact"/>
              <w:ind w:right="57"/>
              <w:rPr>
                <w:sz w:val="18"/>
                <w:szCs w:val="18"/>
              </w:rPr>
            </w:pPr>
            <w:r>
              <w:rPr>
                <w:sz w:val="18"/>
                <w:szCs w:val="18"/>
              </w:rPr>
              <w:t>616.085</w:t>
            </w:r>
          </w:p>
        </w:tc>
        <w:tc>
          <w:tcPr>
            <w:tcW w:w="838" w:type="dxa"/>
            <w:tcBorders>
              <w:top w:val="single" w:sz="4" w:space="0" w:color="D2D2D2"/>
              <w:left w:val="single" w:sz="4" w:space="0" w:color="D2D2D2"/>
              <w:bottom w:val="single" w:sz="4" w:space="0" w:color="D2D2D2"/>
              <w:right w:val="single" w:sz="4" w:space="0" w:color="D2D2D2"/>
            </w:tcBorders>
          </w:tcPr>
          <w:p w14:paraId="207E34DE" w14:textId="77777777" w:rsidR="00B87DC9" w:rsidRDefault="00B87DC9">
            <w:pPr>
              <w:pStyle w:val="TableParagraph"/>
              <w:kinsoku w:val="0"/>
              <w:overflowPunct w:val="0"/>
              <w:spacing w:line="207" w:lineRule="exact"/>
              <w:ind w:left="162" w:right="40"/>
              <w:jc w:val="center"/>
              <w:rPr>
                <w:sz w:val="18"/>
                <w:szCs w:val="18"/>
              </w:rPr>
            </w:pPr>
            <w:r>
              <w:rPr>
                <w:sz w:val="18"/>
                <w:szCs w:val="18"/>
              </w:rPr>
              <w:t>631.487</w:t>
            </w:r>
          </w:p>
        </w:tc>
        <w:tc>
          <w:tcPr>
            <w:tcW w:w="840" w:type="dxa"/>
            <w:tcBorders>
              <w:top w:val="single" w:sz="4" w:space="0" w:color="D2D2D2"/>
              <w:left w:val="single" w:sz="4" w:space="0" w:color="D2D2D2"/>
              <w:bottom w:val="single" w:sz="4" w:space="0" w:color="D2D2D2"/>
              <w:right w:val="single" w:sz="4" w:space="0" w:color="D2D2D2"/>
            </w:tcBorders>
          </w:tcPr>
          <w:p w14:paraId="24BEDAA1" w14:textId="77777777" w:rsidR="00B87DC9" w:rsidRDefault="00B87DC9">
            <w:pPr>
              <w:pStyle w:val="TableParagraph"/>
              <w:kinsoku w:val="0"/>
              <w:overflowPunct w:val="0"/>
              <w:spacing w:line="207" w:lineRule="exact"/>
              <w:ind w:left="165" w:right="40"/>
              <w:jc w:val="center"/>
              <w:rPr>
                <w:sz w:val="18"/>
                <w:szCs w:val="18"/>
              </w:rPr>
            </w:pPr>
            <w:r>
              <w:rPr>
                <w:sz w:val="18"/>
                <w:szCs w:val="18"/>
              </w:rPr>
              <w:t>646.889</w:t>
            </w:r>
          </w:p>
        </w:tc>
        <w:tc>
          <w:tcPr>
            <w:tcW w:w="838" w:type="dxa"/>
            <w:tcBorders>
              <w:top w:val="single" w:sz="4" w:space="0" w:color="D2D2D2"/>
              <w:left w:val="single" w:sz="4" w:space="0" w:color="D2D2D2"/>
              <w:bottom w:val="single" w:sz="4" w:space="0" w:color="D2D2D2"/>
              <w:right w:val="single" w:sz="4" w:space="0" w:color="D2D2D2"/>
            </w:tcBorders>
          </w:tcPr>
          <w:p w14:paraId="48D60BE2" w14:textId="77777777" w:rsidR="00B87DC9" w:rsidRDefault="00B87DC9">
            <w:pPr>
              <w:pStyle w:val="TableParagraph"/>
              <w:kinsoku w:val="0"/>
              <w:overflowPunct w:val="0"/>
              <w:spacing w:line="207" w:lineRule="exact"/>
              <w:ind w:left="162" w:right="39"/>
              <w:jc w:val="center"/>
              <w:rPr>
                <w:sz w:val="18"/>
                <w:szCs w:val="18"/>
              </w:rPr>
            </w:pPr>
            <w:r>
              <w:rPr>
                <w:sz w:val="18"/>
                <w:szCs w:val="18"/>
              </w:rPr>
              <w:t>662.291</w:t>
            </w:r>
          </w:p>
        </w:tc>
        <w:tc>
          <w:tcPr>
            <w:tcW w:w="841" w:type="dxa"/>
            <w:tcBorders>
              <w:top w:val="single" w:sz="4" w:space="0" w:color="D2D2D2"/>
              <w:left w:val="single" w:sz="4" w:space="0" w:color="D2D2D2"/>
              <w:bottom w:val="single" w:sz="4" w:space="0" w:color="D2D2D2"/>
              <w:right w:val="single" w:sz="4" w:space="0" w:color="D2D2D2"/>
            </w:tcBorders>
          </w:tcPr>
          <w:p w14:paraId="5692BC2F" w14:textId="77777777" w:rsidR="00B87DC9" w:rsidRDefault="00B87DC9">
            <w:pPr>
              <w:pStyle w:val="TableParagraph"/>
              <w:kinsoku w:val="0"/>
              <w:overflowPunct w:val="0"/>
              <w:spacing w:line="207" w:lineRule="exact"/>
              <w:ind w:left="165" w:right="41"/>
              <w:jc w:val="center"/>
              <w:rPr>
                <w:sz w:val="18"/>
                <w:szCs w:val="18"/>
              </w:rPr>
            </w:pPr>
            <w:r>
              <w:rPr>
                <w:sz w:val="18"/>
                <w:szCs w:val="18"/>
              </w:rPr>
              <w:t>677.694</w:t>
            </w:r>
          </w:p>
        </w:tc>
        <w:tc>
          <w:tcPr>
            <w:tcW w:w="860" w:type="dxa"/>
            <w:tcBorders>
              <w:top w:val="single" w:sz="4" w:space="0" w:color="D2D2D2"/>
              <w:left w:val="single" w:sz="4" w:space="0" w:color="D2D2D2"/>
              <w:bottom w:val="single" w:sz="4" w:space="0" w:color="D2D2D2"/>
              <w:right w:val="single" w:sz="4" w:space="0" w:color="D2D2D2"/>
            </w:tcBorders>
          </w:tcPr>
          <w:p w14:paraId="564A442B" w14:textId="77777777" w:rsidR="00B87DC9" w:rsidRDefault="00B87DC9">
            <w:pPr>
              <w:pStyle w:val="TableParagraph"/>
              <w:kinsoku w:val="0"/>
              <w:overflowPunct w:val="0"/>
              <w:spacing w:line="207" w:lineRule="exact"/>
              <w:ind w:right="58"/>
              <w:rPr>
                <w:sz w:val="18"/>
                <w:szCs w:val="18"/>
              </w:rPr>
            </w:pPr>
            <w:r>
              <w:rPr>
                <w:sz w:val="18"/>
                <w:szCs w:val="18"/>
              </w:rPr>
              <w:t>693.096</w:t>
            </w:r>
          </w:p>
        </w:tc>
        <w:tc>
          <w:tcPr>
            <w:tcW w:w="862" w:type="dxa"/>
            <w:tcBorders>
              <w:top w:val="single" w:sz="4" w:space="0" w:color="D2D2D2"/>
              <w:left w:val="single" w:sz="4" w:space="0" w:color="D2D2D2"/>
              <w:bottom w:val="single" w:sz="4" w:space="0" w:color="D2D2D2"/>
              <w:right w:val="single" w:sz="4" w:space="0" w:color="D2D2D2"/>
            </w:tcBorders>
          </w:tcPr>
          <w:p w14:paraId="7A261171" w14:textId="77777777" w:rsidR="00B87DC9" w:rsidRDefault="00B87DC9">
            <w:pPr>
              <w:pStyle w:val="TableParagraph"/>
              <w:kinsoku w:val="0"/>
              <w:overflowPunct w:val="0"/>
              <w:spacing w:line="207" w:lineRule="exact"/>
              <w:ind w:right="59"/>
              <w:rPr>
                <w:sz w:val="18"/>
                <w:szCs w:val="18"/>
              </w:rPr>
            </w:pPr>
            <w:r>
              <w:rPr>
                <w:sz w:val="18"/>
                <w:szCs w:val="18"/>
              </w:rPr>
              <w:t>708.498</w:t>
            </w:r>
          </w:p>
        </w:tc>
        <w:tc>
          <w:tcPr>
            <w:tcW w:w="860" w:type="dxa"/>
            <w:tcBorders>
              <w:top w:val="single" w:sz="4" w:space="0" w:color="D2D2D2"/>
              <w:left w:val="single" w:sz="4" w:space="0" w:color="D2D2D2"/>
              <w:bottom w:val="single" w:sz="4" w:space="0" w:color="D2D2D2"/>
              <w:right w:val="single" w:sz="4" w:space="0" w:color="D2D2D2"/>
            </w:tcBorders>
          </w:tcPr>
          <w:p w14:paraId="21780481" w14:textId="77777777" w:rsidR="00B87DC9" w:rsidRDefault="00B87DC9">
            <w:pPr>
              <w:pStyle w:val="TableParagraph"/>
              <w:kinsoku w:val="0"/>
              <w:overflowPunct w:val="0"/>
              <w:spacing w:line="207" w:lineRule="exact"/>
              <w:ind w:right="61"/>
              <w:rPr>
                <w:sz w:val="18"/>
                <w:szCs w:val="18"/>
              </w:rPr>
            </w:pPr>
            <w:r>
              <w:rPr>
                <w:sz w:val="18"/>
                <w:szCs w:val="18"/>
              </w:rPr>
              <w:t>723.900</w:t>
            </w:r>
          </w:p>
        </w:tc>
        <w:tc>
          <w:tcPr>
            <w:tcW w:w="859" w:type="dxa"/>
            <w:tcBorders>
              <w:top w:val="single" w:sz="4" w:space="0" w:color="D2D2D2"/>
              <w:left w:val="single" w:sz="4" w:space="0" w:color="D2D2D2"/>
              <w:bottom w:val="single" w:sz="4" w:space="0" w:color="D2D2D2"/>
              <w:right w:val="single" w:sz="4" w:space="0" w:color="D2D2D2"/>
            </w:tcBorders>
          </w:tcPr>
          <w:p w14:paraId="1451846F" w14:textId="77777777" w:rsidR="00B87DC9" w:rsidRDefault="00B87DC9">
            <w:pPr>
              <w:pStyle w:val="TableParagraph"/>
              <w:kinsoku w:val="0"/>
              <w:overflowPunct w:val="0"/>
              <w:spacing w:line="207" w:lineRule="exact"/>
              <w:ind w:right="59"/>
              <w:rPr>
                <w:sz w:val="18"/>
                <w:szCs w:val="18"/>
              </w:rPr>
            </w:pPr>
            <w:r>
              <w:rPr>
                <w:sz w:val="18"/>
                <w:szCs w:val="18"/>
              </w:rPr>
              <w:t>739.302</w:t>
            </w:r>
          </w:p>
        </w:tc>
      </w:tr>
      <w:tr w:rsidR="00B87DC9" w14:paraId="4AF4F201" w14:textId="77777777">
        <w:trPr>
          <w:trHeight w:val="225"/>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7039145F" w14:textId="77777777" w:rsidR="00B87DC9" w:rsidRDefault="00B87DC9">
            <w:pPr>
              <w:pStyle w:val="TableParagraph"/>
              <w:kinsoku w:val="0"/>
              <w:overflowPunct w:val="0"/>
              <w:spacing w:line="205" w:lineRule="exact"/>
              <w:ind w:left="300" w:right="293"/>
              <w:jc w:val="center"/>
              <w:rPr>
                <w:b/>
                <w:bCs/>
                <w:sz w:val="18"/>
                <w:szCs w:val="18"/>
              </w:rPr>
            </w:pPr>
            <w:r>
              <w:rPr>
                <w:b/>
                <w:bCs/>
                <w:sz w:val="18"/>
                <w:szCs w:val="18"/>
              </w:rPr>
              <w:t>15</w:t>
            </w:r>
          </w:p>
        </w:tc>
        <w:tc>
          <w:tcPr>
            <w:tcW w:w="1008" w:type="dxa"/>
            <w:tcBorders>
              <w:top w:val="single" w:sz="4" w:space="0" w:color="D2D2D2"/>
              <w:left w:val="single" w:sz="4" w:space="0" w:color="D2D2D2"/>
              <w:bottom w:val="single" w:sz="4" w:space="0" w:color="D2D2D2"/>
              <w:right w:val="single" w:sz="4" w:space="0" w:color="D2D2D2"/>
            </w:tcBorders>
          </w:tcPr>
          <w:p w14:paraId="58CF7732" w14:textId="77777777" w:rsidR="00B87DC9" w:rsidRDefault="00B87DC9">
            <w:pPr>
              <w:pStyle w:val="TableParagraph"/>
              <w:kinsoku w:val="0"/>
              <w:overflowPunct w:val="0"/>
              <w:spacing w:line="205" w:lineRule="exact"/>
              <w:ind w:right="57"/>
              <w:rPr>
                <w:sz w:val="18"/>
                <w:szCs w:val="18"/>
              </w:rPr>
            </w:pPr>
            <w:r>
              <w:rPr>
                <w:sz w:val="18"/>
                <w:szCs w:val="18"/>
              </w:rPr>
              <w:t>646.039</w:t>
            </w:r>
          </w:p>
        </w:tc>
        <w:tc>
          <w:tcPr>
            <w:tcW w:w="838" w:type="dxa"/>
            <w:tcBorders>
              <w:top w:val="single" w:sz="4" w:space="0" w:color="D2D2D2"/>
              <w:left w:val="single" w:sz="4" w:space="0" w:color="D2D2D2"/>
              <w:bottom w:val="single" w:sz="4" w:space="0" w:color="D2D2D2"/>
              <w:right w:val="single" w:sz="4" w:space="0" w:color="D2D2D2"/>
            </w:tcBorders>
          </w:tcPr>
          <w:p w14:paraId="2A1CAE94" w14:textId="77777777" w:rsidR="00B87DC9" w:rsidRDefault="00B87DC9">
            <w:pPr>
              <w:pStyle w:val="TableParagraph"/>
              <w:kinsoku w:val="0"/>
              <w:overflowPunct w:val="0"/>
              <w:spacing w:line="205" w:lineRule="exact"/>
              <w:ind w:left="162" w:right="40"/>
              <w:jc w:val="center"/>
              <w:rPr>
                <w:sz w:val="18"/>
                <w:szCs w:val="18"/>
              </w:rPr>
            </w:pPr>
            <w:r>
              <w:rPr>
                <w:sz w:val="18"/>
                <w:szCs w:val="18"/>
              </w:rPr>
              <w:t>662.190</w:t>
            </w:r>
          </w:p>
        </w:tc>
        <w:tc>
          <w:tcPr>
            <w:tcW w:w="840" w:type="dxa"/>
            <w:tcBorders>
              <w:top w:val="single" w:sz="4" w:space="0" w:color="D2D2D2"/>
              <w:left w:val="single" w:sz="4" w:space="0" w:color="D2D2D2"/>
              <w:bottom w:val="single" w:sz="4" w:space="0" w:color="D2D2D2"/>
              <w:right w:val="single" w:sz="4" w:space="0" w:color="D2D2D2"/>
            </w:tcBorders>
          </w:tcPr>
          <w:p w14:paraId="29622F72" w14:textId="77777777" w:rsidR="00B87DC9" w:rsidRDefault="00B87DC9">
            <w:pPr>
              <w:pStyle w:val="TableParagraph"/>
              <w:kinsoku w:val="0"/>
              <w:overflowPunct w:val="0"/>
              <w:spacing w:line="205" w:lineRule="exact"/>
              <w:ind w:left="165" w:right="40"/>
              <w:jc w:val="center"/>
              <w:rPr>
                <w:sz w:val="18"/>
                <w:szCs w:val="18"/>
              </w:rPr>
            </w:pPr>
            <w:r>
              <w:rPr>
                <w:sz w:val="18"/>
                <w:szCs w:val="18"/>
              </w:rPr>
              <w:t>678.341</w:t>
            </w:r>
          </w:p>
        </w:tc>
        <w:tc>
          <w:tcPr>
            <w:tcW w:w="838" w:type="dxa"/>
            <w:tcBorders>
              <w:top w:val="single" w:sz="4" w:space="0" w:color="D2D2D2"/>
              <w:left w:val="single" w:sz="4" w:space="0" w:color="D2D2D2"/>
              <w:bottom w:val="single" w:sz="4" w:space="0" w:color="D2D2D2"/>
              <w:right w:val="single" w:sz="4" w:space="0" w:color="D2D2D2"/>
            </w:tcBorders>
          </w:tcPr>
          <w:p w14:paraId="36C2ED6D" w14:textId="77777777" w:rsidR="00B87DC9" w:rsidRDefault="00B87DC9">
            <w:pPr>
              <w:pStyle w:val="TableParagraph"/>
              <w:kinsoku w:val="0"/>
              <w:overflowPunct w:val="0"/>
              <w:spacing w:line="205" w:lineRule="exact"/>
              <w:ind w:left="162" w:right="39"/>
              <w:jc w:val="center"/>
              <w:rPr>
                <w:sz w:val="18"/>
                <w:szCs w:val="18"/>
              </w:rPr>
            </w:pPr>
            <w:r>
              <w:rPr>
                <w:sz w:val="18"/>
                <w:szCs w:val="18"/>
              </w:rPr>
              <w:t>694.492</w:t>
            </w:r>
          </w:p>
        </w:tc>
        <w:tc>
          <w:tcPr>
            <w:tcW w:w="841" w:type="dxa"/>
            <w:tcBorders>
              <w:top w:val="single" w:sz="4" w:space="0" w:color="D2D2D2"/>
              <w:left w:val="single" w:sz="4" w:space="0" w:color="D2D2D2"/>
              <w:bottom w:val="single" w:sz="4" w:space="0" w:color="D2D2D2"/>
              <w:right w:val="single" w:sz="4" w:space="0" w:color="D2D2D2"/>
            </w:tcBorders>
          </w:tcPr>
          <w:p w14:paraId="6F1B2D3C" w14:textId="77777777" w:rsidR="00B87DC9" w:rsidRDefault="00B87DC9">
            <w:pPr>
              <w:pStyle w:val="TableParagraph"/>
              <w:kinsoku w:val="0"/>
              <w:overflowPunct w:val="0"/>
              <w:spacing w:line="205" w:lineRule="exact"/>
              <w:ind w:left="165" w:right="41"/>
              <w:jc w:val="center"/>
              <w:rPr>
                <w:sz w:val="18"/>
                <w:szCs w:val="18"/>
              </w:rPr>
            </w:pPr>
            <w:r>
              <w:rPr>
                <w:sz w:val="18"/>
                <w:szCs w:val="18"/>
              </w:rPr>
              <w:t>710.643</w:t>
            </w:r>
          </w:p>
        </w:tc>
        <w:tc>
          <w:tcPr>
            <w:tcW w:w="860" w:type="dxa"/>
            <w:tcBorders>
              <w:top w:val="single" w:sz="4" w:space="0" w:color="D2D2D2"/>
              <w:left w:val="single" w:sz="4" w:space="0" w:color="D2D2D2"/>
              <w:bottom w:val="single" w:sz="4" w:space="0" w:color="D2D2D2"/>
              <w:right w:val="single" w:sz="4" w:space="0" w:color="D2D2D2"/>
            </w:tcBorders>
          </w:tcPr>
          <w:p w14:paraId="00A3514F" w14:textId="77777777" w:rsidR="00B87DC9" w:rsidRDefault="00B87DC9">
            <w:pPr>
              <w:pStyle w:val="TableParagraph"/>
              <w:kinsoku w:val="0"/>
              <w:overflowPunct w:val="0"/>
              <w:spacing w:line="205" w:lineRule="exact"/>
              <w:ind w:right="58"/>
              <w:rPr>
                <w:sz w:val="18"/>
                <w:szCs w:val="18"/>
              </w:rPr>
            </w:pPr>
            <w:r>
              <w:rPr>
                <w:sz w:val="18"/>
                <w:szCs w:val="18"/>
              </w:rPr>
              <w:t>726.794</w:t>
            </w:r>
          </w:p>
        </w:tc>
        <w:tc>
          <w:tcPr>
            <w:tcW w:w="862" w:type="dxa"/>
            <w:tcBorders>
              <w:top w:val="single" w:sz="4" w:space="0" w:color="D2D2D2"/>
              <w:left w:val="single" w:sz="4" w:space="0" w:color="D2D2D2"/>
              <w:bottom w:val="single" w:sz="4" w:space="0" w:color="D2D2D2"/>
              <w:right w:val="single" w:sz="4" w:space="0" w:color="D2D2D2"/>
            </w:tcBorders>
          </w:tcPr>
          <w:p w14:paraId="1472F694" w14:textId="77777777" w:rsidR="00B87DC9" w:rsidRDefault="00B87DC9">
            <w:pPr>
              <w:pStyle w:val="TableParagraph"/>
              <w:kinsoku w:val="0"/>
              <w:overflowPunct w:val="0"/>
              <w:spacing w:line="205" w:lineRule="exact"/>
              <w:ind w:right="59"/>
              <w:rPr>
                <w:sz w:val="18"/>
                <w:szCs w:val="18"/>
              </w:rPr>
            </w:pPr>
            <w:r>
              <w:rPr>
                <w:sz w:val="18"/>
                <w:szCs w:val="18"/>
              </w:rPr>
              <w:t>742.945</w:t>
            </w:r>
          </w:p>
        </w:tc>
        <w:tc>
          <w:tcPr>
            <w:tcW w:w="860" w:type="dxa"/>
            <w:tcBorders>
              <w:top w:val="single" w:sz="4" w:space="0" w:color="D2D2D2"/>
              <w:left w:val="single" w:sz="4" w:space="0" w:color="D2D2D2"/>
              <w:bottom w:val="single" w:sz="4" w:space="0" w:color="D2D2D2"/>
              <w:right w:val="single" w:sz="4" w:space="0" w:color="D2D2D2"/>
            </w:tcBorders>
          </w:tcPr>
          <w:p w14:paraId="196A4C0F" w14:textId="77777777" w:rsidR="00B87DC9" w:rsidRDefault="00B87DC9">
            <w:pPr>
              <w:pStyle w:val="TableParagraph"/>
              <w:kinsoku w:val="0"/>
              <w:overflowPunct w:val="0"/>
              <w:spacing w:line="205" w:lineRule="exact"/>
              <w:ind w:right="61"/>
              <w:rPr>
                <w:sz w:val="18"/>
                <w:szCs w:val="18"/>
              </w:rPr>
            </w:pPr>
            <w:r>
              <w:rPr>
                <w:sz w:val="18"/>
                <w:szCs w:val="18"/>
              </w:rPr>
              <w:t>759.096</w:t>
            </w:r>
          </w:p>
        </w:tc>
        <w:tc>
          <w:tcPr>
            <w:tcW w:w="859" w:type="dxa"/>
            <w:tcBorders>
              <w:top w:val="single" w:sz="4" w:space="0" w:color="D2D2D2"/>
              <w:left w:val="single" w:sz="4" w:space="0" w:color="D2D2D2"/>
              <w:bottom w:val="single" w:sz="4" w:space="0" w:color="D2D2D2"/>
              <w:right w:val="single" w:sz="4" w:space="0" w:color="D2D2D2"/>
            </w:tcBorders>
          </w:tcPr>
          <w:p w14:paraId="1DF49496" w14:textId="77777777" w:rsidR="00B87DC9" w:rsidRDefault="00B87DC9">
            <w:pPr>
              <w:pStyle w:val="TableParagraph"/>
              <w:kinsoku w:val="0"/>
              <w:overflowPunct w:val="0"/>
              <w:spacing w:line="205" w:lineRule="exact"/>
              <w:ind w:right="59"/>
              <w:rPr>
                <w:sz w:val="18"/>
                <w:szCs w:val="18"/>
              </w:rPr>
            </w:pPr>
            <w:r>
              <w:rPr>
                <w:sz w:val="18"/>
                <w:szCs w:val="18"/>
              </w:rPr>
              <w:t>775.247</w:t>
            </w:r>
          </w:p>
        </w:tc>
      </w:tr>
      <w:tr w:rsidR="00B87DC9" w14:paraId="0FC611D5" w14:textId="77777777">
        <w:trPr>
          <w:trHeight w:val="228"/>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31F4F8B4" w14:textId="77777777" w:rsidR="00B87DC9" w:rsidRDefault="00B87DC9">
            <w:pPr>
              <w:pStyle w:val="TableParagraph"/>
              <w:kinsoku w:val="0"/>
              <w:overflowPunct w:val="0"/>
              <w:spacing w:line="207" w:lineRule="exact"/>
              <w:ind w:left="300" w:right="293"/>
              <w:jc w:val="center"/>
              <w:rPr>
                <w:b/>
                <w:bCs/>
                <w:sz w:val="18"/>
                <w:szCs w:val="18"/>
              </w:rPr>
            </w:pPr>
            <w:r>
              <w:rPr>
                <w:b/>
                <w:bCs/>
                <w:sz w:val="18"/>
                <w:szCs w:val="18"/>
              </w:rPr>
              <w:t>16</w:t>
            </w:r>
          </w:p>
        </w:tc>
        <w:tc>
          <w:tcPr>
            <w:tcW w:w="1008" w:type="dxa"/>
            <w:tcBorders>
              <w:top w:val="single" w:sz="4" w:space="0" w:color="D2D2D2"/>
              <w:left w:val="single" w:sz="4" w:space="0" w:color="D2D2D2"/>
              <w:bottom w:val="single" w:sz="4" w:space="0" w:color="D2D2D2"/>
              <w:right w:val="single" w:sz="4" w:space="0" w:color="D2D2D2"/>
            </w:tcBorders>
          </w:tcPr>
          <w:p w14:paraId="1DF5D594" w14:textId="77777777" w:rsidR="00B87DC9" w:rsidRDefault="00B87DC9">
            <w:pPr>
              <w:pStyle w:val="TableParagraph"/>
              <w:kinsoku w:val="0"/>
              <w:overflowPunct w:val="0"/>
              <w:spacing w:line="207" w:lineRule="exact"/>
              <w:ind w:right="57"/>
              <w:rPr>
                <w:sz w:val="18"/>
                <w:szCs w:val="18"/>
              </w:rPr>
            </w:pPr>
            <w:r>
              <w:rPr>
                <w:sz w:val="18"/>
                <w:szCs w:val="18"/>
              </w:rPr>
              <w:t>677.490</w:t>
            </w:r>
          </w:p>
        </w:tc>
        <w:tc>
          <w:tcPr>
            <w:tcW w:w="838" w:type="dxa"/>
            <w:tcBorders>
              <w:top w:val="single" w:sz="4" w:space="0" w:color="D2D2D2"/>
              <w:left w:val="single" w:sz="4" w:space="0" w:color="D2D2D2"/>
              <w:bottom w:val="single" w:sz="4" w:space="0" w:color="D2D2D2"/>
              <w:right w:val="single" w:sz="4" w:space="0" w:color="D2D2D2"/>
            </w:tcBorders>
          </w:tcPr>
          <w:p w14:paraId="7B0F4D7A" w14:textId="77777777" w:rsidR="00B87DC9" w:rsidRDefault="00B87DC9">
            <w:pPr>
              <w:pStyle w:val="TableParagraph"/>
              <w:kinsoku w:val="0"/>
              <w:overflowPunct w:val="0"/>
              <w:spacing w:line="207" w:lineRule="exact"/>
              <w:ind w:left="162" w:right="40"/>
              <w:jc w:val="center"/>
              <w:rPr>
                <w:sz w:val="18"/>
                <w:szCs w:val="18"/>
              </w:rPr>
            </w:pPr>
            <w:r>
              <w:rPr>
                <w:sz w:val="18"/>
                <w:szCs w:val="18"/>
              </w:rPr>
              <w:t>694.427</w:t>
            </w:r>
          </w:p>
        </w:tc>
        <w:tc>
          <w:tcPr>
            <w:tcW w:w="840" w:type="dxa"/>
            <w:tcBorders>
              <w:top w:val="single" w:sz="4" w:space="0" w:color="D2D2D2"/>
              <w:left w:val="single" w:sz="4" w:space="0" w:color="D2D2D2"/>
              <w:bottom w:val="single" w:sz="4" w:space="0" w:color="D2D2D2"/>
              <w:right w:val="single" w:sz="4" w:space="0" w:color="D2D2D2"/>
            </w:tcBorders>
          </w:tcPr>
          <w:p w14:paraId="151C42CD" w14:textId="77777777" w:rsidR="00B87DC9" w:rsidRDefault="00B87DC9">
            <w:pPr>
              <w:pStyle w:val="TableParagraph"/>
              <w:kinsoku w:val="0"/>
              <w:overflowPunct w:val="0"/>
              <w:spacing w:line="207" w:lineRule="exact"/>
              <w:ind w:left="165" w:right="40"/>
              <w:jc w:val="center"/>
              <w:rPr>
                <w:sz w:val="18"/>
                <w:szCs w:val="18"/>
              </w:rPr>
            </w:pPr>
            <w:r>
              <w:rPr>
                <w:sz w:val="18"/>
                <w:szCs w:val="18"/>
              </w:rPr>
              <w:t>711.365</w:t>
            </w:r>
          </w:p>
        </w:tc>
        <w:tc>
          <w:tcPr>
            <w:tcW w:w="838" w:type="dxa"/>
            <w:tcBorders>
              <w:top w:val="single" w:sz="4" w:space="0" w:color="D2D2D2"/>
              <w:left w:val="single" w:sz="4" w:space="0" w:color="D2D2D2"/>
              <w:bottom w:val="single" w:sz="4" w:space="0" w:color="D2D2D2"/>
              <w:right w:val="single" w:sz="4" w:space="0" w:color="D2D2D2"/>
            </w:tcBorders>
          </w:tcPr>
          <w:p w14:paraId="783B6126" w14:textId="77777777" w:rsidR="00B87DC9" w:rsidRDefault="00B87DC9">
            <w:pPr>
              <w:pStyle w:val="TableParagraph"/>
              <w:kinsoku w:val="0"/>
              <w:overflowPunct w:val="0"/>
              <w:spacing w:line="207" w:lineRule="exact"/>
              <w:ind w:left="162" w:right="39"/>
              <w:jc w:val="center"/>
              <w:rPr>
                <w:sz w:val="18"/>
                <w:szCs w:val="18"/>
              </w:rPr>
            </w:pPr>
            <w:r>
              <w:rPr>
                <w:sz w:val="18"/>
                <w:szCs w:val="18"/>
              </w:rPr>
              <w:t>728.302</w:t>
            </w:r>
          </w:p>
        </w:tc>
        <w:tc>
          <w:tcPr>
            <w:tcW w:w="841" w:type="dxa"/>
            <w:tcBorders>
              <w:top w:val="single" w:sz="4" w:space="0" w:color="D2D2D2"/>
              <w:left w:val="single" w:sz="4" w:space="0" w:color="D2D2D2"/>
              <w:bottom w:val="single" w:sz="4" w:space="0" w:color="D2D2D2"/>
              <w:right w:val="single" w:sz="4" w:space="0" w:color="D2D2D2"/>
            </w:tcBorders>
          </w:tcPr>
          <w:p w14:paraId="190AF53B" w14:textId="77777777" w:rsidR="00B87DC9" w:rsidRDefault="00B87DC9">
            <w:pPr>
              <w:pStyle w:val="TableParagraph"/>
              <w:kinsoku w:val="0"/>
              <w:overflowPunct w:val="0"/>
              <w:spacing w:line="207" w:lineRule="exact"/>
              <w:ind w:left="165" w:right="41"/>
              <w:jc w:val="center"/>
              <w:rPr>
                <w:sz w:val="18"/>
                <w:szCs w:val="18"/>
              </w:rPr>
            </w:pPr>
            <w:r>
              <w:rPr>
                <w:sz w:val="18"/>
                <w:szCs w:val="18"/>
              </w:rPr>
              <w:t>745.239</w:t>
            </w:r>
          </w:p>
        </w:tc>
        <w:tc>
          <w:tcPr>
            <w:tcW w:w="860" w:type="dxa"/>
            <w:tcBorders>
              <w:top w:val="single" w:sz="4" w:space="0" w:color="D2D2D2"/>
              <w:left w:val="single" w:sz="4" w:space="0" w:color="D2D2D2"/>
              <w:bottom w:val="single" w:sz="4" w:space="0" w:color="D2D2D2"/>
              <w:right w:val="single" w:sz="4" w:space="0" w:color="D2D2D2"/>
            </w:tcBorders>
          </w:tcPr>
          <w:p w14:paraId="546E86D0" w14:textId="77777777" w:rsidR="00B87DC9" w:rsidRDefault="00B87DC9">
            <w:pPr>
              <w:pStyle w:val="TableParagraph"/>
              <w:kinsoku w:val="0"/>
              <w:overflowPunct w:val="0"/>
              <w:spacing w:line="207" w:lineRule="exact"/>
              <w:ind w:right="58"/>
              <w:rPr>
                <w:sz w:val="18"/>
                <w:szCs w:val="18"/>
              </w:rPr>
            </w:pPr>
            <w:r>
              <w:rPr>
                <w:sz w:val="18"/>
                <w:szCs w:val="18"/>
              </w:rPr>
              <w:t>762.176</w:t>
            </w:r>
          </w:p>
        </w:tc>
        <w:tc>
          <w:tcPr>
            <w:tcW w:w="862" w:type="dxa"/>
            <w:tcBorders>
              <w:top w:val="single" w:sz="4" w:space="0" w:color="D2D2D2"/>
              <w:left w:val="single" w:sz="4" w:space="0" w:color="D2D2D2"/>
              <w:bottom w:val="single" w:sz="4" w:space="0" w:color="D2D2D2"/>
              <w:right w:val="single" w:sz="4" w:space="0" w:color="D2D2D2"/>
            </w:tcBorders>
          </w:tcPr>
          <w:p w14:paraId="2F36C41D" w14:textId="77777777" w:rsidR="00B87DC9" w:rsidRDefault="00B87DC9">
            <w:pPr>
              <w:pStyle w:val="TableParagraph"/>
              <w:kinsoku w:val="0"/>
              <w:overflowPunct w:val="0"/>
              <w:spacing w:line="207" w:lineRule="exact"/>
              <w:ind w:right="59"/>
              <w:rPr>
                <w:sz w:val="18"/>
                <w:szCs w:val="18"/>
              </w:rPr>
            </w:pPr>
            <w:r>
              <w:rPr>
                <w:sz w:val="18"/>
                <w:szCs w:val="18"/>
              </w:rPr>
              <w:t>779.114</w:t>
            </w:r>
          </w:p>
        </w:tc>
        <w:tc>
          <w:tcPr>
            <w:tcW w:w="860" w:type="dxa"/>
            <w:tcBorders>
              <w:top w:val="single" w:sz="4" w:space="0" w:color="D2D2D2"/>
              <w:left w:val="single" w:sz="4" w:space="0" w:color="D2D2D2"/>
              <w:bottom w:val="single" w:sz="4" w:space="0" w:color="D2D2D2"/>
              <w:right w:val="single" w:sz="4" w:space="0" w:color="D2D2D2"/>
            </w:tcBorders>
          </w:tcPr>
          <w:p w14:paraId="630E4B40" w14:textId="77777777" w:rsidR="00B87DC9" w:rsidRDefault="00B87DC9">
            <w:pPr>
              <w:pStyle w:val="TableParagraph"/>
              <w:kinsoku w:val="0"/>
              <w:overflowPunct w:val="0"/>
              <w:spacing w:line="207" w:lineRule="exact"/>
              <w:ind w:right="61"/>
              <w:rPr>
                <w:sz w:val="18"/>
                <w:szCs w:val="18"/>
              </w:rPr>
            </w:pPr>
            <w:r>
              <w:rPr>
                <w:sz w:val="18"/>
                <w:szCs w:val="18"/>
              </w:rPr>
              <w:t>796.051</w:t>
            </w:r>
          </w:p>
        </w:tc>
        <w:tc>
          <w:tcPr>
            <w:tcW w:w="859" w:type="dxa"/>
            <w:tcBorders>
              <w:top w:val="single" w:sz="4" w:space="0" w:color="D2D2D2"/>
              <w:left w:val="single" w:sz="4" w:space="0" w:color="D2D2D2"/>
              <w:bottom w:val="single" w:sz="4" w:space="0" w:color="D2D2D2"/>
              <w:right w:val="single" w:sz="4" w:space="0" w:color="D2D2D2"/>
            </w:tcBorders>
          </w:tcPr>
          <w:p w14:paraId="3669B15D" w14:textId="77777777" w:rsidR="00B87DC9" w:rsidRDefault="00B87DC9">
            <w:pPr>
              <w:pStyle w:val="TableParagraph"/>
              <w:kinsoku w:val="0"/>
              <w:overflowPunct w:val="0"/>
              <w:spacing w:line="207" w:lineRule="exact"/>
              <w:ind w:right="59"/>
              <w:rPr>
                <w:sz w:val="18"/>
                <w:szCs w:val="18"/>
              </w:rPr>
            </w:pPr>
            <w:r>
              <w:rPr>
                <w:sz w:val="18"/>
                <w:szCs w:val="18"/>
              </w:rPr>
              <w:t>812.988</w:t>
            </w:r>
          </w:p>
        </w:tc>
      </w:tr>
      <w:tr w:rsidR="00B87DC9" w14:paraId="4B820E10" w14:textId="77777777">
        <w:trPr>
          <w:trHeight w:val="227"/>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3CA6D213" w14:textId="77777777" w:rsidR="00B87DC9" w:rsidRDefault="00B87DC9">
            <w:pPr>
              <w:pStyle w:val="TableParagraph"/>
              <w:kinsoku w:val="0"/>
              <w:overflowPunct w:val="0"/>
              <w:spacing w:line="207" w:lineRule="exact"/>
              <w:ind w:left="300" w:right="293"/>
              <w:jc w:val="center"/>
              <w:rPr>
                <w:b/>
                <w:bCs/>
                <w:sz w:val="18"/>
                <w:szCs w:val="18"/>
              </w:rPr>
            </w:pPr>
            <w:r>
              <w:rPr>
                <w:b/>
                <w:bCs/>
                <w:sz w:val="18"/>
                <w:szCs w:val="18"/>
              </w:rPr>
              <w:t>17</w:t>
            </w:r>
          </w:p>
        </w:tc>
        <w:tc>
          <w:tcPr>
            <w:tcW w:w="1008" w:type="dxa"/>
            <w:tcBorders>
              <w:top w:val="single" w:sz="4" w:space="0" w:color="D2D2D2"/>
              <w:left w:val="single" w:sz="4" w:space="0" w:color="D2D2D2"/>
              <w:bottom w:val="single" w:sz="4" w:space="0" w:color="D2D2D2"/>
              <w:right w:val="single" w:sz="4" w:space="0" w:color="D2D2D2"/>
            </w:tcBorders>
          </w:tcPr>
          <w:p w14:paraId="66D5F77F" w14:textId="77777777" w:rsidR="00B87DC9" w:rsidRDefault="00B87DC9">
            <w:pPr>
              <w:pStyle w:val="TableParagraph"/>
              <w:kinsoku w:val="0"/>
              <w:overflowPunct w:val="0"/>
              <w:spacing w:line="207" w:lineRule="exact"/>
              <w:ind w:right="57"/>
              <w:rPr>
                <w:sz w:val="18"/>
                <w:szCs w:val="18"/>
              </w:rPr>
            </w:pPr>
            <w:r>
              <w:rPr>
                <w:sz w:val="18"/>
                <w:szCs w:val="18"/>
              </w:rPr>
              <w:t>710.515</w:t>
            </w:r>
          </w:p>
        </w:tc>
        <w:tc>
          <w:tcPr>
            <w:tcW w:w="838" w:type="dxa"/>
            <w:tcBorders>
              <w:top w:val="single" w:sz="4" w:space="0" w:color="D2D2D2"/>
              <w:left w:val="single" w:sz="4" w:space="0" w:color="D2D2D2"/>
              <w:bottom w:val="single" w:sz="4" w:space="0" w:color="D2D2D2"/>
              <w:right w:val="single" w:sz="4" w:space="0" w:color="D2D2D2"/>
            </w:tcBorders>
          </w:tcPr>
          <w:p w14:paraId="39849FC0" w14:textId="77777777" w:rsidR="00B87DC9" w:rsidRDefault="00B87DC9">
            <w:pPr>
              <w:pStyle w:val="TableParagraph"/>
              <w:kinsoku w:val="0"/>
              <w:overflowPunct w:val="0"/>
              <w:spacing w:line="207" w:lineRule="exact"/>
              <w:ind w:left="162" w:right="40"/>
              <w:jc w:val="center"/>
              <w:rPr>
                <w:sz w:val="18"/>
                <w:szCs w:val="18"/>
              </w:rPr>
            </w:pPr>
            <w:r>
              <w:rPr>
                <w:sz w:val="18"/>
                <w:szCs w:val="18"/>
              </w:rPr>
              <w:t>728.278</w:t>
            </w:r>
          </w:p>
        </w:tc>
        <w:tc>
          <w:tcPr>
            <w:tcW w:w="840" w:type="dxa"/>
            <w:tcBorders>
              <w:top w:val="single" w:sz="4" w:space="0" w:color="D2D2D2"/>
              <w:left w:val="single" w:sz="4" w:space="0" w:color="D2D2D2"/>
              <w:bottom w:val="single" w:sz="4" w:space="0" w:color="D2D2D2"/>
              <w:right w:val="single" w:sz="4" w:space="0" w:color="D2D2D2"/>
            </w:tcBorders>
          </w:tcPr>
          <w:p w14:paraId="2FF14FB5" w14:textId="77777777" w:rsidR="00B87DC9" w:rsidRDefault="00B87DC9">
            <w:pPr>
              <w:pStyle w:val="TableParagraph"/>
              <w:kinsoku w:val="0"/>
              <w:overflowPunct w:val="0"/>
              <w:spacing w:line="207" w:lineRule="exact"/>
              <w:ind w:left="165" w:right="40"/>
              <w:jc w:val="center"/>
              <w:rPr>
                <w:sz w:val="18"/>
                <w:szCs w:val="18"/>
              </w:rPr>
            </w:pPr>
            <w:r>
              <w:rPr>
                <w:sz w:val="18"/>
                <w:szCs w:val="18"/>
              </w:rPr>
              <w:t>746.041</w:t>
            </w:r>
          </w:p>
        </w:tc>
        <w:tc>
          <w:tcPr>
            <w:tcW w:w="838" w:type="dxa"/>
            <w:tcBorders>
              <w:top w:val="single" w:sz="4" w:space="0" w:color="D2D2D2"/>
              <w:left w:val="single" w:sz="4" w:space="0" w:color="D2D2D2"/>
              <w:bottom w:val="single" w:sz="4" w:space="0" w:color="D2D2D2"/>
              <w:right w:val="single" w:sz="4" w:space="0" w:color="D2D2D2"/>
            </w:tcBorders>
          </w:tcPr>
          <w:p w14:paraId="578BAD1E" w14:textId="77777777" w:rsidR="00B87DC9" w:rsidRDefault="00B87DC9">
            <w:pPr>
              <w:pStyle w:val="TableParagraph"/>
              <w:kinsoku w:val="0"/>
              <w:overflowPunct w:val="0"/>
              <w:spacing w:line="207" w:lineRule="exact"/>
              <w:ind w:left="162" w:right="39"/>
              <w:jc w:val="center"/>
              <w:rPr>
                <w:sz w:val="18"/>
                <w:szCs w:val="18"/>
              </w:rPr>
            </w:pPr>
            <w:r>
              <w:rPr>
                <w:sz w:val="18"/>
                <w:szCs w:val="18"/>
              </w:rPr>
              <w:t>763.804</w:t>
            </w:r>
          </w:p>
        </w:tc>
        <w:tc>
          <w:tcPr>
            <w:tcW w:w="841" w:type="dxa"/>
            <w:tcBorders>
              <w:top w:val="single" w:sz="4" w:space="0" w:color="D2D2D2"/>
              <w:left w:val="single" w:sz="4" w:space="0" w:color="D2D2D2"/>
              <w:bottom w:val="single" w:sz="4" w:space="0" w:color="D2D2D2"/>
              <w:right w:val="single" w:sz="4" w:space="0" w:color="D2D2D2"/>
            </w:tcBorders>
          </w:tcPr>
          <w:p w14:paraId="247D33FD" w14:textId="77777777" w:rsidR="00B87DC9" w:rsidRDefault="00B87DC9">
            <w:pPr>
              <w:pStyle w:val="TableParagraph"/>
              <w:kinsoku w:val="0"/>
              <w:overflowPunct w:val="0"/>
              <w:spacing w:line="207" w:lineRule="exact"/>
              <w:ind w:left="165" w:right="41"/>
              <w:jc w:val="center"/>
              <w:rPr>
                <w:sz w:val="18"/>
                <w:szCs w:val="18"/>
              </w:rPr>
            </w:pPr>
            <w:r>
              <w:rPr>
                <w:sz w:val="18"/>
                <w:szCs w:val="18"/>
              </w:rPr>
              <w:t>781.567</w:t>
            </w:r>
          </w:p>
        </w:tc>
        <w:tc>
          <w:tcPr>
            <w:tcW w:w="860" w:type="dxa"/>
            <w:tcBorders>
              <w:top w:val="single" w:sz="4" w:space="0" w:color="D2D2D2"/>
              <w:left w:val="single" w:sz="4" w:space="0" w:color="D2D2D2"/>
              <w:bottom w:val="single" w:sz="4" w:space="0" w:color="D2D2D2"/>
              <w:right w:val="single" w:sz="4" w:space="0" w:color="D2D2D2"/>
            </w:tcBorders>
          </w:tcPr>
          <w:p w14:paraId="72402D73" w14:textId="77777777" w:rsidR="00B87DC9" w:rsidRDefault="00B87DC9">
            <w:pPr>
              <w:pStyle w:val="TableParagraph"/>
              <w:kinsoku w:val="0"/>
              <w:overflowPunct w:val="0"/>
              <w:spacing w:line="207" w:lineRule="exact"/>
              <w:ind w:right="58"/>
              <w:rPr>
                <w:sz w:val="18"/>
                <w:szCs w:val="18"/>
              </w:rPr>
            </w:pPr>
            <w:r>
              <w:rPr>
                <w:sz w:val="18"/>
                <w:szCs w:val="18"/>
              </w:rPr>
              <w:t>799.329</w:t>
            </w:r>
          </w:p>
        </w:tc>
        <w:tc>
          <w:tcPr>
            <w:tcW w:w="862" w:type="dxa"/>
            <w:tcBorders>
              <w:top w:val="single" w:sz="4" w:space="0" w:color="D2D2D2"/>
              <w:left w:val="single" w:sz="4" w:space="0" w:color="D2D2D2"/>
              <w:bottom w:val="single" w:sz="4" w:space="0" w:color="D2D2D2"/>
              <w:right w:val="single" w:sz="4" w:space="0" w:color="D2D2D2"/>
            </w:tcBorders>
          </w:tcPr>
          <w:p w14:paraId="231C8BFE" w14:textId="77777777" w:rsidR="00B87DC9" w:rsidRDefault="00B87DC9">
            <w:pPr>
              <w:pStyle w:val="TableParagraph"/>
              <w:kinsoku w:val="0"/>
              <w:overflowPunct w:val="0"/>
              <w:spacing w:line="207" w:lineRule="exact"/>
              <w:ind w:right="59"/>
              <w:rPr>
                <w:sz w:val="18"/>
                <w:szCs w:val="18"/>
              </w:rPr>
            </w:pPr>
            <w:r>
              <w:rPr>
                <w:sz w:val="18"/>
                <w:szCs w:val="18"/>
              </w:rPr>
              <w:t>817.092</w:t>
            </w:r>
          </w:p>
        </w:tc>
        <w:tc>
          <w:tcPr>
            <w:tcW w:w="860" w:type="dxa"/>
            <w:tcBorders>
              <w:top w:val="single" w:sz="4" w:space="0" w:color="D2D2D2"/>
              <w:left w:val="single" w:sz="4" w:space="0" w:color="D2D2D2"/>
              <w:bottom w:val="single" w:sz="4" w:space="0" w:color="D2D2D2"/>
              <w:right w:val="single" w:sz="4" w:space="0" w:color="D2D2D2"/>
            </w:tcBorders>
          </w:tcPr>
          <w:p w14:paraId="19334274" w14:textId="77777777" w:rsidR="00B87DC9" w:rsidRDefault="00B87DC9">
            <w:pPr>
              <w:pStyle w:val="TableParagraph"/>
              <w:kinsoku w:val="0"/>
              <w:overflowPunct w:val="0"/>
              <w:spacing w:line="207" w:lineRule="exact"/>
              <w:ind w:right="61"/>
              <w:rPr>
                <w:sz w:val="18"/>
                <w:szCs w:val="18"/>
              </w:rPr>
            </w:pPr>
            <w:r>
              <w:rPr>
                <w:sz w:val="18"/>
                <w:szCs w:val="18"/>
              </w:rPr>
              <w:t>834.855</w:t>
            </w:r>
          </w:p>
        </w:tc>
        <w:tc>
          <w:tcPr>
            <w:tcW w:w="859" w:type="dxa"/>
            <w:tcBorders>
              <w:top w:val="single" w:sz="4" w:space="0" w:color="D2D2D2"/>
              <w:left w:val="single" w:sz="4" w:space="0" w:color="D2D2D2"/>
              <w:bottom w:val="single" w:sz="4" w:space="0" w:color="D2D2D2"/>
              <w:right w:val="single" w:sz="4" w:space="0" w:color="D2D2D2"/>
            </w:tcBorders>
          </w:tcPr>
          <w:p w14:paraId="5E8911F0" w14:textId="77777777" w:rsidR="00B87DC9" w:rsidRDefault="00B87DC9">
            <w:pPr>
              <w:pStyle w:val="TableParagraph"/>
              <w:kinsoku w:val="0"/>
              <w:overflowPunct w:val="0"/>
              <w:spacing w:line="207" w:lineRule="exact"/>
              <w:ind w:right="59"/>
              <w:rPr>
                <w:sz w:val="18"/>
                <w:szCs w:val="18"/>
              </w:rPr>
            </w:pPr>
            <w:r>
              <w:rPr>
                <w:sz w:val="18"/>
                <w:szCs w:val="18"/>
              </w:rPr>
              <w:t>852.618</w:t>
            </w:r>
          </w:p>
        </w:tc>
      </w:tr>
      <w:tr w:rsidR="00B87DC9" w14:paraId="1173731B" w14:textId="77777777">
        <w:trPr>
          <w:trHeight w:val="227"/>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5762488A" w14:textId="77777777" w:rsidR="00B87DC9" w:rsidRDefault="00B87DC9">
            <w:pPr>
              <w:pStyle w:val="TableParagraph"/>
              <w:kinsoku w:val="0"/>
              <w:overflowPunct w:val="0"/>
              <w:spacing w:line="207" w:lineRule="exact"/>
              <w:ind w:left="300" w:right="293"/>
              <w:jc w:val="center"/>
              <w:rPr>
                <w:b/>
                <w:bCs/>
                <w:sz w:val="18"/>
                <w:szCs w:val="18"/>
              </w:rPr>
            </w:pPr>
            <w:r>
              <w:rPr>
                <w:b/>
                <w:bCs/>
                <w:sz w:val="18"/>
                <w:szCs w:val="18"/>
              </w:rPr>
              <w:t>18</w:t>
            </w:r>
          </w:p>
        </w:tc>
        <w:tc>
          <w:tcPr>
            <w:tcW w:w="1008" w:type="dxa"/>
            <w:tcBorders>
              <w:top w:val="single" w:sz="4" w:space="0" w:color="D2D2D2"/>
              <w:left w:val="single" w:sz="4" w:space="0" w:color="D2D2D2"/>
              <w:bottom w:val="single" w:sz="4" w:space="0" w:color="D2D2D2"/>
              <w:right w:val="single" w:sz="4" w:space="0" w:color="D2D2D2"/>
            </w:tcBorders>
          </w:tcPr>
          <w:p w14:paraId="7085AFF8" w14:textId="77777777" w:rsidR="00B87DC9" w:rsidRDefault="00B87DC9">
            <w:pPr>
              <w:pStyle w:val="TableParagraph"/>
              <w:kinsoku w:val="0"/>
              <w:overflowPunct w:val="0"/>
              <w:spacing w:line="207" w:lineRule="exact"/>
              <w:ind w:right="57"/>
              <w:rPr>
                <w:sz w:val="18"/>
                <w:szCs w:val="18"/>
              </w:rPr>
            </w:pPr>
            <w:r>
              <w:rPr>
                <w:sz w:val="18"/>
                <w:szCs w:val="18"/>
              </w:rPr>
              <w:t>745.191</w:t>
            </w:r>
          </w:p>
        </w:tc>
        <w:tc>
          <w:tcPr>
            <w:tcW w:w="838" w:type="dxa"/>
            <w:tcBorders>
              <w:top w:val="single" w:sz="4" w:space="0" w:color="D2D2D2"/>
              <w:left w:val="single" w:sz="4" w:space="0" w:color="D2D2D2"/>
              <w:bottom w:val="single" w:sz="4" w:space="0" w:color="D2D2D2"/>
              <w:right w:val="single" w:sz="4" w:space="0" w:color="D2D2D2"/>
            </w:tcBorders>
          </w:tcPr>
          <w:p w14:paraId="53BCB521" w14:textId="77777777" w:rsidR="00B87DC9" w:rsidRDefault="00B87DC9">
            <w:pPr>
              <w:pStyle w:val="TableParagraph"/>
              <w:kinsoku w:val="0"/>
              <w:overflowPunct w:val="0"/>
              <w:spacing w:line="207" w:lineRule="exact"/>
              <w:ind w:left="162" w:right="40"/>
              <w:jc w:val="center"/>
              <w:rPr>
                <w:sz w:val="18"/>
                <w:szCs w:val="18"/>
              </w:rPr>
            </w:pPr>
            <w:r>
              <w:rPr>
                <w:sz w:val="18"/>
                <w:szCs w:val="18"/>
              </w:rPr>
              <w:t>763.821</w:t>
            </w:r>
          </w:p>
        </w:tc>
        <w:tc>
          <w:tcPr>
            <w:tcW w:w="840" w:type="dxa"/>
            <w:tcBorders>
              <w:top w:val="single" w:sz="4" w:space="0" w:color="D2D2D2"/>
              <w:left w:val="single" w:sz="4" w:space="0" w:color="D2D2D2"/>
              <w:bottom w:val="single" w:sz="4" w:space="0" w:color="D2D2D2"/>
              <w:right w:val="single" w:sz="4" w:space="0" w:color="D2D2D2"/>
            </w:tcBorders>
          </w:tcPr>
          <w:p w14:paraId="097D8C88" w14:textId="77777777" w:rsidR="00B87DC9" w:rsidRDefault="00B87DC9">
            <w:pPr>
              <w:pStyle w:val="TableParagraph"/>
              <w:kinsoku w:val="0"/>
              <w:overflowPunct w:val="0"/>
              <w:spacing w:line="207" w:lineRule="exact"/>
              <w:ind w:left="165" w:right="40"/>
              <w:jc w:val="center"/>
              <w:rPr>
                <w:sz w:val="18"/>
                <w:szCs w:val="18"/>
              </w:rPr>
            </w:pPr>
            <w:r>
              <w:rPr>
                <w:sz w:val="18"/>
                <w:szCs w:val="18"/>
              </w:rPr>
              <w:t>782.451</w:t>
            </w:r>
          </w:p>
        </w:tc>
        <w:tc>
          <w:tcPr>
            <w:tcW w:w="838" w:type="dxa"/>
            <w:tcBorders>
              <w:top w:val="single" w:sz="4" w:space="0" w:color="D2D2D2"/>
              <w:left w:val="single" w:sz="4" w:space="0" w:color="D2D2D2"/>
              <w:bottom w:val="single" w:sz="4" w:space="0" w:color="D2D2D2"/>
              <w:right w:val="single" w:sz="4" w:space="0" w:color="D2D2D2"/>
            </w:tcBorders>
          </w:tcPr>
          <w:p w14:paraId="3084F335" w14:textId="77777777" w:rsidR="00B87DC9" w:rsidRDefault="00B87DC9">
            <w:pPr>
              <w:pStyle w:val="TableParagraph"/>
              <w:kinsoku w:val="0"/>
              <w:overflowPunct w:val="0"/>
              <w:spacing w:line="207" w:lineRule="exact"/>
              <w:ind w:left="162" w:right="39"/>
              <w:jc w:val="center"/>
              <w:rPr>
                <w:sz w:val="18"/>
                <w:szCs w:val="18"/>
              </w:rPr>
            </w:pPr>
            <w:r>
              <w:rPr>
                <w:sz w:val="18"/>
                <w:szCs w:val="18"/>
              </w:rPr>
              <w:t>801.080</w:t>
            </w:r>
          </w:p>
        </w:tc>
        <w:tc>
          <w:tcPr>
            <w:tcW w:w="841" w:type="dxa"/>
            <w:tcBorders>
              <w:top w:val="single" w:sz="4" w:space="0" w:color="D2D2D2"/>
              <w:left w:val="single" w:sz="4" w:space="0" w:color="D2D2D2"/>
              <w:bottom w:val="single" w:sz="4" w:space="0" w:color="D2D2D2"/>
              <w:right w:val="single" w:sz="4" w:space="0" w:color="D2D2D2"/>
            </w:tcBorders>
          </w:tcPr>
          <w:p w14:paraId="7772FBC3" w14:textId="77777777" w:rsidR="00B87DC9" w:rsidRDefault="00B87DC9">
            <w:pPr>
              <w:pStyle w:val="TableParagraph"/>
              <w:kinsoku w:val="0"/>
              <w:overflowPunct w:val="0"/>
              <w:spacing w:line="207" w:lineRule="exact"/>
              <w:ind w:left="165" w:right="41"/>
              <w:jc w:val="center"/>
              <w:rPr>
                <w:sz w:val="18"/>
                <w:szCs w:val="18"/>
              </w:rPr>
            </w:pPr>
            <w:r>
              <w:rPr>
                <w:sz w:val="18"/>
                <w:szCs w:val="18"/>
              </w:rPr>
              <w:t>819.710</w:t>
            </w:r>
          </w:p>
        </w:tc>
        <w:tc>
          <w:tcPr>
            <w:tcW w:w="860" w:type="dxa"/>
            <w:tcBorders>
              <w:top w:val="single" w:sz="4" w:space="0" w:color="D2D2D2"/>
              <w:left w:val="single" w:sz="4" w:space="0" w:color="D2D2D2"/>
              <w:bottom w:val="single" w:sz="4" w:space="0" w:color="D2D2D2"/>
              <w:right w:val="single" w:sz="4" w:space="0" w:color="D2D2D2"/>
            </w:tcBorders>
          </w:tcPr>
          <w:p w14:paraId="11315AEF" w14:textId="77777777" w:rsidR="00B87DC9" w:rsidRDefault="00B87DC9">
            <w:pPr>
              <w:pStyle w:val="TableParagraph"/>
              <w:kinsoku w:val="0"/>
              <w:overflowPunct w:val="0"/>
              <w:spacing w:line="207" w:lineRule="exact"/>
              <w:ind w:right="58"/>
              <w:rPr>
                <w:sz w:val="18"/>
                <w:szCs w:val="18"/>
              </w:rPr>
            </w:pPr>
            <w:r>
              <w:rPr>
                <w:sz w:val="18"/>
                <w:szCs w:val="18"/>
              </w:rPr>
              <w:t>838.340</w:t>
            </w:r>
          </w:p>
        </w:tc>
        <w:tc>
          <w:tcPr>
            <w:tcW w:w="862" w:type="dxa"/>
            <w:tcBorders>
              <w:top w:val="single" w:sz="4" w:space="0" w:color="D2D2D2"/>
              <w:left w:val="single" w:sz="4" w:space="0" w:color="D2D2D2"/>
              <w:bottom w:val="single" w:sz="4" w:space="0" w:color="D2D2D2"/>
              <w:right w:val="single" w:sz="4" w:space="0" w:color="D2D2D2"/>
            </w:tcBorders>
          </w:tcPr>
          <w:p w14:paraId="2D7A364D" w14:textId="77777777" w:rsidR="00B87DC9" w:rsidRDefault="00B87DC9">
            <w:pPr>
              <w:pStyle w:val="TableParagraph"/>
              <w:kinsoku w:val="0"/>
              <w:overflowPunct w:val="0"/>
              <w:spacing w:line="207" w:lineRule="exact"/>
              <w:ind w:right="59"/>
              <w:rPr>
                <w:sz w:val="18"/>
                <w:szCs w:val="18"/>
              </w:rPr>
            </w:pPr>
            <w:r>
              <w:rPr>
                <w:sz w:val="18"/>
                <w:szCs w:val="18"/>
              </w:rPr>
              <w:t>856.970</w:t>
            </w:r>
          </w:p>
        </w:tc>
        <w:tc>
          <w:tcPr>
            <w:tcW w:w="860" w:type="dxa"/>
            <w:tcBorders>
              <w:top w:val="single" w:sz="4" w:space="0" w:color="D2D2D2"/>
              <w:left w:val="single" w:sz="4" w:space="0" w:color="D2D2D2"/>
              <w:bottom w:val="single" w:sz="4" w:space="0" w:color="D2D2D2"/>
              <w:right w:val="single" w:sz="4" w:space="0" w:color="D2D2D2"/>
            </w:tcBorders>
          </w:tcPr>
          <w:p w14:paraId="4481F9A5" w14:textId="77777777" w:rsidR="00B87DC9" w:rsidRDefault="00B87DC9">
            <w:pPr>
              <w:pStyle w:val="TableParagraph"/>
              <w:kinsoku w:val="0"/>
              <w:overflowPunct w:val="0"/>
              <w:spacing w:line="207" w:lineRule="exact"/>
              <w:ind w:right="61"/>
              <w:rPr>
                <w:sz w:val="18"/>
                <w:szCs w:val="18"/>
              </w:rPr>
            </w:pPr>
            <w:r>
              <w:rPr>
                <w:sz w:val="18"/>
                <w:szCs w:val="18"/>
              </w:rPr>
              <w:t>875.599</w:t>
            </w:r>
          </w:p>
        </w:tc>
        <w:tc>
          <w:tcPr>
            <w:tcW w:w="859" w:type="dxa"/>
            <w:tcBorders>
              <w:top w:val="single" w:sz="4" w:space="0" w:color="D2D2D2"/>
              <w:left w:val="single" w:sz="4" w:space="0" w:color="D2D2D2"/>
              <w:bottom w:val="single" w:sz="4" w:space="0" w:color="D2D2D2"/>
              <w:right w:val="single" w:sz="4" w:space="0" w:color="D2D2D2"/>
            </w:tcBorders>
          </w:tcPr>
          <w:p w14:paraId="49530855" w14:textId="77777777" w:rsidR="00B87DC9" w:rsidRDefault="00B87DC9">
            <w:pPr>
              <w:pStyle w:val="TableParagraph"/>
              <w:kinsoku w:val="0"/>
              <w:overflowPunct w:val="0"/>
              <w:spacing w:line="207" w:lineRule="exact"/>
              <w:ind w:right="59"/>
              <w:rPr>
                <w:sz w:val="18"/>
                <w:szCs w:val="18"/>
              </w:rPr>
            </w:pPr>
            <w:r>
              <w:rPr>
                <w:sz w:val="18"/>
                <w:szCs w:val="18"/>
              </w:rPr>
              <w:t>894.229</w:t>
            </w:r>
          </w:p>
        </w:tc>
      </w:tr>
      <w:tr w:rsidR="00B87DC9" w14:paraId="11742FA4" w14:textId="77777777">
        <w:trPr>
          <w:trHeight w:val="225"/>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15139E90" w14:textId="77777777" w:rsidR="00B87DC9" w:rsidRDefault="00B87DC9">
            <w:pPr>
              <w:pStyle w:val="TableParagraph"/>
              <w:kinsoku w:val="0"/>
              <w:overflowPunct w:val="0"/>
              <w:spacing w:line="205" w:lineRule="exact"/>
              <w:ind w:left="300" w:right="293"/>
              <w:jc w:val="center"/>
              <w:rPr>
                <w:b/>
                <w:bCs/>
                <w:sz w:val="18"/>
                <w:szCs w:val="18"/>
              </w:rPr>
            </w:pPr>
            <w:r>
              <w:rPr>
                <w:b/>
                <w:bCs/>
                <w:sz w:val="18"/>
                <w:szCs w:val="18"/>
              </w:rPr>
              <w:t>19</w:t>
            </w:r>
          </w:p>
        </w:tc>
        <w:tc>
          <w:tcPr>
            <w:tcW w:w="1008" w:type="dxa"/>
            <w:tcBorders>
              <w:top w:val="single" w:sz="4" w:space="0" w:color="D2D2D2"/>
              <w:left w:val="single" w:sz="4" w:space="0" w:color="D2D2D2"/>
              <w:bottom w:val="single" w:sz="4" w:space="0" w:color="D2D2D2"/>
              <w:right w:val="single" w:sz="4" w:space="0" w:color="D2D2D2"/>
            </w:tcBorders>
          </w:tcPr>
          <w:p w14:paraId="2CB6C64B" w14:textId="77777777" w:rsidR="00B87DC9" w:rsidRDefault="00B87DC9">
            <w:pPr>
              <w:pStyle w:val="TableParagraph"/>
              <w:kinsoku w:val="0"/>
              <w:overflowPunct w:val="0"/>
              <w:spacing w:line="205" w:lineRule="exact"/>
              <w:ind w:right="57"/>
              <w:rPr>
                <w:sz w:val="18"/>
                <w:szCs w:val="18"/>
              </w:rPr>
            </w:pPr>
            <w:r>
              <w:rPr>
                <w:sz w:val="18"/>
                <w:szCs w:val="18"/>
              </w:rPr>
              <w:t>781.600</w:t>
            </w:r>
          </w:p>
        </w:tc>
        <w:tc>
          <w:tcPr>
            <w:tcW w:w="838" w:type="dxa"/>
            <w:tcBorders>
              <w:top w:val="single" w:sz="4" w:space="0" w:color="D2D2D2"/>
              <w:left w:val="single" w:sz="4" w:space="0" w:color="D2D2D2"/>
              <w:bottom w:val="single" w:sz="4" w:space="0" w:color="D2D2D2"/>
              <w:right w:val="single" w:sz="4" w:space="0" w:color="D2D2D2"/>
            </w:tcBorders>
          </w:tcPr>
          <w:p w14:paraId="7AE1E5C3" w14:textId="77777777" w:rsidR="00B87DC9" w:rsidRDefault="00B87DC9">
            <w:pPr>
              <w:pStyle w:val="TableParagraph"/>
              <w:kinsoku w:val="0"/>
              <w:overflowPunct w:val="0"/>
              <w:spacing w:line="205" w:lineRule="exact"/>
              <w:ind w:left="162" w:right="40"/>
              <w:jc w:val="center"/>
              <w:rPr>
                <w:sz w:val="18"/>
                <w:szCs w:val="18"/>
              </w:rPr>
            </w:pPr>
            <w:r>
              <w:rPr>
                <w:sz w:val="18"/>
                <w:szCs w:val="18"/>
              </w:rPr>
              <w:t>801.140</w:t>
            </w:r>
          </w:p>
        </w:tc>
        <w:tc>
          <w:tcPr>
            <w:tcW w:w="840" w:type="dxa"/>
            <w:tcBorders>
              <w:top w:val="single" w:sz="4" w:space="0" w:color="D2D2D2"/>
              <w:left w:val="single" w:sz="4" w:space="0" w:color="D2D2D2"/>
              <w:bottom w:val="single" w:sz="4" w:space="0" w:color="D2D2D2"/>
              <w:right w:val="single" w:sz="4" w:space="0" w:color="D2D2D2"/>
            </w:tcBorders>
          </w:tcPr>
          <w:p w14:paraId="473864B9" w14:textId="77777777" w:rsidR="00B87DC9" w:rsidRDefault="00B87DC9">
            <w:pPr>
              <w:pStyle w:val="TableParagraph"/>
              <w:kinsoku w:val="0"/>
              <w:overflowPunct w:val="0"/>
              <w:spacing w:line="205" w:lineRule="exact"/>
              <w:ind w:left="165" w:right="40"/>
              <w:jc w:val="center"/>
              <w:rPr>
                <w:sz w:val="18"/>
                <w:szCs w:val="18"/>
              </w:rPr>
            </w:pPr>
            <w:r>
              <w:rPr>
                <w:sz w:val="18"/>
                <w:szCs w:val="18"/>
              </w:rPr>
              <w:t>820.680</w:t>
            </w:r>
          </w:p>
        </w:tc>
        <w:tc>
          <w:tcPr>
            <w:tcW w:w="838" w:type="dxa"/>
            <w:tcBorders>
              <w:top w:val="single" w:sz="4" w:space="0" w:color="D2D2D2"/>
              <w:left w:val="single" w:sz="4" w:space="0" w:color="D2D2D2"/>
              <w:bottom w:val="single" w:sz="4" w:space="0" w:color="D2D2D2"/>
              <w:right w:val="single" w:sz="4" w:space="0" w:color="D2D2D2"/>
            </w:tcBorders>
          </w:tcPr>
          <w:p w14:paraId="597CE2D9" w14:textId="77777777" w:rsidR="00B87DC9" w:rsidRDefault="00B87DC9">
            <w:pPr>
              <w:pStyle w:val="TableParagraph"/>
              <w:kinsoku w:val="0"/>
              <w:overflowPunct w:val="0"/>
              <w:spacing w:line="205" w:lineRule="exact"/>
              <w:ind w:left="162" w:right="39"/>
              <w:jc w:val="center"/>
              <w:rPr>
                <w:sz w:val="18"/>
                <w:szCs w:val="18"/>
              </w:rPr>
            </w:pPr>
            <w:r>
              <w:rPr>
                <w:sz w:val="18"/>
                <w:szCs w:val="18"/>
              </w:rPr>
              <w:t>840.220</w:t>
            </w:r>
          </w:p>
        </w:tc>
        <w:tc>
          <w:tcPr>
            <w:tcW w:w="841" w:type="dxa"/>
            <w:tcBorders>
              <w:top w:val="single" w:sz="4" w:space="0" w:color="D2D2D2"/>
              <w:left w:val="single" w:sz="4" w:space="0" w:color="D2D2D2"/>
              <w:bottom w:val="single" w:sz="4" w:space="0" w:color="D2D2D2"/>
              <w:right w:val="single" w:sz="4" w:space="0" w:color="D2D2D2"/>
            </w:tcBorders>
          </w:tcPr>
          <w:p w14:paraId="27179046" w14:textId="77777777" w:rsidR="00B87DC9" w:rsidRDefault="00B87DC9">
            <w:pPr>
              <w:pStyle w:val="TableParagraph"/>
              <w:kinsoku w:val="0"/>
              <w:overflowPunct w:val="0"/>
              <w:spacing w:line="205" w:lineRule="exact"/>
              <w:ind w:left="165" w:right="41"/>
              <w:jc w:val="center"/>
              <w:rPr>
                <w:sz w:val="18"/>
                <w:szCs w:val="18"/>
              </w:rPr>
            </w:pPr>
            <w:r>
              <w:rPr>
                <w:sz w:val="18"/>
                <w:szCs w:val="18"/>
              </w:rPr>
              <w:t>859.760</w:t>
            </w:r>
          </w:p>
        </w:tc>
        <w:tc>
          <w:tcPr>
            <w:tcW w:w="860" w:type="dxa"/>
            <w:tcBorders>
              <w:top w:val="single" w:sz="4" w:space="0" w:color="D2D2D2"/>
              <w:left w:val="single" w:sz="4" w:space="0" w:color="D2D2D2"/>
              <w:bottom w:val="single" w:sz="4" w:space="0" w:color="D2D2D2"/>
              <w:right w:val="single" w:sz="4" w:space="0" w:color="D2D2D2"/>
            </w:tcBorders>
          </w:tcPr>
          <w:p w14:paraId="4E06A76B" w14:textId="77777777" w:rsidR="00B87DC9" w:rsidRDefault="00B87DC9">
            <w:pPr>
              <w:pStyle w:val="TableParagraph"/>
              <w:kinsoku w:val="0"/>
              <w:overflowPunct w:val="0"/>
              <w:spacing w:line="205" w:lineRule="exact"/>
              <w:ind w:right="58"/>
              <w:rPr>
                <w:sz w:val="18"/>
                <w:szCs w:val="18"/>
              </w:rPr>
            </w:pPr>
            <w:r>
              <w:rPr>
                <w:sz w:val="18"/>
                <w:szCs w:val="18"/>
              </w:rPr>
              <w:t>879.300</w:t>
            </w:r>
          </w:p>
        </w:tc>
        <w:tc>
          <w:tcPr>
            <w:tcW w:w="862" w:type="dxa"/>
            <w:tcBorders>
              <w:top w:val="single" w:sz="4" w:space="0" w:color="D2D2D2"/>
              <w:left w:val="single" w:sz="4" w:space="0" w:color="D2D2D2"/>
              <w:bottom w:val="single" w:sz="4" w:space="0" w:color="D2D2D2"/>
              <w:right w:val="single" w:sz="4" w:space="0" w:color="D2D2D2"/>
            </w:tcBorders>
          </w:tcPr>
          <w:p w14:paraId="7051937A" w14:textId="77777777" w:rsidR="00B87DC9" w:rsidRDefault="00B87DC9">
            <w:pPr>
              <w:pStyle w:val="TableParagraph"/>
              <w:kinsoku w:val="0"/>
              <w:overflowPunct w:val="0"/>
              <w:spacing w:line="205" w:lineRule="exact"/>
              <w:ind w:right="59"/>
              <w:rPr>
                <w:sz w:val="18"/>
                <w:szCs w:val="18"/>
              </w:rPr>
            </w:pPr>
            <w:r>
              <w:rPr>
                <w:sz w:val="18"/>
                <w:szCs w:val="18"/>
              </w:rPr>
              <w:t>898.840</w:t>
            </w:r>
          </w:p>
        </w:tc>
        <w:tc>
          <w:tcPr>
            <w:tcW w:w="860" w:type="dxa"/>
            <w:tcBorders>
              <w:top w:val="single" w:sz="4" w:space="0" w:color="D2D2D2"/>
              <w:left w:val="single" w:sz="4" w:space="0" w:color="D2D2D2"/>
              <w:bottom w:val="single" w:sz="4" w:space="0" w:color="D2D2D2"/>
              <w:right w:val="single" w:sz="4" w:space="0" w:color="D2D2D2"/>
            </w:tcBorders>
          </w:tcPr>
          <w:p w14:paraId="0493A6D6" w14:textId="77777777" w:rsidR="00B87DC9" w:rsidRDefault="00B87DC9">
            <w:pPr>
              <w:pStyle w:val="TableParagraph"/>
              <w:kinsoku w:val="0"/>
              <w:overflowPunct w:val="0"/>
              <w:spacing w:line="205" w:lineRule="exact"/>
              <w:ind w:right="61"/>
              <w:rPr>
                <w:sz w:val="18"/>
                <w:szCs w:val="18"/>
              </w:rPr>
            </w:pPr>
            <w:r>
              <w:rPr>
                <w:sz w:val="18"/>
                <w:szCs w:val="18"/>
              </w:rPr>
              <w:t>918.380</w:t>
            </w:r>
          </w:p>
        </w:tc>
        <w:tc>
          <w:tcPr>
            <w:tcW w:w="859" w:type="dxa"/>
            <w:tcBorders>
              <w:top w:val="single" w:sz="4" w:space="0" w:color="D2D2D2"/>
              <w:left w:val="single" w:sz="4" w:space="0" w:color="D2D2D2"/>
              <w:bottom w:val="single" w:sz="4" w:space="0" w:color="D2D2D2"/>
              <w:right w:val="single" w:sz="4" w:space="0" w:color="D2D2D2"/>
            </w:tcBorders>
          </w:tcPr>
          <w:p w14:paraId="2F74086E" w14:textId="77777777" w:rsidR="00B87DC9" w:rsidRDefault="00B87DC9">
            <w:pPr>
              <w:pStyle w:val="TableParagraph"/>
              <w:kinsoku w:val="0"/>
              <w:overflowPunct w:val="0"/>
              <w:spacing w:line="205" w:lineRule="exact"/>
              <w:ind w:right="59"/>
              <w:rPr>
                <w:sz w:val="18"/>
                <w:szCs w:val="18"/>
              </w:rPr>
            </w:pPr>
            <w:r>
              <w:rPr>
                <w:sz w:val="18"/>
                <w:szCs w:val="18"/>
              </w:rPr>
              <w:t>937.920</w:t>
            </w:r>
          </w:p>
        </w:tc>
      </w:tr>
      <w:tr w:rsidR="00B87DC9" w14:paraId="6A899A1B" w14:textId="77777777">
        <w:trPr>
          <w:trHeight w:val="227"/>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31546B97" w14:textId="77777777" w:rsidR="00B87DC9" w:rsidRDefault="00B87DC9">
            <w:pPr>
              <w:pStyle w:val="TableParagraph"/>
              <w:kinsoku w:val="0"/>
              <w:overflowPunct w:val="0"/>
              <w:spacing w:line="207" w:lineRule="exact"/>
              <w:ind w:left="300" w:right="293"/>
              <w:jc w:val="center"/>
              <w:rPr>
                <w:b/>
                <w:bCs/>
                <w:sz w:val="18"/>
                <w:szCs w:val="18"/>
              </w:rPr>
            </w:pPr>
            <w:r>
              <w:rPr>
                <w:b/>
                <w:bCs/>
                <w:sz w:val="18"/>
                <w:szCs w:val="18"/>
              </w:rPr>
              <w:t>20</w:t>
            </w:r>
          </w:p>
        </w:tc>
        <w:tc>
          <w:tcPr>
            <w:tcW w:w="1008" w:type="dxa"/>
            <w:tcBorders>
              <w:top w:val="single" w:sz="4" w:space="0" w:color="D2D2D2"/>
              <w:left w:val="single" w:sz="4" w:space="0" w:color="D2D2D2"/>
              <w:bottom w:val="single" w:sz="4" w:space="0" w:color="D2D2D2"/>
              <w:right w:val="single" w:sz="4" w:space="0" w:color="D2D2D2"/>
            </w:tcBorders>
          </w:tcPr>
          <w:p w14:paraId="0EB03E80" w14:textId="77777777" w:rsidR="00B87DC9" w:rsidRDefault="00B87DC9">
            <w:pPr>
              <w:pStyle w:val="TableParagraph"/>
              <w:kinsoku w:val="0"/>
              <w:overflowPunct w:val="0"/>
              <w:spacing w:line="207" w:lineRule="exact"/>
              <w:ind w:right="57"/>
              <w:rPr>
                <w:sz w:val="18"/>
                <w:szCs w:val="18"/>
              </w:rPr>
            </w:pPr>
            <w:r>
              <w:rPr>
                <w:sz w:val="18"/>
                <w:szCs w:val="18"/>
              </w:rPr>
              <w:t>819.830</w:t>
            </w:r>
          </w:p>
        </w:tc>
        <w:tc>
          <w:tcPr>
            <w:tcW w:w="838" w:type="dxa"/>
            <w:tcBorders>
              <w:top w:val="single" w:sz="4" w:space="0" w:color="D2D2D2"/>
              <w:left w:val="single" w:sz="4" w:space="0" w:color="D2D2D2"/>
              <w:bottom w:val="single" w:sz="4" w:space="0" w:color="D2D2D2"/>
              <w:right w:val="single" w:sz="4" w:space="0" w:color="D2D2D2"/>
            </w:tcBorders>
          </w:tcPr>
          <w:p w14:paraId="1A5A6249" w14:textId="77777777" w:rsidR="00B87DC9" w:rsidRDefault="00B87DC9">
            <w:pPr>
              <w:pStyle w:val="TableParagraph"/>
              <w:kinsoku w:val="0"/>
              <w:overflowPunct w:val="0"/>
              <w:spacing w:line="207" w:lineRule="exact"/>
              <w:ind w:left="162" w:right="40"/>
              <w:jc w:val="center"/>
              <w:rPr>
                <w:sz w:val="18"/>
                <w:szCs w:val="18"/>
              </w:rPr>
            </w:pPr>
            <w:r>
              <w:rPr>
                <w:sz w:val="18"/>
                <w:szCs w:val="18"/>
              </w:rPr>
              <w:t>840.326</w:t>
            </w:r>
          </w:p>
        </w:tc>
        <w:tc>
          <w:tcPr>
            <w:tcW w:w="840" w:type="dxa"/>
            <w:tcBorders>
              <w:top w:val="single" w:sz="4" w:space="0" w:color="D2D2D2"/>
              <w:left w:val="single" w:sz="4" w:space="0" w:color="D2D2D2"/>
              <w:bottom w:val="single" w:sz="4" w:space="0" w:color="D2D2D2"/>
              <w:right w:val="single" w:sz="4" w:space="0" w:color="D2D2D2"/>
            </w:tcBorders>
          </w:tcPr>
          <w:p w14:paraId="18793D53" w14:textId="77777777" w:rsidR="00B87DC9" w:rsidRDefault="00B87DC9">
            <w:pPr>
              <w:pStyle w:val="TableParagraph"/>
              <w:kinsoku w:val="0"/>
              <w:overflowPunct w:val="0"/>
              <w:spacing w:line="207" w:lineRule="exact"/>
              <w:ind w:left="165" w:right="40"/>
              <w:jc w:val="center"/>
              <w:rPr>
                <w:sz w:val="18"/>
                <w:szCs w:val="18"/>
              </w:rPr>
            </w:pPr>
            <w:r>
              <w:rPr>
                <w:sz w:val="18"/>
                <w:szCs w:val="18"/>
              </w:rPr>
              <w:t>860.822</w:t>
            </w:r>
          </w:p>
        </w:tc>
        <w:tc>
          <w:tcPr>
            <w:tcW w:w="838" w:type="dxa"/>
            <w:tcBorders>
              <w:top w:val="single" w:sz="4" w:space="0" w:color="D2D2D2"/>
              <w:left w:val="single" w:sz="4" w:space="0" w:color="D2D2D2"/>
              <w:bottom w:val="single" w:sz="4" w:space="0" w:color="D2D2D2"/>
              <w:right w:val="single" w:sz="4" w:space="0" w:color="D2D2D2"/>
            </w:tcBorders>
          </w:tcPr>
          <w:p w14:paraId="7E325278" w14:textId="77777777" w:rsidR="00B87DC9" w:rsidRDefault="00B87DC9">
            <w:pPr>
              <w:pStyle w:val="TableParagraph"/>
              <w:kinsoku w:val="0"/>
              <w:overflowPunct w:val="0"/>
              <w:spacing w:line="207" w:lineRule="exact"/>
              <w:ind w:left="162" w:right="39"/>
              <w:jc w:val="center"/>
              <w:rPr>
                <w:sz w:val="18"/>
                <w:szCs w:val="18"/>
              </w:rPr>
            </w:pPr>
            <w:r>
              <w:rPr>
                <w:sz w:val="18"/>
                <w:szCs w:val="18"/>
              </w:rPr>
              <w:t>881.317</w:t>
            </w:r>
          </w:p>
        </w:tc>
        <w:tc>
          <w:tcPr>
            <w:tcW w:w="841" w:type="dxa"/>
            <w:tcBorders>
              <w:top w:val="single" w:sz="4" w:space="0" w:color="D2D2D2"/>
              <w:left w:val="single" w:sz="4" w:space="0" w:color="D2D2D2"/>
              <w:bottom w:val="single" w:sz="4" w:space="0" w:color="D2D2D2"/>
              <w:right w:val="single" w:sz="4" w:space="0" w:color="D2D2D2"/>
            </w:tcBorders>
          </w:tcPr>
          <w:p w14:paraId="6B92C412" w14:textId="77777777" w:rsidR="00B87DC9" w:rsidRDefault="00B87DC9">
            <w:pPr>
              <w:pStyle w:val="TableParagraph"/>
              <w:kinsoku w:val="0"/>
              <w:overflowPunct w:val="0"/>
              <w:spacing w:line="207" w:lineRule="exact"/>
              <w:ind w:left="165" w:right="41"/>
              <w:jc w:val="center"/>
              <w:rPr>
                <w:sz w:val="18"/>
                <w:szCs w:val="18"/>
              </w:rPr>
            </w:pPr>
            <w:r>
              <w:rPr>
                <w:sz w:val="18"/>
                <w:szCs w:val="18"/>
              </w:rPr>
              <w:t>901.813</w:t>
            </w:r>
          </w:p>
        </w:tc>
        <w:tc>
          <w:tcPr>
            <w:tcW w:w="860" w:type="dxa"/>
            <w:tcBorders>
              <w:top w:val="single" w:sz="4" w:space="0" w:color="D2D2D2"/>
              <w:left w:val="single" w:sz="4" w:space="0" w:color="D2D2D2"/>
              <w:bottom w:val="single" w:sz="4" w:space="0" w:color="D2D2D2"/>
              <w:right w:val="single" w:sz="4" w:space="0" w:color="D2D2D2"/>
            </w:tcBorders>
          </w:tcPr>
          <w:p w14:paraId="7878D7C1" w14:textId="77777777" w:rsidR="00B87DC9" w:rsidRDefault="00B87DC9">
            <w:pPr>
              <w:pStyle w:val="TableParagraph"/>
              <w:kinsoku w:val="0"/>
              <w:overflowPunct w:val="0"/>
              <w:spacing w:line="207" w:lineRule="exact"/>
              <w:ind w:right="58"/>
              <w:rPr>
                <w:sz w:val="18"/>
                <w:szCs w:val="18"/>
              </w:rPr>
            </w:pPr>
            <w:r>
              <w:rPr>
                <w:sz w:val="18"/>
                <w:szCs w:val="18"/>
              </w:rPr>
              <w:t>922.309</w:t>
            </w:r>
          </w:p>
        </w:tc>
        <w:tc>
          <w:tcPr>
            <w:tcW w:w="862" w:type="dxa"/>
            <w:tcBorders>
              <w:top w:val="single" w:sz="4" w:space="0" w:color="D2D2D2"/>
              <w:left w:val="single" w:sz="4" w:space="0" w:color="D2D2D2"/>
              <w:bottom w:val="single" w:sz="4" w:space="0" w:color="D2D2D2"/>
              <w:right w:val="single" w:sz="4" w:space="0" w:color="D2D2D2"/>
            </w:tcBorders>
          </w:tcPr>
          <w:p w14:paraId="4EF9F2A3" w14:textId="77777777" w:rsidR="00B87DC9" w:rsidRDefault="00B87DC9">
            <w:pPr>
              <w:pStyle w:val="TableParagraph"/>
              <w:kinsoku w:val="0"/>
              <w:overflowPunct w:val="0"/>
              <w:spacing w:line="207" w:lineRule="exact"/>
              <w:ind w:right="59"/>
              <w:rPr>
                <w:sz w:val="18"/>
                <w:szCs w:val="18"/>
              </w:rPr>
            </w:pPr>
            <w:r>
              <w:rPr>
                <w:sz w:val="18"/>
                <w:szCs w:val="18"/>
              </w:rPr>
              <w:t>942.805</w:t>
            </w:r>
          </w:p>
        </w:tc>
        <w:tc>
          <w:tcPr>
            <w:tcW w:w="860" w:type="dxa"/>
            <w:tcBorders>
              <w:top w:val="single" w:sz="4" w:space="0" w:color="D2D2D2"/>
              <w:left w:val="single" w:sz="4" w:space="0" w:color="D2D2D2"/>
              <w:bottom w:val="single" w:sz="4" w:space="0" w:color="D2D2D2"/>
              <w:right w:val="single" w:sz="4" w:space="0" w:color="D2D2D2"/>
            </w:tcBorders>
          </w:tcPr>
          <w:p w14:paraId="65DE23DD" w14:textId="77777777" w:rsidR="00B87DC9" w:rsidRDefault="00B87DC9">
            <w:pPr>
              <w:pStyle w:val="TableParagraph"/>
              <w:kinsoku w:val="0"/>
              <w:overflowPunct w:val="0"/>
              <w:spacing w:line="207" w:lineRule="exact"/>
              <w:ind w:right="61"/>
              <w:rPr>
                <w:sz w:val="18"/>
                <w:szCs w:val="18"/>
              </w:rPr>
            </w:pPr>
            <w:r>
              <w:rPr>
                <w:sz w:val="18"/>
                <w:szCs w:val="18"/>
              </w:rPr>
              <w:t>963.300</w:t>
            </w:r>
          </w:p>
        </w:tc>
        <w:tc>
          <w:tcPr>
            <w:tcW w:w="859" w:type="dxa"/>
            <w:tcBorders>
              <w:top w:val="single" w:sz="4" w:space="0" w:color="D2D2D2"/>
              <w:left w:val="single" w:sz="4" w:space="0" w:color="D2D2D2"/>
              <w:bottom w:val="single" w:sz="4" w:space="0" w:color="D2D2D2"/>
              <w:right w:val="single" w:sz="4" w:space="0" w:color="D2D2D2"/>
            </w:tcBorders>
          </w:tcPr>
          <w:p w14:paraId="1612CE86" w14:textId="77777777" w:rsidR="00B87DC9" w:rsidRDefault="00B87DC9">
            <w:pPr>
              <w:pStyle w:val="TableParagraph"/>
              <w:kinsoku w:val="0"/>
              <w:overflowPunct w:val="0"/>
              <w:spacing w:line="207" w:lineRule="exact"/>
              <w:ind w:right="59"/>
              <w:rPr>
                <w:sz w:val="18"/>
                <w:szCs w:val="18"/>
              </w:rPr>
            </w:pPr>
            <w:r>
              <w:rPr>
                <w:sz w:val="18"/>
                <w:szCs w:val="18"/>
              </w:rPr>
              <w:t>983.796</w:t>
            </w:r>
          </w:p>
        </w:tc>
      </w:tr>
      <w:tr w:rsidR="00B87DC9" w14:paraId="51AD905B" w14:textId="77777777">
        <w:trPr>
          <w:trHeight w:val="227"/>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3BE9FD30" w14:textId="77777777" w:rsidR="00B87DC9" w:rsidRDefault="00B87DC9">
            <w:pPr>
              <w:pStyle w:val="TableParagraph"/>
              <w:kinsoku w:val="0"/>
              <w:overflowPunct w:val="0"/>
              <w:spacing w:line="207" w:lineRule="exact"/>
              <w:ind w:left="300" w:right="293"/>
              <w:jc w:val="center"/>
              <w:rPr>
                <w:b/>
                <w:bCs/>
                <w:sz w:val="18"/>
                <w:szCs w:val="18"/>
              </w:rPr>
            </w:pPr>
            <w:r>
              <w:rPr>
                <w:b/>
                <w:bCs/>
                <w:sz w:val="18"/>
                <w:szCs w:val="18"/>
              </w:rPr>
              <w:t>21</w:t>
            </w:r>
          </w:p>
        </w:tc>
        <w:tc>
          <w:tcPr>
            <w:tcW w:w="1008" w:type="dxa"/>
            <w:tcBorders>
              <w:top w:val="single" w:sz="4" w:space="0" w:color="D2D2D2"/>
              <w:left w:val="single" w:sz="4" w:space="0" w:color="D2D2D2"/>
              <w:bottom w:val="single" w:sz="4" w:space="0" w:color="D2D2D2"/>
              <w:right w:val="single" w:sz="4" w:space="0" w:color="D2D2D2"/>
            </w:tcBorders>
          </w:tcPr>
          <w:p w14:paraId="1AA2EC30" w14:textId="77777777" w:rsidR="00B87DC9" w:rsidRDefault="00B87DC9">
            <w:pPr>
              <w:pStyle w:val="TableParagraph"/>
              <w:kinsoku w:val="0"/>
              <w:overflowPunct w:val="0"/>
              <w:spacing w:line="207" w:lineRule="exact"/>
              <w:ind w:right="57"/>
              <w:rPr>
                <w:sz w:val="18"/>
                <w:szCs w:val="18"/>
              </w:rPr>
            </w:pPr>
            <w:r>
              <w:rPr>
                <w:sz w:val="18"/>
                <w:szCs w:val="18"/>
              </w:rPr>
              <w:t>859.971</w:t>
            </w:r>
          </w:p>
        </w:tc>
        <w:tc>
          <w:tcPr>
            <w:tcW w:w="838" w:type="dxa"/>
            <w:tcBorders>
              <w:top w:val="single" w:sz="4" w:space="0" w:color="D2D2D2"/>
              <w:left w:val="single" w:sz="4" w:space="0" w:color="D2D2D2"/>
              <w:bottom w:val="single" w:sz="4" w:space="0" w:color="D2D2D2"/>
              <w:right w:val="single" w:sz="4" w:space="0" w:color="D2D2D2"/>
            </w:tcBorders>
          </w:tcPr>
          <w:p w14:paraId="774BA76E" w14:textId="77777777" w:rsidR="00B87DC9" w:rsidRDefault="00B87DC9">
            <w:pPr>
              <w:pStyle w:val="TableParagraph"/>
              <w:kinsoku w:val="0"/>
              <w:overflowPunct w:val="0"/>
              <w:spacing w:line="207" w:lineRule="exact"/>
              <w:ind w:left="162" w:right="40"/>
              <w:jc w:val="center"/>
              <w:rPr>
                <w:sz w:val="18"/>
                <w:szCs w:val="18"/>
              </w:rPr>
            </w:pPr>
            <w:r>
              <w:rPr>
                <w:sz w:val="18"/>
                <w:szCs w:val="18"/>
              </w:rPr>
              <w:t>881.470</w:t>
            </w:r>
          </w:p>
        </w:tc>
        <w:tc>
          <w:tcPr>
            <w:tcW w:w="840" w:type="dxa"/>
            <w:tcBorders>
              <w:top w:val="single" w:sz="4" w:space="0" w:color="D2D2D2"/>
              <w:left w:val="single" w:sz="4" w:space="0" w:color="D2D2D2"/>
              <w:bottom w:val="single" w:sz="4" w:space="0" w:color="D2D2D2"/>
              <w:right w:val="single" w:sz="4" w:space="0" w:color="D2D2D2"/>
            </w:tcBorders>
          </w:tcPr>
          <w:p w14:paraId="2C63176E" w14:textId="77777777" w:rsidR="00B87DC9" w:rsidRDefault="00B87DC9">
            <w:pPr>
              <w:pStyle w:val="TableParagraph"/>
              <w:kinsoku w:val="0"/>
              <w:overflowPunct w:val="0"/>
              <w:spacing w:line="207" w:lineRule="exact"/>
              <w:ind w:left="165" w:right="40"/>
              <w:jc w:val="center"/>
              <w:rPr>
                <w:sz w:val="18"/>
                <w:szCs w:val="18"/>
              </w:rPr>
            </w:pPr>
            <w:r>
              <w:rPr>
                <w:sz w:val="18"/>
                <w:szCs w:val="18"/>
              </w:rPr>
              <w:t>902.970</w:t>
            </w:r>
          </w:p>
        </w:tc>
        <w:tc>
          <w:tcPr>
            <w:tcW w:w="838" w:type="dxa"/>
            <w:tcBorders>
              <w:top w:val="single" w:sz="4" w:space="0" w:color="D2D2D2"/>
              <w:left w:val="single" w:sz="4" w:space="0" w:color="D2D2D2"/>
              <w:bottom w:val="single" w:sz="4" w:space="0" w:color="D2D2D2"/>
              <w:right w:val="single" w:sz="4" w:space="0" w:color="D2D2D2"/>
            </w:tcBorders>
          </w:tcPr>
          <w:p w14:paraId="7086A329" w14:textId="77777777" w:rsidR="00B87DC9" w:rsidRDefault="00B87DC9">
            <w:pPr>
              <w:pStyle w:val="TableParagraph"/>
              <w:kinsoku w:val="0"/>
              <w:overflowPunct w:val="0"/>
              <w:spacing w:line="207" w:lineRule="exact"/>
              <w:ind w:left="162" w:right="39"/>
              <w:jc w:val="center"/>
              <w:rPr>
                <w:sz w:val="18"/>
                <w:szCs w:val="18"/>
              </w:rPr>
            </w:pPr>
            <w:r>
              <w:rPr>
                <w:sz w:val="18"/>
                <w:szCs w:val="18"/>
              </w:rPr>
              <w:t>924.469</w:t>
            </w:r>
          </w:p>
        </w:tc>
        <w:tc>
          <w:tcPr>
            <w:tcW w:w="841" w:type="dxa"/>
            <w:tcBorders>
              <w:top w:val="single" w:sz="4" w:space="0" w:color="D2D2D2"/>
              <w:left w:val="single" w:sz="4" w:space="0" w:color="D2D2D2"/>
              <w:bottom w:val="single" w:sz="4" w:space="0" w:color="D2D2D2"/>
              <w:right w:val="single" w:sz="4" w:space="0" w:color="D2D2D2"/>
            </w:tcBorders>
          </w:tcPr>
          <w:p w14:paraId="782E51AE" w14:textId="77777777" w:rsidR="00B87DC9" w:rsidRDefault="00B87DC9">
            <w:pPr>
              <w:pStyle w:val="TableParagraph"/>
              <w:kinsoku w:val="0"/>
              <w:overflowPunct w:val="0"/>
              <w:spacing w:line="207" w:lineRule="exact"/>
              <w:ind w:left="165" w:right="41"/>
              <w:jc w:val="center"/>
              <w:rPr>
                <w:sz w:val="18"/>
                <w:szCs w:val="18"/>
              </w:rPr>
            </w:pPr>
            <w:r>
              <w:rPr>
                <w:sz w:val="18"/>
                <w:szCs w:val="18"/>
              </w:rPr>
              <w:t>945.968</w:t>
            </w:r>
          </w:p>
        </w:tc>
        <w:tc>
          <w:tcPr>
            <w:tcW w:w="860" w:type="dxa"/>
            <w:tcBorders>
              <w:top w:val="single" w:sz="4" w:space="0" w:color="D2D2D2"/>
              <w:left w:val="single" w:sz="4" w:space="0" w:color="D2D2D2"/>
              <w:bottom w:val="single" w:sz="4" w:space="0" w:color="D2D2D2"/>
              <w:right w:val="single" w:sz="4" w:space="0" w:color="D2D2D2"/>
            </w:tcBorders>
          </w:tcPr>
          <w:p w14:paraId="24006EBB" w14:textId="77777777" w:rsidR="00B87DC9" w:rsidRDefault="00B87DC9">
            <w:pPr>
              <w:pStyle w:val="TableParagraph"/>
              <w:kinsoku w:val="0"/>
              <w:overflowPunct w:val="0"/>
              <w:spacing w:line="207" w:lineRule="exact"/>
              <w:ind w:right="58"/>
              <w:rPr>
                <w:sz w:val="18"/>
                <w:szCs w:val="18"/>
              </w:rPr>
            </w:pPr>
            <w:r>
              <w:rPr>
                <w:sz w:val="18"/>
                <w:szCs w:val="18"/>
              </w:rPr>
              <w:t>967.467</w:t>
            </w:r>
          </w:p>
        </w:tc>
        <w:tc>
          <w:tcPr>
            <w:tcW w:w="862" w:type="dxa"/>
            <w:tcBorders>
              <w:top w:val="single" w:sz="4" w:space="0" w:color="D2D2D2"/>
              <w:left w:val="single" w:sz="4" w:space="0" w:color="D2D2D2"/>
              <w:bottom w:val="single" w:sz="4" w:space="0" w:color="D2D2D2"/>
              <w:right w:val="single" w:sz="4" w:space="0" w:color="D2D2D2"/>
            </w:tcBorders>
          </w:tcPr>
          <w:p w14:paraId="3FA4D2C7" w14:textId="77777777" w:rsidR="00B87DC9" w:rsidRDefault="00B87DC9">
            <w:pPr>
              <w:pStyle w:val="TableParagraph"/>
              <w:kinsoku w:val="0"/>
              <w:overflowPunct w:val="0"/>
              <w:spacing w:line="207" w:lineRule="exact"/>
              <w:ind w:right="59"/>
              <w:rPr>
                <w:sz w:val="18"/>
                <w:szCs w:val="18"/>
              </w:rPr>
            </w:pPr>
            <w:r>
              <w:rPr>
                <w:sz w:val="18"/>
                <w:szCs w:val="18"/>
              </w:rPr>
              <w:t>988.967</w:t>
            </w:r>
          </w:p>
        </w:tc>
        <w:tc>
          <w:tcPr>
            <w:tcW w:w="860" w:type="dxa"/>
            <w:tcBorders>
              <w:top w:val="single" w:sz="4" w:space="0" w:color="D2D2D2"/>
              <w:left w:val="single" w:sz="4" w:space="0" w:color="D2D2D2"/>
              <w:bottom w:val="single" w:sz="4" w:space="0" w:color="D2D2D2"/>
              <w:right w:val="single" w:sz="4" w:space="0" w:color="D2D2D2"/>
            </w:tcBorders>
          </w:tcPr>
          <w:p w14:paraId="3136E3C7" w14:textId="77777777" w:rsidR="00B87DC9" w:rsidRDefault="00B87DC9">
            <w:pPr>
              <w:pStyle w:val="TableParagraph"/>
              <w:kinsoku w:val="0"/>
              <w:overflowPunct w:val="0"/>
              <w:spacing w:line="207" w:lineRule="exact"/>
              <w:ind w:right="60"/>
              <w:rPr>
                <w:sz w:val="18"/>
                <w:szCs w:val="18"/>
              </w:rPr>
            </w:pPr>
            <w:r>
              <w:rPr>
                <w:sz w:val="18"/>
                <w:szCs w:val="18"/>
              </w:rPr>
              <w:t>1.010.466</w:t>
            </w:r>
          </w:p>
        </w:tc>
        <w:tc>
          <w:tcPr>
            <w:tcW w:w="859" w:type="dxa"/>
            <w:tcBorders>
              <w:top w:val="single" w:sz="4" w:space="0" w:color="D2D2D2"/>
              <w:left w:val="single" w:sz="4" w:space="0" w:color="D2D2D2"/>
              <w:bottom w:val="single" w:sz="4" w:space="0" w:color="D2D2D2"/>
              <w:right w:val="single" w:sz="4" w:space="0" w:color="D2D2D2"/>
            </w:tcBorders>
          </w:tcPr>
          <w:p w14:paraId="21CD07B6" w14:textId="77777777" w:rsidR="00B87DC9" w:rsidRDefault="00B87DC9">
            <w:pPr>
              <w:pStyle w:val="TableParagraph"/>
              <w:kinsoku w:val="0"/>
              <w:overflowPunct w:val="0"/>
              <w:spacing w:line="207" w:lineRule="exact"/>
              <w:ind w:right="59"/>
              <w:rPr>
                <w:sz w:val="18"/>
                <w:szCs w:val="18"/>
              </w:rPr>
            </w:pPr>
            <w:r>
              <w:rPr>
                <w:sz w:val="18"/>
                <w:szCs w:val="18"/>
              </w:rPr>
              <w:t>1.031.965</w:t>
            </w:r>
          </w:p>
        </w:tc>
      </w:tr>
      <w:tr w:rsidR="00B87DC9" w14:paraId="0BAEE422" w14:textId="77777777">
        <w:trPr>
          <w:trHeight w:val="227"/>
        </w:trPr>
        <w:tc>
          <w:tcPr>
            <w:tcW w:w="823" w:type="dxa"/>
            <w:tcBorders>
              <w:top w:val="single" w:sz="4" w:space="0" w:color="D2D2D2"/>
              <w:left w:val="single" w:sz="4" w:space="0" w:color="D2D2D2"/>
              <w:bottom w:val="single" w:sz="4" w:space="0" w:color="D2D2D2"/>
              <w:right w:val="single" w:sz="4" w:space="0" w:color="D2D2D2"/>
            </w:tcBorders>
            <w:shd w:val="clear" w:color="auto" w:fill="2E4F4F"/>
          </w:tcPr>
          <w:p w14:paraId="0A87D897" w14:textId="77777777" w:rsidR="00B87DC9" w:rsidRDefault="00B87DC9">
            <w:pPr>
              <w:pStyle w:val="TableParagraph"/>
              <w:kinsoku w:val="0"/>
              <w:overflowPunct w:val="0"/>
              <w:spacing w:line="207" w:lineRule="exact"/>
              <w:ind w:left="300" w:right="293"/>
              <w:jc w:val="center"/>
              <w:rPr>
                <w:b/>
                <w:bCs/>
                <w:sz w:val="18"/>
                <w:szCs w:val="18"/>
              </w:rPr>
            </w:pPr>
            <w:r>
              <w:rPr>
                <w:b/>
                <w:bCs/>
                <w:sz w:val="18"/>
                <w:szCs w:val="18"/>
              </w:rPr>
              <w:t>22</w:t>
            </w:r>
          </w:p>
        </w:tc>
        <w:tc>
          <w:tcPr>
            <w:tcW w:w="1008" w:type="dxa"/>
            <w:tcBorders>
              <w:top w:val="single" w:sz="4" w:space="0" w:color="D2D2D2"/>
              <w:left w:val="single" w:sz="4" w:space="0" w:color="D2D2D2"/>
              <w:bottom w:val="single" w:sz="4" w:space="0" w:color="D2D2D2"/>
              <w:right w:val="single" w:sz="4" w:space="0" w:color="D2D2D2"/>
            </w:tcBorders>
          </w:tcPr>
          <w:p w14:paraId="188CD10E" w14:textId="77777777" w:rsidR="00B87DC9" w:rsidRDefault="00B87DC9">
            <w:pPr>
              <w:pStyle w:val="TableParagraph"/>
              <w:kinsoku w:val="0"/>
              <w:overflowPunct w:val="0"/>
              <w:spacing w:line="207" w:lineRule="exact"/>
              <w:ind w:right="57"/>
              <w:rPr>
                <w:sz w:val="18"/>
                <w:szCs w:val="18"/>
              </w:rPr>
            </w:pPr>
            <w:r>
              <w:rPr>
                <w:sz w:val="18"/>
                <w:szCs w:val="18"/>
              </w:rPr>
              <w:t>902.120</w:t>
            </w:r>
          </w:p>
        </w:tc>
        <w:tc>
          <w:tcPr>
            <w:tcW w:w="838" w:type="dxa"/>
            <w:tcBorders>
              <w:top w:val="single" w:sz="4" w:space="0" w:color="D2D2D2"/>
              <w:left w:val="single" w:sz="4" w:space="0" w:color="D2D2D2"/>
              <w:bottom w:val="single" w:sz="4" w:space="0" w:color="D2D2D2"/>
              <w:right w:val="single" w:sz="4" w:space="0" w:color="D2D2D2"/>
            </w:tcBorders>
          </w:tcPr>
          <w:p w14:paraId="6D3CC267" w14:textId="77777777" w:rsidR="00B87DC9" w:rsidRDefault="00B87DC9">
            <w:pPr>
              <w:pStyle w:val="TableParagraph"/>
              <w:kinsoku w:val="0"/>
              <w:overflowPunct w:val="0"/>
              <w:spacing w:line="207" w:lineRule="exact"/>
              <w:ind w:left="162" w:right="40"/>
              <w:jc w:val="center"/>
              <w:rPr>
                <w:sz w:val="18"/>
                <w:szCs w:val="18"/>
              </w:rPr>
            </w:pPr>
            <w:r>
              <w:rPr>
                <w:sz w:val="18"/>
                <w:szCs w:val="18"/>
              </w:rPr>
              <w:t>924.673</w:t>
            </w:r>
          </w:p>
        </w:tc>
        <w:tc>
          <w:tcPr>
            <w:tcW w:w="840" w:type="dxa"/>
            <w:tcBorders>
              <w:top w:val="single" w:sz="4" w:space="0" w:color="D2D2D2"/>
              <w:left w:val="single" w:sz="4" w:space="0" w:color="D2D2D2"/>
              <w:bottom w:val="single" w:sz="4" w:space="0" w:color="D2D2D2"/>
              <w:right w:val="single" w:sz="4" w:space="0" w:color="D2D2D2"/>
            </w:tcBorders>
          </w:tcPr>
          <w:p w14:paraId="4EFACBB9" w14:textId="77777777" w:rsidR="00B87DC9" w:rsidRDefault="00B87DC9">
            <w:pPr>
              <w:pStyle w:val="TableParagraph"/>
              <w:kinsoku w:val="0"/>
              <w:overflowPunct w:val="0"/>
              <w:spacing w:line="207" w:lineRule="exact"/>
              <w:ind w:left="165" w:right="40"/>
              <w:jc w:val="center"/>
              <w:rPr>
                <w:sz w:val="18"/>
                <w:szCs w:val="18"/>
              </w:rPr>
            </w:pPr>
            <w:r>
              <w:rPr>
                <w:sz w:val="18"/>
                <w:szCs w:val="18"/>
              </w:rPr>
              <w:t>947.226</w:t>
            </w:r>
          </w:p>
        </w:tc>
        <w:tc>
          <w:tcPr>
            <w:tcW w:w="838" w:type="dxa"/>
            <w:tcBorders>
              <w:top w:val="single" w:sz="4" w:space="0" w:color="D2D2D2"/>
              <w:left w:val="single" w:sz="4" w:space="0" w:color="D2D2D2"/>
              <w:bottom w:val="single" w:sz="4" w:space="0" w:color="D2D2D2"/>
              <w:right w:val="single" w:sz="4" w:space="0" w:color="D2D2D2"/>
            </w:tcBorders>
          </w:tcPr>
          <w:p w14:paraId="06665E0A" w14:textId="77777777" w:rsidR="00B87DC9" w:rsidRDefault="00B87DC9">
            <w:pPr>
              <w:pStyle w:val="TableParagraph"/>
              <w:kinsoku w:val="0"/>
              <w:overflowPunct w:val="0"/>
              <w:spacing w:line="207" w:lineRule="exact"/>
              <w:ind w:left="162" w:right="39"/>
              <w:jc w:val="center"/>
              <w:rPr>
                <w:sz w:val="18"/>
                <w:szCs w:val="18"/>
              </w:rPr>
            </w:pPr>
            <w:r>
              <w:rPr>
                <w:sz w:val="18"/>
                <w:szCs w:val="18"/>
              </w:rPr>
              <w:t>969.779</w:t>
            </w:r>
          </w:p>
        </w:tc>
        <w:tc>
          <w:tcPr>
            <w:tcW w:w="841" w:type="dxa"/>
            <w:tcBorders>
              <w:top w:val="single" w:sz="4" w:space="0" w:color="D2D2D2"/>
              <w:left w:val="single" w:sz="4" w:space="0" w:color="D2D2D2"/>
              <w:bottom w:val="single" w:sz="4" w:space="0" w:color="D2D2D2"/>
              <w:right w:val="single" w:sz="4" w:space="0" w:color="D2D2D2"/>
            </w:tcBorders>
          </w:tcPr>
          <w:p w14:paraId="20325357" w14:textId="77777777" w:rsidR="00B87DC9" w:rsidRDefault="00B87DC9">
            <w:pPr>
              <w:pStyle w:val="TableParagraph"/>
              <w:kinsoku w:val="0"/>
              <w:overflowPunct w:val="0"/>
              <w:spacing w:line="207" w:lineRule="exact"/>
              <w:ind w:left="165" w:right="41"/>
              <w:jc w:val="center"/>
              <w:rPr>
                <w:sz w:val="18"/>
                <w:szCs w:val="18"/>
              </w:rPr>
            </w:pPr>
            <w:r>
              <w:rPr>
                <w:sz w:val="18"/>
                <w:szCs w:val="18"/>
              </w:rPr>
              <w:t>992.332</w:t>
            </w:r>
          </w:p>
        </w:tc>
        <w:tc>
          <w:tcPr>
            <w:tcW w:w="860" w:type="dxa"/>
            <w:tcBorders>
              <w:top w:val="single" w:sz="4" w:space="0" w:color="D2D2D2"/>
              <w:left w:val="single" w:sz="4" w:space="0" w:color="D2D2D2"/>
              <w:bottom w:val="single" w:sz="4" w:space="0" w:color="D2D2D2"/>
              <w:right w:val="single" w:sz="4" w:space="0" w:color="D2D2D2"/>
            </w:tcBorders>
          </w:tcPr>
          <w:p w14:paraId="45B402CD" w14:textId="77777777" w:rsidR="00B87DC9" w:rsidRDefault="00B87DC9">
            <w:pPr>
              <w:pStyle w:val="TableParagraph"/>
              <w:kinsoku w:val="0"/>
              <w:overflowPunct w:val="0"/>
              <w:spacing w:line="207" w:lineRule="exact"/>
              <w:ind w:right="58"/>
              <w:rPr>
                <w:sz w:val="18"/>
                <w:szCs w:val="18"/>
              </w:rPr>
            </w:pPr>
            <w:r>
              <w:rPr>
                <w:sz w:val="18"/>
                <w:szCs w:val="18"/>
              </w:rPr>
              <w:t>1.014.885</w:t>
            </w:r>
          </w:p>
        </w:tc>
        <w:tc>
          <w:tcPr>
            <w:tcW w:w="862" w:type="dxa"/>
            <w:tcBorders>
              <w:top w:val="single" w:sz="4" w:space="0" w:color="D2D2D2"/>
              <w:left w:val="single" w:sz="4" w:space="0" w:color="D2D2D2"/>
              <w:bottom w:val="single" w:sz="4" w:space="0" w:color="D2D2D2"/>
              <w:right w:val="single" w:sz="4" w:space="0" w:color="D2D2D2"/>
            </w:tcBorders>
          </w:tcPr>
          <w:p w14:paraId="25DC5647" w14:textId="77777777" w:rsidR="00B87DC9" w:rsidRDefault="00B87DC9">
            <w:pPr>
              <w:pStyle w:val="TableParagraph"/>
              <w:kinsoku w:val="0"/>
              <w:overflowPunct w:val="0"/>
              <w:spacing w:line="207" w:lineRule="exact"/>
              <w:ind w:right="59"/>
              <w:rPr>
                <w:sz w:val="18"/>
                <w:szCs w:val="18"/>
              </w:rPr>
            </w:pPr>
            <w:r>
              <w:rPr>
                <w:sz w:val="18"/>
                <w:szCs w:val="18"/>
              </w:rPr>
              <w:t>1.037.438</w:t>
            </w:r>
          </w:p>
        </w:tc>
        <w:tc>
          <w:tcPr>
            <w:tcW w:w="860" w:type="dxa"/>
            <w:tcBorders>
              <w:top w:val="single" w:sz="4" w:space="0" w:color="D2D2D2"/>
              <w:left w:val="single" w:sz="4" w:space="0" w:color="D2D2D2"/>
              <w:bottom w:val="single" w:sz="4" w:space="0" w:color="D2D2D2"/>
              <w:right w:val="single" w:sz="4" w:space="0" w:color="D2D2D2"/>
            </w:tcBorders>
          </w:tcPr>
          <w:p w14:paraId="10E6B98A" w14:textId="77777777" w:rsidR="00B87DC9" w:rsidRDefault="00B87DC9">
            <w:pPr>
              <w:pStyle w:val="TableParagraph"/>
              <w:kinsoku w:val="0"/>
              <w:overflowPunct w:val="0"/>
              <w:spacing w:line="207" w:lineRule="exact"/>
              <w:ind w:right="60"/>
              <w:rPr>
                <w:sz w:val="18"/>
                <w:szCs w:val="18"/>
              </w:rPr>
            </w:pPr>
            <w:r>
              <w:rPr>
                <w:sz w:val="18"/>
                <w:szCs w:val="18"/>
              </w:rPr>
              <w:t>1.059.991</w:t>
            </w:r>
          </w:p>
        </w:tc>
        <w:tc>
          <w:tcPr>
            <w:tcW w:w="859" w:type="dxa"/>
            <w:tcBorders>
              <w:top w:val="single" w:sz="4" w:space="0" w:color="D2D2D2"/>
              <w:left w:val="single" w:sz="4" w:space="0" w:color="D2D2D2"/>
              <w:bottom w:val="single" w:sz="4" w:space="0" w:color="D2D2D2"/>
              <w:right w:val="single" w:sz="4" w:space="0" w:color="D2D2D2"/>
            </w:tcBorders>
          </w:tcPr>
          <w:p w14:paraId="7E688B24" w14:textId="77777777" w:rsidR="00B87DC9" w:rsidRDefault="00B87DC9">
            <w:pPr>
              <w:pStyle w:val="TableParagraph"/>
              <w:kinsoku w:val="0"/>
              <w:overflowPunct w:val="0"/>
              <w:spacing w:line="207" w:lineRule="exact"/>
              <w:ind w:right="59"/>
              <w:rPr>
                <w:sz w:val="18"/>
                <w:szCs w:val="18"/>
              </w:rPr>
            </w:pPr>
            <w:r>
              <w:rPr>
                <w:sz w:val="18"/>
                <w:szCs w:val="18"/>
              </w:rPr>
              <w:t>1.082.544</w:t>
            </w:r>
          </w:p>
        </w:tc>
      </w:tr>
    </w:tbl>
    <w:p w14:paraId="4F72B029" w14:textId="77777777" w:rsidR="00B87DC9" w:rsidRDefault="00B87DC9">
      <w:pPr>
        <w:pStyle w:val="BodyText"/>
        <w:kinsoku w:val="0"/>
        <w:overflowPunct w:val="0"/>
        <w:spacing w:before="10"/>
        <w:rPr>
          <w:sz w:val="23"/>
          <w:szCs w:val="23"/>
        </w:rPr>
      </w:pPr>
    </w:p>
    <w:p w14:paraId="7DDCFD7E" w14:textId="77777777" w:rsidR="00B87DC9" w:rsidRDefault="00B87DC9">
      <w:pPr>
        <w:pStyle w:val="BodyText"/>
        <w:kinsoku w:val="0"/>
        <w:overflowPunct w:val="0"/>
        <w:ind w:left="118"/>
      </w:pPr>
      <w:r>
        <w:t>Launatafla tekur gildi 1. apríl 2020:</w:t>
      </w:r>
    </w:p>
    <w:tbl>
      <w:tblPr>
        <w:tblW w:w="0" w:type="auto"/>
        <w:tblInd w:w="328" w:type="dxa"/>
        <w:tblLayout w:type="fixed"/>
        <w:tblCellMar>
          <w:left w:w="0" w:type="dxa"/>
          <w:right w:w="0" w:type="dxa"/>
        </w:tblCellMar>
        <w:tblLook w:val="0000" w:firstRow="0" w:lastRow="0" w:firstColumn="0" w:lastColumn="0" w:noHBand="0" w:noVBand="0"/>
      </w:tblPr>
      <w:tblGrid>
        <w:gridCol w:w="866"/>
        <w:gridCol w:w="868"/>
        <w:gridCol w:w="866"/>
        <w:gridCol w:w="865"/>
        <w:gridCol w:w="865"/>
        <w:gridCol w:w="868"/>
        <w:gridCol w:w="865"/>
        <w:gridCol w:w="865"/>
        <w:gridCol w:w="866"/>
        <w:gridCol w:w="868"/>
      </w:tblGrid>
      <w:tr w:rsidR="00B87DC9" w14:paraId="5E69826B"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21F5BA7E" w14:textId="77777777" w:rsidR="00B87DC9" w:rsidRDefault="00B87DC9">
            <w:pPr>
              <w:pStyle w:val="TableParagraph"/>
              <w:kinsoku w:val="0"/>
              <w:overflowPunct w:val="0"/>
              <w:spacing w:line="240" w:lineRule="auto"/>
              <w:ind w:right="0"/>
              <w:jc w:val="left"/>
              <w:rPr>
                <w:sz w:val="16"/>
                <w:szCs w:val="16"/>
              </w:rPr>
            </w:pPr>
          </w:p>
        </w:tc>
        <w:tc>
          <w:tcPr>
            <w:tcW w:w="868" w:type="dxa"/>
            <w:tcBorders>
              <w:top w:val="single" w:sz="8" w:space="0" w:color="D2D2D2"/>
              <w:left w:val="single" w:sz="8" w:space="0" w:color="D2D2D2"/>
              <w:bottom w:val="single" w:sz="8" w:space="0" w:color="D2D2D2"/>
              <w:right w:val="single" w:sz="8" w:space="0" w:color="D2D2D2"/>
            </w:tcBorders>
            <w:shd w:val="clear" w:color="auto" w:fill="2E4F4F"/>
          </w:tcPr>
          <w:p w14:paraId="6B004704" w14:textId="77777777" w:rsidR="00B87DC9" w:rsidRDefault="00B87DC9">
            <w:pPr>
              <w:pStyle w:val="TableParagraph"/>
              <w:kinsoku w:val="0"/>
              <w:overflowPunct w:val="0"/>
              <w:spacing w:before="9" w:line="198" w:lineRule="exact"/>
              <w:ind w:left="19" w:right="0"/>
              <w:jc w:val="center"/>
              <w:rPr>
                <w:b/>
                <w:bCs/>
                <w:sz w:val="18"/>
                <w:szCs w:val="18"/>
              </w:rPr>
            </w:pPr>
            <w:r>
              <w:rPr>
                <w:b/>
                <w:bCs/>
                <w:sz w:val="18"/>
                <w:szCs w:val="18"/>
              </w:rPr>
              <w:t>0</w:t>
            </w:r>
          </w:p>
        </w:tc>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04B15D17" w14:textId="77777777" w:rsidR="00B87DC9" w:rsidRDefault="00B87DC9">
            <w:pPr>
              <w:pStyle w:val="TableParagraph"/>
              <w:kinsoku w:val="0"/>
              <w:overflowPunct w:val="0"/>
              <w:spacing w:before="9" w:line="198" w:lineRule="exact"/>
              <w:ind w:left="18" w:right="0"/>
              <w:jc w:val="center"/>
              <w:rPr>
                <w:b/>
                <w:bCs/>
                <w:sz w:val="18"/>
                <w:szCs w:val="18"/>
              </w:rPr>
            </w:pPr>
            <w:r>
              <w:rPr>
                <w:b/>
                <w:bCs/>
                <w:sz w:val="18"/>
                <w:szCs w:val="18"/>
              </w:rPr>
              <w:t>1</w:t>
            </w:r>
          </w:p>
        </w:tc>
        <w:tc>
          <w:tcPr>
            <w:tcW w:w="865" w:type="dxa"/>
            <w:tcBorders>
              <w:top w:val="single" w:sz="8" w:space="0" w:color="D2D2D2"/>
              <w:left w:val="single" w:sz="8" w:space="0" w:color="D2D2D2"/>
              <w:bottom w:val="single" w:sz="8" w:space="0" w:color="D2D2D2"/>
              <w:right w:val="single" w:sz="8" w:space="0" w:color="D2D2D2"/>
            </w:tcBorders>
            <w:shd w:val="clear" w:color="auto" w:fill="2E4F4F"/>
          </w:tcPr>
          <w:p w14:paraId="234CFFEB" w14:textId="77777777" w:rsidR="00B87DC9" w:rsidRDefault="00B87DC9">
            <w:pPr>
              <w:pStyle w:val="TableParagraph"/>
              <w:kinsoku w:val="0"/>
              <w:overflowPunct w:val="0"/>
              <w:spacing w:before="9" w:line="198" w:lineRule="exact"/>
              <w:ind w:left="21" w:right="0"/>
              <w:jc w:val="center"/>
              <w:rPr>
                <w:b/>
                <w:bCs/>
                <w:sz w:val="18"/>
                <w:szCs w:val="18"/>
              </w:rPr>
            </w:pPr>
            <w:r>
              <w:rPr>
                <w:b/>
                <w:bCs/>
                <w:sz w:val="18"/>
                <w:szCs w:val="18"/>
              </w:rPr>
              <w:t>2</w:t>
            </w:r>
          </w:p>
        </w:tc>
        <w:tc>
          <w:tcPr>
            <w:tcW w:w="865" w:type="dxa"/>
            <w:tcBorders>
              <w:top w:val="single" w:sz="8" w:space="0" w:color="D2D2D2"/>
              <w:left w:val="single" w:sz="8" w:space="0" w:color="D2D2D2"/>
              <w:bottom w:val="single" w:sz="8" w:space="0" w:color="D2D2D2"/>
              <w:right w:val="single" w:sz="8" w:space="0" w:color="D2D2D2"/>
            </w:tcBorders>
            <w:shd w:val="clear" w:color="auto" w:fill="2E4F4F"/>
          </w:tcPr>
          <w:p w14:paraId="5C029590" w14:textId="77777777" w:rsidR="00B87DC9" w:rsidRDefault="00B87DC9">
            <w:pPr>
              <w:pStyle w:val="TableParagraph"/>
              <w:kinsoku w:val="0"/>
              <w:overflowPunct w:val="0"/>
              <w:spacing w:before="9" w:line="198" w:lineRule="exact"/>
              <w:ind w:left="24" w:right="0"/>
              <w:jc w:val="center"/>
              <w:rPr>
                <w:b/>
                <w:bCs/>
                <w:sz w:val="18"/>
                <w:szCs w:val="18"/>
              </w:rPr>
            </w:pPr>
            <w:r>
              <w:rPr>
                <w:b/>
                <w:bCs/>
                <w:sz w:val="18"/>
                <w:szCs w:val="18"/>
              </w:rPr>
              <w:t>3</w:t>
            </w:r>
          </w:p>
        </w:tc>
        <w:tc>
          <w:tcPr>
            <w:tcW w:w="868" w:type="dxa"/>
            <w:tcBorders>
              <w:top w:val="single" w:sz="8" w:space="0" w:color="D2D2D2"/>
              <w:left w:val="single" w:sz="8" w:space="0" w:color="D2D2D2"/>
              <w:bottom w:val="single" w:sz="8" w:space="0" w:color="D2D2D2"/>
              <w:right w:val="single" w:sz="8" w:space="0" w:color="D2D2D2"/>
            </w:tcBorders>
            <w:shd w:val="clear" w:color="auto" w:fill="2E4F4F"/>
          </w:tcPr>
          <w:p w14:paraId="6A30A22E" w14:textId="77777777" w:rsidR="00B87DC9" w:rsidRDefault="00B87DC9">
            <w:pPr>
              <w:pStyle w:val="TableParagraph"/>
              <w:kinsoku w:val="0"/>
              <w:overflowPunct w:val="0"/>
              <w:spacing w:before="9" w:line="198" w:lineRule="exact"/>
              <w:ind w:left="28" w:right="0"/>
              <w:jc w:val="center"/>
              <w:rPr>
                <w:b/>
                <w:bCs/>
                <w:sz w:val="18"/>
                <w:szCs w:val="18"/>
              </w:rPr>
            </w:pPr>
            <w:r>
              <w:rPr>
                <w:b/>
                <w:bCs/>
                <w:sz w:val="18"/>
                <w:szCs w:val="18"/>
              </w:rPr>
              <w:t>4</w:t>
            </w:r>
          </w:p>
        </w:tc>
        <w:tc>
          <w:tcPr>
            <w:tcW w:w="865" w:type="dxa"/>
            <w:tcBorders>
              <w:top w:val="single" w:sz="8" w:space="0" w:color="D2D2D2"/>
              <w:left w:val="single" w:sz="8" w:space="0" w:color="D2D2D2"/>
              <w:bottom w:val="single" w:sz="8" w:space="0" w:color="D2D2D2"/>
              <w:right w:val="single" w:sz="8" w:space="0" w:color="D2D2D2"/>
            </w:tcBorders>
            <w:shd w:val="clear" w:color="auto" w:fill="2E4F4F"/>
          </w:tcPr>
          <w:p w14:paraId="66CABBFD" w14:textId="77777777" w:rsidR="00B87DC9" w:rsidRDefault="00B87DC9">
            <w:pPr>
              <w:pStyle w:val="TableParagraph"/>
              <w:kinsoku w:val="0"/>
              <w:overflowPunct w:val="0"/>
              <w:spacing w:before="9" w:line="198" w:lineRule="exact"/>
              <w:ind w:left="29" w:right="0"/>
              <w:jc w:val="center"/>
              <w:rPr>
                <w:b/>
                <w:bCs/>
                <w:sz w:val="18"/>
                <w:szCs w:val="18"/>
              </w:rPr>
            </w:pPr>
            <w:r>
              <w:rPr>
                <w:b/>
                <w:bCs/>
                <w:sz w:val="18"/>
                <w:szCs w:val="18"/>
              </w:rPr>
              <w:t>5</w:t>
            </w:r>
          </w:p>
        </w:tc>
        <w:tc>
          <w:tcPr>
            <w:tcW w:w="865" w:type="dxa"/>
            <w:tcBorders>
              <w:top w:val="single" w:sz="8" w:space="0" w:color="D2D2D2"/>
              <w:left w:val="single" w:sz="8" w:space="0" w:color="D2D2D2"/>
              <w:bottom w:val="single" w:sz="8" w:space="0" w:color="D2D2D2"/>
              <w:right w:val="single" w:sz="8" w:space="0" w:color="D2D2D2"/>
            </w:tcBorders>
            <w:shd w:val="clear" w:color="auto" w:fill="2E4F4F"/>
          </w:tcPr>
          <w:p w14:paraId="0A9ACDBA" w14:textId="77777777" w:rsidR="00B87DC9" w:rsidRDefault="00B87DC9">
            <w:pPr>
              <w:pStyle w:val="TableParagraph"/>
              <w:kinsoku w:val="0"/>
              <w:overflowPunct w:val="0"/>
              <w:spacing w:before="9" w:line="198" w:lineRule="exact"/>
              <w:ind w:left="32" w:right="0"/>
              <w:jc w:val="center"/>
              <w:rPr>
                <w:b/>
                <w:bCs/>
                <w:sz w:val="18"/>
                <w:szCs w:val="18"/>
              </w:rPr>
            </w:pPr>
            <w:r>
              <w:rPr>
                <w:b/>
                <w:bCs/>
                <w:sz w:val="18"/>
                <w:szCs w:val="18"/>
              </w:rPr>
              <w:t>6</w:t>
            </w:r>
          </w:p>
        </w:tc>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6FD312DD" w14:textId="77777777" w:rsidR="00B87DC9" w:rsidRDefault="00B87DC9">
            <w:pPr>
              <w:pStyle w:val="TableParagraph"/>
              <w:kinsoku w:val="0"/>
              <w:overflowPunct w:val="0"/>
              <w:spacing w:before="9" w:line="198" w:lineRule="exact"/>
              <w:ind w:left="33" w:right="0"/>
              <w:jc w:val="center"/>
              <w:rPr>
                <w:b/>
                <w:bCs/>
                <w:sz w:val="18"/>
                <w:szCs w:val="18"/>
              </w:rPr>
            </w:pPr>
            <w:r>
              <w:rPr>
                <w:b/>
                <w:bCs/>
                <w:sz w:val="18"/>
                <w:szCs w:val="18"/>
              </w:rPr>
              <w:t>7</w:t>
            </w:r>
          </w:p>
        </w:tc>
        <w:tc>
          <w:tcPr>
            <w:tcW w:w="868" w:type="dxa"/>
            <w:tcBorders>
              <w:top w:val="single" w:sz="8" w:space="0" w:color="D2D2D2"/>
              <w:left w:val="single" w:sz="8" w:space="0" w:color="D2D2D2"/>
              <w:bottom w:val="single" w:sz="8" w:space="0" w:color="D2D2D2"/>
              <w:right w:val="single" w:sz="8" w:space="0" w:color="D2D2D2"/>
            </w:tcBorders>
            <w:shd w:val="clear" w:color="auto" w:fill="2E4F4F"/>
          </w:tcPr>
          <w:p w14:paraId="0F878E44" w14:textId="77777777" w:rsidR="00B87DC9" w:rsidRDefault="00B87DC9">
            <w:pPr>
              <w:pStyle w:val="TableParagraph"/>
              <w:kinsoku w:val="0"/>
              <w:overflowPunct w:val="0"/>
              <w:spacing w:before="9" w:line="198" w:lineRule="exact"/>
              <w:ind w:left="38" w:right="0"/>
              <w:jc w:val="center"/>
              <w:rPr>
                <w:b/>
                <w:bCs/>
                <w:sz w:val="18"/>
                <w:szCs w:val="18"/>
              </w:rPr>
            </w:pPr>
            <w:r>
              <w:rPr>
                <w:b/>
                <w:bCs/>
                <w:sz w:val="18"/>
                <w:szCs w:val="18"/>
              </w:rPr>
              <w:t>8</w:t>
            </w:r>
          </w:p>
        </w:tc>
      </w:tr>
      <w:tr w:rsidR="00B87DC9" w14:paraId="105876FA"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10BD3A29" w14:textId="77777777" w:rsidR="00B87DC9" w:rsidRDefault="00B87DC9">
            <w:pPr>
              <w:pStyle w:val="TableParagraph"/>
              <w:kinsoku w:val="0"/>
              <w:overflowPunct w:val="0"/>
              <w:spacing w:before="9" w:line="198" w:lineRule="exact"/>
              <w:ind w:left="15" w:right="0"/>
              <w:jc w:val="center"/>
              <w:rPr>
                <w:b/>
                <w:bCs/>
                <w:sz w:val="18"/>
                <w:szCs w:val="18"/>
              </w:rPr>
            </w:pPr>
            <w:r>
              <w:rPr>
                <w:b/>
                <w:bCs/>
                <w:sz w:val="18"/>
                <w:szCs w:val="18"/>
              </w:rPr>
              <w:t>1</w:t>
            </w:r>
          </w:p>
        </w:tc>
        <w:tc>
          <w:tcPr>
            <w:tcW w:w="868" w:type="dxa"/>
            <w:tcBorders>
              <w:top w:val="single" w:sz="8" w:space="0" w:color="D2D2D2"/>
              <w:left w:val="single" w:sz="8" w:space="0" w:color="D2D2D2"/>
              <w:bottom w:val="single" w:sz="8" w:space="0" w:color="D2D2D2"/>
              <w:right w:val="single" w:sz="8" w:space="0" w:color="D2D2D2"/>
            </w:tcBorders>
          </w:tcPr>
          <w:p w14:paraId="466CF0F7" w14:textId="77777777" w:rsidR="00B87DC9" w:rsidRDefault="00B87DC9">
            <w:pPr>
              <w:pStyle w:val="TableParagraph"/>
              <w:kinsoku w:val="0"/>
              <w:overflowPunct w:val="0"/>
              <w:spacing w:before="9" w:line="198" w:lineRule="exact"/>
              <w:ind w:right="46"/>
              <w:rPr>
                <w:sz w:val="18"/>
                <w:szCs w:val="18"/>
              </w:rPr>
            </w:pPr>
            <w:r>
              <w:rPr>
                <w:sz w:val="18"/>
                <w:szCs w:val="18"/>
              </w:rPr>
              <w:t>352.707</w:t>
            </w:r>
          </w:p>
        </w:tc>
        <w:tc>
          <w:tcPr>
            <w:tcW w:w="866" w:type="dxa"/>
            <w:tcBorders>
              <w:top w:val="single" w:sz="8" w:space="0" w:color="D2D2D2"/>
              <w:left w:val="single" w:sz="8" w:space="0" w:color="D2D2D2"/>
              <w:bottom w:val="single" w:sz="8" w:space="0" w:color="D2D2D2"/>
              <w:right w:val="single" w:sz="8" w:space="0" w:color="D2D2D2"/>
            </w:tcBorders>
          </w:tcPr>
          <w:p w14:paraId="5C6504CD" w14:textId="77777777" w:rsidR="00B87DC9" w:rsidRDefault="00B87DC9">
            <w:pPr>
              <w:pStyle w:val="TableParagraph"/>
              <w:kinsoku w:val="0"/>
              <w:overflowPunct w:val="0"/>
              <w:spacing w:before="9" w:line="198" w:lineRule="exact"/>
              <w:ind w:right="47"/>
              <w:rPr>
                <w:sz w:val="18"/>
                <w:szCs w:val="18"/>
              </w:rPr>
            </w:pPr>
            <w:r>
              <w:rPr>
                <w:sz w:val="18"/>
                <w:szCs w:val="18"/>
              </w:rPr>
              <w:t>361.525</w:t>
            </w:r>
          </w:p>
        </w:tc>
        <w:tc>
          <w:tcPr>
            <w:tcW w:w="865" w:type="dxa"/>
            <w:tcBorders>
              <w:top w:val="single" w:sz="8" w:space="0" w:color="D2D2D2"/>
              <w:left w:val="single" w:sz="8" w:space="0" w:color="D2D2D2"/>
              <w:bottom w:val="single" w:sz="8" w:space="0" w:color="D2D2D2"/>
              <w:right w:val="single" w:sz="8" w:space="0" w:color="D2D2D2"/>
            </w:tcBorders>
          </w:tcPr>
          <w:p w14:paraId="2A761AD8" w14:textId="77777777" w:rsidR="00B87DC9" w:rsidRDefault="00B87DC9">
            <w:pPr>
              <w:pStyle w:val="TableParagraph"/>
              <w:kinsoku w:val="0"/>
              <w:overflowPunct w:val="0"/>
              <w:spacing w:before="9" w:line="198" w:lineRule="exact"/>
              <w:ind w:right="45"/>
              <w:rPr>
                <w:sz w:val="18"/>
                <w:szCs w:val="18"/>
              </w:rPr>
            </w:pPr>
            <w:r>
              <w:rPr>
                <w:sz w:val="18"/>
                <w:szCs w:val="18"/>
              </w:rPr>
              <w:t>370.342</w:t>
            </w:r>
          </w:p>
        </w:tc>
        <w:tc>
          <w:tcPr>
            <w:tcW w:w="865" w:type="dxa"/>
            <w:tcBorders>
              <w:top w:val="single" w:sz="8" w:space="0" w:color="D2D2D2"/>
              <w:left w:val="single" w:sz="8" w:space="0" w:color="D2D2D2"/>
              <w:bottom w:val="single" w:sz="8" w:space="0" w:color="D2D2D2"/>
              <w:right w:val="single" w:sz="8" w:space="0" w:color="D2D2D2"/>
            </w:tcBorders>
          </w:tcPr>
          <w:p w14:paraId="0FF0994D" w14:textId="77777777" w:rsidR="00B87DC9" w:rsidRDefault="00B87DC9">
            <w:pPr>
              <w:pStyle w:val="TableParagraph"/>
              <w:kinsoku w:val="0"/>
              <w:overflowPunct w:val="0"/>
              <w:spacing w:before="9" w:line="198" w:lineRule="exact"/>
              <w:ind w:right="42"/>
              <w:rPr>
                <w:sz w:val="18"/>
                <w:szCs w:val="18"/>
              </w:rPr>
            </w:pPr>
            <w:r>
              <w:rPr>
                <w:sz w:val="18"/>
                <w:szCs w:val="18"/>
              </w:rPr>
              <w:t>379.160</w:t>
            </w:r>
          </w:p>
        </w:tc>
        <w:tc>
          <w:tcPr>
            <w:tcW w:w="868" w:type="dxa"/>
            <w:tcBorders>
              <w:top w:val="single" w:sz="8" w:space="0" w:color="D2D2D2"/>
              <w:left w:val="single" w:sz="8" w:space="0" w:color="D2D2D2"/>
              <w:bottom w:val="single" w:sz="8" w:space="0" w:color="D2D2D2"/>
              <w:right w:val="single" w:sz="8" w:space="0" w:color="D2D2D2"/>
            </w:tcBorders>
          </w:tcPr>
          <w:p w14:paraId="1C35E7BB" w14:textId="77777777" w:rsidR="00B87DC9" w:rsidRDefault="00B87DC9">
            <w:pPr>
              <w:pStyle w:val="TableParagraph"/>
              <w:kinsoku w:val="0"/>
              <w:overflowPunct w:val="0"/>
              <w:spacing w:before="9" w:line="198" w:lineRule="exact"/>
              <w:ind w:right="41"/>
              <w:rPr>
                <w:sz w:val="18"/>
                <w:szCs w:val="18"/>
              </w:rPr>
            </w:pPr>
            <w:r>
              <w:rPr>
                <w:sz w:val="18"/>
                <w:szCs w:val="18"/>
              </w:rPr>
              <w:t>387.978</w:t>
            </w:r>
          </w:p>
        </w:tc>
        <w:tc>
          <w:tcPr>
            <w:tcW w:w="865" w:type="dxa"/>
            <w:tcBorders>
              <w:top w:val="single" w:sz="8" w:space="0" w:color="D2D2D2"/>
              <w:left w:val="single" w:sz="8" w:space="0" w:color="D2D2D2"/>
              <w:bottom w:val="single" w:sz="8" w:space="0" w:color="D2D2D2"/>
              <w:right w:val="single" w:sz="8" w:space="0" w:color="D2D2D2"/>
            </w:tcBorders>
          </w:tcPr>
          <w:p w14:paraId="5B07B2B8" w14:textId="77777777" w:rsidR="00B87DC9" w:rsidRDefault="00B87DC9">
            <w:pPr>
              <w:pStyle w:val="TableParagraph"/>
              <w:kinsoku w:val="0"/>
              <w:overflowPunct w:val="0"/>
              <w:spacing w:before="9" w:line="198" w:lineRule="exact"/>
              <w:ind w:right="41"/>
              <w:rPr>
                <w:sz w:val="18"/>
                <w:szCs w:val="18"/>
              </w:rPr>
            </w:pPr>
            <w:r>
              <w:rPr>
                <w:sz w:val="18"/>
                <w:szCs w:val="18"/>
              </w:rPr>
              <w:t>396.795</w:t>
            </w:r>
          </w:p>
        </w:tc>
        <w:tc>
          <w:tcPr>
            <w:tcW w:w="865" w:type="dxa"/>
            <w:tcBorders>
              <w:top w:val="single" w:sz="8" w:space="0" w:color="D2D2D2"/>
              <w:left w:val="single" w:sz="8" w:space="0" w:color="D2D2D2"/>
              <w:bottom w:val="single" w:sz="8" w:space="0" w:color="D2D2D2"/>
              <w:right w:val="single" w:sz="8" w:space="0" w:color="D2D2D2"/>
            </w:tcBorders>
          </w:tcPr>
          <w:p w14:paraId="5160291D" w14:textId="77777777" w:rsidR="00B87DC9" w:rsidRDefault="00B87DC9">
            <w:pPr>
              <w:pStyle w:val="TableParagraph"/>
              <w:kinsoku w:val="0"/>
              <w:overflowPunct w:val="0"/>
              <w:spacing w:before="9" w:line="198" w:lineRule="exact"/>
              <w:ind w:left="198" w:right="21"/>
              <w:jc w:val="center"/>
              <w:rPr>
                <w:sz w:val="18"/>
                <w:szCs w:val="18"/>
              </w:rPr>
            </w:pPr>
            <w:r>
              <w:rPr>
                <w:sz w:val="18"/>
                <w:szCs w:val="18"/>
              </w:rPr>
              <w:t>405.613</w:t>
            </w:r>
          </w:p>
        </w:tc>
        <w:tc>
          <w:tcPr>
            <w:tcW w:w="866" w:type="dxa"/>
            <w:tcBorders>
              <w:top w:val="single" w:sz="8" w:space="0" w:color="D2D2D2"/>
              <w:left w:val="single" w:sz="8" w:space="0" w:color="D2D2D2"/>
              <w:bottom w:val="single" w:sz="8" w:space="0" w:color="D2D2D2"/>
              <w:right w:val="single" w:sz="8" w:space="0" w:color="D2D2D2"/>
            </w:tcBorders>
          </w:tcPr>
          <w:p w14:paraId="7116296E" w14:textId="77777777" w:rsidR="00B87DC9" w:rsidRDefault="00B87DC9">
            <w:pPr>
              <w:pStyle w:val="TableParagraph"/>
              <w:kinsoku w:val="0"/>
              <w:overflowPunct w:val="0"/>
              <w:spacing w:before="9" w:line="198" w:lineRule="exact"/>
              <w:ind w:right="38"/>
              <w:rPr>
                <w:sz w:val="18"/>
                <w:szCs w:val="18"/>
              </w:rPr>
            </w:pPr>
            <w:r>
              <w:rPr>
                <w:sz w:val="18"/>
                <w:szCs w:val="18"/>
              </w:rPr>
              <w:t>414.431</w:t>
            </w:r>
          </w:p>
        </w:tc>
        <w:tc>
          <w:tcPr>
            <w:tcW w:w="868" w:type="dxa"/>
            <w:tcBorders>
              <w:top w:val="single" w:sz="8" w:space="0" w:color="D2D2D2"/>
              <w:left w:val="single" w:sz="8" w:space="0" w:color="D2D2D2"/>
              <w:bottom w:val="single" w:sz="8" w:space="0" w:color="D2D2D2"/>
              <w:right w:val="single" w:sz="8" w:space="0" w:color="D2D2D2"/>
            </w:tcBorders>
          </w:tcPr>
          <w:p w14:paraId="7A405060" w14:textId="77777777" w:rsidR="00B87DC9" w:rsidRDefault="00B87DC9">
            <w:pPr>
              <w:pStyle w:val="TableParagraph"/>
              <w:kinsoku w:val="0"/>
              <w:overflowPunct w:val="0"/>
              <w:spacing w:before="9" w:line="198" w:lineRule="exact"/>
              <w:ind w:right="36"/>
              <w:rPr>
                <w:sz w:val="18"/>
                <w:szCs w:val="18"/>
              </w:rPr>
            </w:pPr>
            <w:r>
              <w:rPr>
                <w:sz w:val="18"/>
                <w:szCs w:val="18"/>
              </w:rPr>
              <w:t>423.248</w:t>
            </w:r>
          </w:p>
        </w:tc>
      </w:tr>
      <w:tr w:rsidR="00B87DC9" w14:paraId="4F882844" w14:textId="77777777">
        <w:trPr>
          <w:trHeight w:val="224"/>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2CD9114A" w14:textId="77777777" w:rsidR="00B87DC9" w:rsidRDefault="00B87DC9">
            <w:pPr>
              <w:pStyle w:val="TableParagraph"/>
              <w:kinsoku w:val="0"/>
              <w:overflowPunct w:val="0"/>
              <w:spacing w:before="9"/>
              <w:ind w:left="15" w:right="0"/>
              <w:jc w:val="center"/>
              <w:rPr>
                <w:b/>
                <w:bCs/>
                <w:sz w:val="18"/>
                <w:szCs w:val="18"/>
              </w:rPr>
            </w:pPr>
            <w:r>
              <w:rPr>
                <w:b/>
                <w:bCs/>
                <w:sz w:val="18"/>
                <w:szCs w:val="18"/>
              </w:rPr>
              <w:t>2</w:t>
            </w:r>
          </w:p>
        </w:tc>
        <w:tc>
          <w:tcPr>
            <w:tcW w:w="868" w:type="dxa"/>
            <w:tcBorders>
              <w:top w:val="single" w:sz="8" w:space="0" w:color="D2D2D2"/>
              <w:left w:val="single" w:sz="8" w:space="0" w:color="D2D2D2"/>
              <w:bottom w:val="single" w:sz="8" w:space="0" w:color="D2D2D2"/>
              <w:right w:val="single" w:sz="8" w:space="0" w:color="D2D2D2"/>
            </w:tcBorders>
          </w:tcPr>
          <w:p w14:paraId="1E790DC4" w14:textId="77777777" w:rsidR="00B87DC9" w:rsidRDefault="00B87DC9">
            <w:pPr>
              <w:pStyle w:val="TableParagraph"/>
              <w:kinsoku w:val="0"/>
              <w:overflowPunct w:val="0"/>
              <w:spacing w:before="9"/>
              <w:ind w:right="46"/>
              <w:rPr>
                <w:sz w:val="18"/>
                <w:szCs w:val="18"/>
              </w:rPr>
            </w:pPr>
            <w:r>
              <w:rPr>
                <w:sz w:val="18"/>
                <w:szCs w:val="18"/>
              </w:rPr>
              <w:t>368.593</w:t>
            </w:r>
          </w:p>
        </w:tc>
        <w:tc>
          <w:tcPr>
            <w:tcW w:w="866" w:type="dxa"/>
            <w:tcBorders>
              <w:top w:val="single" w:sz="8" w:space="0" w:color="D2D2D2"/>
              <w:left w:val="single" w:sz="8" w:space="0" w:color="D2D2D2"/>
              <w:bottom w:val="single" w:sz="8" w:space="0" w:color="D2D2D2"/>
              <w:right w:val="single" w:sz="8" w:space="0" w:color="D2D2D2"/>
            </w:tcBorders>
          </w:tcPr>
          <w:p w14:paraId="2511CF6D" w14:textId="77777777" w:rsidR="00B87DC9" w:rsidRDefault="00B87DC9">
            <w:pPr>
              <w:pStyle w:val="TableParagraph"/>
              <w:kinsoku w:val="0"/>
              <w:overflowPunct w:val="0"/>
              <w:spacing w:before="9"/>
              <w:ind w:right="47"/>
              <w:rPr>
                <w:sz w:val="18"/>
                <w:szCs w:val="18"/>
              </w:rPr>
            </w:pPr>
            <w:r>
              <w:rPr>
                <w:sz w:val="18"/>
                <w:szCs w:val="18"/>
              </w:rPr>
              <w:t>377.808</w:t>
            </w:r>
          </w:p>
        </w:tc>
        <w:tc>
          <w:tcPr>
            <w:tcW w:w="865" w:type="dxa"/>
            <w:tcBorders>
              <w:top w:val="single" w:sz="8" w:space="0" w:color="D2D2D2"/>
              <w:left w:val="single" w:sz="8" w:space="0" w:color="D2D2D2"/>
              <w:bottom w:val="single" w:sz="8" w:space="0" w:color="D2D2D2"/>
              <w:right w:val="single" w:sz="8" w:space="0" w:color="D2D2D2"/>
            </w:tcBorders>
          </w:tcPr>
          <w:p w14:paraId="374F5D6B" w14:textId="77777777" w:rsidR="00B87DC9" w:rsidRDefault="00B87DC9">
            <w:pPr>
              <w:pStyle w:val="TableParagraph"/>
              <w:kinsoku w:val="0"/>
              <w:overflowPunct w:val="0"/>
              <w:spacing w:before="9"/>
              <w:ind w:right="45"/>
              <w:rPr>
                <w:sz w:val="18"/>
                <w:szCs w:val="18"/>
              </w:rPr>
            </w:pPr>
            <w:r>
              <w:rPr>
                <w:sz w:val="18"/>
                <w:szCs w:val="18"/>
              </w:rPr>
              <w:t>387.023</w:t>
            </w:r>
          </w:p>
        </w:tc>
        <w:tc>
          <w:tcPr>
            <w:tcW w:w="865" w:type="dxa"/>
            <w:tcBorders>
              <w:top w:val="single" w:sz="8" w:space="0" w:color="D2D2D2"/>
              <w:left w:val="single" w:sz="8" w:space="0" w:color="D2D2D2"/>
              <w:bottom w:val="single" w:sz="8" w:space="0" w:color="D2D2D2"/>
              <w:right w:val="single" w:sz="8" w:space="0" w:color="D2D2D2"/>
            </w:tcBorders>
          </w:tcPr>
          <w:p w14:paraId="7ABF9D05" w14:textId="77777777" w:rsidR="00B87DC9" w:rsidRDefault="00B87DC9">
            <w:pPr>
              <w:pStyle w:val="TableParagraph"/>
              <w:kinsoku w:val="0"/>
              <w:overflowPunct w:val="0"/>
              <w:spacing w:before="9"/>
              <w:ind w:right="42"/>
              <w:rPr>
                <w:sz w:val="18"/>
                <w:szCs w:val="18"/>
              </w:rPr>
            </w:pPr>
            <w:r>
              <w:rPr>
                <w:sz w:val="18"/>
                <w:szCs w:val="18"/>
              </w:rPr>
              <w:t>396.237</w:t>
            </w:r>
          </w:p>
        </w:tc>
        <w:tc>
          <w:tcPr>
            <w:tcW w:w="868" w:type="dxa"/>
            <w:tcBorders>
              <w:top w:val="single" w:sz="8" w:space="0" w:color="D2D2D2"/>
              <w:left w:val="single" w:sz="8" w:space="0" w:color="D2D2D2"/>
              <w:bottom w:val="single" w:sz="8" w:space="0" w:color="D2D2D2"/>
              <w:right w:val="single" w:sz="8" w:space="0" w:color="D2D2D2"/>
            </w:tcBorders>
          </w:tcPr>
          <w:p w14:paraId="23F7D024" w14:textId="77777777" w:rsidR="00B87DC9" w:rsidRDefault="00B87DC9">
            <w:pPr>
              <w:pStyle w:val="TableParagraph"/>
              <w:kinsoku w:val="0"/>
              <w:overflowPunct w:val="0"/>
              <w:spacing w:before="9"/>
              <w:ind w:right="41"/>
              <w:rPr>
                <w:sz w:val="18"/>
                <w:szCs w:val="18"/>
              </w:rPr>
            </w:pPr>
            <w:r>
              <w:rPr>
                <w:sz w:val="18"/>
                <w:szCs w:val="18"/>
              </w:rPr>
              <w:t>405.452</w:t>
            </w:r>
          </w:p>
        </w:tc>
        <w:tc>
          <w:tcPr>
            <w:tcW w:w="865" w:type="dxa"/>
            <w:tcBorders>
              <w:top w:val="single" w:sz="8" w:space="0" w:color="D2D2D2"/>
              <w:left w:val="single" w:sz="8" w:space="0" w:color="D2D2D2"/>
              <w:bottom w:val="single" w:sz="8" w:space="0" w:color="D2D2D2"/>
              <w:right w:val="single" w:sz="8" w:space="0" w:color="D2D2D2"/>
            </w:tcBorders>
          </w:tcPr>
          <w:p w14:paraId="74F8AA59" w14:textId="77777777" w:rsidR="00B87DC9" w:rsidRDefault="00B87DC9">
            <w:pPr>
              <w:pStyle w:val="TableParagraph"/>
              <w:kinsoku w:val="0"/>
              <w:overflowPunct w:val="0"/>
              <w:spacing w:before="9"/>
              <w:ind w:right="41"/>
              <w:rPr>
                <w:sz w:val="18"/>
                <w:szCs w:val="18"/>
              </w:rPr>
            </w:pPr>
            <w:r>
              <w:rPr>
                <w:sz w:val="18"/>
                <w:szCs w:val="18"/>
              </w:rPr>
              <w:t>414.667</w:t>
            </w:r>
          </w:p>
        </w:tc>
        <w:tc>
          <w:tcPr>
            <w:tcW w:w="865" w:type="dxa"/>
            <w:tcBorders>
              <w:top w:val="single" w:sz="8" w:space="0" w:color="D2D2D2"/>
              <w:left w:val="single" w:sz="8" w:space="0" w:color="D2D2D2"/>
              <w:bottom w:val="single" w:sz="8" w:space="0" w:color="D2D2D2"/>
              <w:right w:val="single" w:sz="8" w:space="0" w:color="D2D2D2"/>
            </w:tcBorders>
          </w:tcPr>
          <w:p w14:paraId="02AC1E28" w14:textId="77777777" w:rsidR="00B87DC9" w:rsidRDefault="00B87DC9">
            <w:pPr>
              <w:pStyle w:val="TableParagraph"/>
              <w:kinsoku w:val="0"/>
              <w:overflowPunct w:val="0"/>
              <w:spacing w:before="9"/>
              <w:ind w:left="198" w:right="21"/>
              <w:jc w:val="center"/>
              <w:rPr>
                <w:sz w:val="18"/>
                <w:szCs w:val="18"/>
              </w:rPr>
            </w:pPr>
            <w:r>
              <w:rPr>
                <w:sz w:val="18"/>
                <w:szCs w:val="18"/>
              </w:rPr>
              <w:t>423.882</w:t>
            </w:r>
          </w:p>
        </w:tc>
        <w:tc>
          <w:tcPr>
            <w:tcW w:w="866" w:type="dxa"/>
            <w:tcBorders>
              <w:top w:val="single" w:sz="8" w:space="0" w:color="D2D2D2"/>
              <w:left w:val="single" w:sz="8" w:space="0" w:color="D2D2D2"/>
              <w:bottom w:val="single" w:sz="8" w:space="0" w:color="D2D2D2"/>
              <w:right w:val="single" w:sz="8" w:space="0" w:color="D2D2D2"/>
            </w:tcBorders>
          </w:tcPr>
          <w:p w14:paraId="200DA7E5" w14:textId="77777777" w:rsidR="00B87DC9" w:rsidRDefault="00B87DC9">
            <w:pPr>
              <w:pStyle w:val="TableParagraph"/>
              <w:kinsoku w:val="0"/>
              <w:overflowPunct w:val="0"/>
              <w:spacing w:before="9"/>
              <w:ind w:right="38"/>
              <w:rPr>
                <w:sz w:val="18"/>
                <w:szCs w:val="18"/>
              </w:rPr>
            </w:pPr>
            <w:r>
              <w:rPr>
                <w:sz w:val="18"/>
                <w:szCs w:val="18"/>
              </w:rPr>
              <w:t>433.097</w:t>
            </w:r>
          </w:p>
        </w:tc>
        <w:tc>
          <w:tcPr>
            <w:tcW w:w="868" w:type="dxa"/>
            <w:tcBorders>
              <w:top w:val="single" w:sz="8" w:space="0" w:color="D2D2D2"/>
              <w:left w:val="single" w:sz="8" w:space="0" w:color="D2D2D2"/>
              <w:bottom w:val="single" w:sz="8" w:space="0" w:color="D2D2D2"/>
              <w:right w:val="single" w:sz="8" w:space="0" w:color="D2D2D2"/>
            </w:tcBorders>
          </w:tcPr>
          <w:p w14:paraId="46EEBAFC" w14:textId="77777777" w:rsidR="00B87DC9" w:rsidRDefault="00B87DC9">
            <w:pPr>
              <w:pStyle w:val="TableParagraph"/>
              <w:kinsoku w:val="0"/>
              <w:overflowPunct w:val="0"/>
              <w:spacing w:before="9"/>
              <w:ind w:right="36"/>
              <w:rPr>
                <w:sz w:val="18"/>
                <w:szCs w:val="18"/>
              </w:rPr>
            </w:pPr>
            <w:r>
              <w:rPr>
                <w:sz w:val="18"/>
                <w:szCs w:val="18"/>
              </w:rPr>
              <w:t>442.312</w:t>
            </w:r>
          </w:p>
        </w:tc>
      </w:tr>
      <w:tr w:rsidR="00B87DC9" w14:paraId="15E2E776"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357DA6EC" w14:textId="77777777" w:rsidR="00B87DC9" w:rsidRDefault="00B87DC9">
            <w:pPr>
              <w:pStyle w:val="TableParagraph"/>
              <w:kinsoku w:val="0"/>
              <w:overflowPunct w:val="0"/>
              <w:spacing w:before="11"/>
              <w:ind w:left="15" w:right="0"/>
              <w:jc w:val="center"/>
              <w:rPr>
                <w:b/>
                <w:bCs/>
                <w:sz w:val="18"/>
                <w:szCs w:val="18"/>
              </w:rPr>
            </w:pPr>
            <w:r>
              <w:rPr>
                <w:b/>
                <w:bCs/>
                <w:sz w:val="18"/>
                <w:szCs w:val="18"/>
              </w:rPr>
              <w:t>3</w:t>
            </w:r>
          </w:p>
        </w:tc>
        <w:tc>
          <w:tcPr>
            <w:tcW w:w="868" w:type="dxa"/>
            <w:tcBorders>
              <w:top w:val="single" w:sz="8" w:space="0" w:color="D2D2D2"/>
              <w:left w:val="single" w:sz="8" w:space="0" w:color="D2D2D2"/>
              <w:bottom w:val="single" w:sz="8" w:space="0" w:color="D2D2D2"/>
              <w:right w:val="single" w:sz="8" w:space="0" w:color="D2D2D2"/>
            </w:tcBorders>
          </w:tcPr>
          <w:p w14:paraId="30798CFE" w14:textId="77777777" w:rsidR="00B87DC9" w:rsidRDefault="00B87DC9">
            <w:pPr>
              <w:pStyle w:val="TableParagraph"/>
              <w:kinsoku w:val="0"/>
              <w:overflowPunct w:val="0"/>
              <w:spacing w:before="11"/>
              <w:ind w:right="46"/>
              <w:rPr>
                <w:sz w:val="18"/>
                <w:szCs w:val="18"/>
              </w:rPr>
            </w:pPr>
            <w:r>
              <w:rPr>
                <w:sz w:val="18"/>
                <w:szCs w:val="18"/>
              </w:rPr>
              <w:t>385.272</w:t>
            </w:r>
          </w:p>
        </w:tc>
        <w:tc>
          <w:tcPr>
            <w:tcW w:w="866" w:type="dxa"/>
            <w:tcBorders>
              <w:top w:val="single" w:sz="8" w:space="0" w:color="D2D2D2"/>
              <w:left w:val="single" w:sz="8" w:space="0" w:color="D2D2D2"/>
              <w:bottom w:val="single" w:sz="8" w:space="0" w:color="D2D2D2"/>
              <w:right w:val="single" w:sz="8" w:space="0" w:color="D2D2D2"/>
            </w:tcBorders>
          </w:tcPr>
          <w:p w14:paraId="4222BD45" w14:textId="77777777" w:rsidR="00B87DC9" w:rsidRDefault="00B87DC9">
            <w:pPr>
              <w:pStyle w:val="TableParagraph"/>
              <w:kinsoku w:val="0"/>
              <w:overflowPunct w:val="0"/>
              <w:spacing w:before="11"/>
              <w:ind w:right="47"/>
              <w:rPr>
                <w:sz w:val="18"/>
                <w:szCs w:val="18"/>
              </w:rPr>
            </w:pPr>
            <w:r>
              <w:rPr>
                <w:sz w:val="18"/>
                <w:szCs w:val="18"/>
              </w:rPr>
              <w:t>394.904</w:t>
            </w:r>
          </w:p>
        </w:tc>
        <w:tc>
          <w:tcPr>
            <w:tcW w:w="865" w:type="dxa"/>
            <w:tcBorders>
              <w:top w:val="single" w:sz="8" w:space="0" w:color="D2D2D2"/>
              <w:left w:val="single" w:sz="8" w:space="0" w:color="D2D2D2"/>
              <w:bottom w:val="single" w:sz="8" w:space="0" w:color="D2D2D2"/>
              <w:right w:val="single" w:sz="8" w:space="0" w:color="D2D2D2"/>
            </w:tcBorders>
          </w:tcPr>
          <w:p w14:paraId="49C3E778" w14:textId="77777777" w:rsidR="00B87DC9" w:rsidRDefault="00B87DC9">
            <w:pPr>
              <w:pStyle w:val="TableParagraph"/>
              <w:kinsoku w:val="0"/>
              <w:overflowPunct w:val="0"/>
              <w:spacing w:before="11"/>
              <w:ind w:right="45"/>
              <w:rPr>
                <w:sz w:val="18"/>
                <w:szCs w:val="18"/>
              </w:rPr>
            </w:pPr>
            <w:r>
              <w:rPr>
                <w:sz w:val="18"/>
                <w:szCs w:val="18"/>
              </w:rPr>
              <w:t>404.536</w:t>
            </w:r>
          </w:p>
        </w:tc>
        <w:tc>
          <w:tcPr>
            <w:tcW w:w="865" w:type="dxa"/>
            <w:tcBorders>
              <w:top w:val="single" w:sz="8" w:space="0" w:color="D2D2D2"/>
              <w:left w:val="single" w:sz="8" w:space="0" w:color="D2D2D2"/>
              <w:bottom w:val="single" w:sz="8" w:space="0" w:color="D2D2D2"/>
              <w:right w:val="single" w:sz="8" w:space="0" w:color="D2D2D2"/>
            </w:tcBorders>
          </w:tcPr>
          <w:p w14:paraId="7B93B38B" w14:textId="77777777" w:rsidR="00B87DC9" w:rsidRDefault="00B87DC9">
            <w:pPr>
              <w:pStyle w:val="TableParagraph"/>
              <w:kinsoku w:val="0"/>
              <w:overflowPunct w:val="0"/>
              <w:spacing w:before="11"/>
              <w:ind w:right="42"/>
              <w:rPr>
                <w:sz w:val="18"/>
                <w:szCs w:val="18"/>
              </w:rPr>
            </w:pPr>
            <w:r>
              <w:rPr>
                <w:sz w:val="18"/>
                <w:szCs w:val="18"/>
              </w:rPr>
              <w:t>414.167</w:t>
            </w:r>
          </w:p>
        </w:tc>
        <w:tc>
          <w:tcPr>
            <w:tcW w:w="868" w:type="dxa"/>
            <w:tcBorders>
              <w:top w:val="single" w:sz="8" w:space="0" w:color="D2D2D2"/>
              <w:left w:val="single" w:sz="8" w:space="0" w:color="D2D2D2"/>
              <w:bottom w:val="single" w:sz="8" w:space="0" w:color="D2D2D2"/>
              <w:right w:val="single" w:sz="8" w:space="0" w:color="D2D2D2"/>
            </w:tcBorders>
          </w:tcPr>
          <w:p w14:paraId="6C5BCA3D" w14:textId="77777777" w:rsidR="00B87DC9" w:rsidRDefault="00B87DC9">
            <w:pPr>
              <w:pStyle w:val="TableParagraph"/>
              <w:kinsoku w:val="0"/>
              <w:overflowPunct w:val="0"/>
              <w:spacing w:before="11"/>
              <w:ind w:right="41"/>
              <w:rPr>
                <w:sz w:val="18"/>
                <w:szCs w:val="18"/>
              </w:rPr>
            </w:pPr>
            <w:r>
              <w:rPr>
                <w:sz w:val="18"/>
                <w:szCs w:val="18"/>
              </w:rPr>
              <w:t>423.799</w:t>
            </w:r>
          </w:p>
        </w:tc>
        <w:tc>
          <w:tcPr>
            <w:tcW w:w="865" w:type="dxa"/>
            <w:tcBorders>
              <w:top w:val="single" w:sz="8" w:space="0" w:color="D2D2D2"/>
              <w:left w:val="single" w:sz="8" w:space="0" w:color="D2D2D2"/>
              <w:bottom w:val="single" w:sz="8" w:space="0" w:color="D2D2D2"/>
              <w:right w:val="single" w:sz="8" w:space="0" w:color="D2D2D2"/>
            </w:tcBorders>
          </w:tcPr>
          <w:p w14:paraId="186A71FC" w14:textId="77777777" w:rsidR="00B87DC9" w:rsidRDefault="00B87DC9">
            <w:pPr>
              <w:pStyle w:val="TableParagraph"/>
              <w:kinsoku w:val="0"/>
              <w:overflowPunct w:val="0"/>
              <w:spacing w:before="11"/>
              <w:ind w:right="41"/>
              <w:rPr>
                <w:sz w:val="18"/>
                <w:szCs w:val="18"/>
              </w:rPr>
            </w:pPr>
            <w:r>
              <w:rPr>
                <w:sz w:val="18"/>
                <w:szCs w:val="18"/>
              </w:rPr>
              <w:t>433.431</w:t>
            </w:r>
          </w:p>
        </w:tc>
        <w:tc>
          <w:tcPr>
            <w:tcW w:w="865" w:type="dxa"/>
            <w:tcBorders>
              <w:top w:val="single" w:sz="8" w:space="0" w:color="D2D2D2"/>
              <w:left w:val="single" w:sz="8" w:space="0" w:color="D2D2D2"/>
              <w:bottom w:val="single" w:sz="8" w:space="0" w:color="D2D2D2"/>
              <w:right w:val="single" w:sz="8" w:space="0" w:color="D2D2D2"/>
            </w:tcBorders>
          </w:tcPr>
          <w:p w14:paraId="46A392B5" w14:textId="77777777" w:rsidR="00B87DC9" w:rsidRDefault="00B87DC9">
            <w:pPr>
              <w:pStyle w:val="TableParagraph"/>
              <w:kinsoku w:val="0"/>
              <w:overflowPunct w:val="0"/>
              <w:spacing w:before="11"/>
              <w:ind w:left="198" w:right="21"/>
              <w:jc w:val="center"/>
              <w:rPr>
                <w:sz w:val="18"/>
                <w:szCs w:val="18"/>
              </w:rPr>
            </w:pPr>
            <w:r>
              <w:rPr>
                <w:sz w:val="18"/>
                <w:szCs w:val="18"/>
              </w:rPr>
              <w:t>443.063</w:t>
            </w:r>
          </w:p>
        </w:tc>
        <w:tc>
          <w:tcPr>
            <w:tcW w:w="866" w:type="dxa"/>
            <w:tcBorders>
              <w:top w:val="single" w:sz="8" w:space="0" w:color="D2D2D2"/>
              <w:left w:val="single" w:sz="8" w:space="0" w:color="D2D2D2"/>
              <w:bottom w:val="single" w:sz="8" w:space="0" w:color="D2D2D2"/>
              <w:right w:val="single" w:sz="8" w:space="0" w:color="D2D2D2"/>
            </w:tcBorders>
          </w:tcPr>
          <w:p w14:paraId="0C401282" w14:textId="77777777" w:rsidR="00B87DC9" w:rsidRDefault="00B87DC9">
            <w:pPr>
              <w:pStyle w:val="TableParagraph"/>
              <w:kinsoku w:val="0"/>
              <w:overflowPunct w:val="0"/>
              <w:spacing w:before="11"/>
              <w:ind w:right="38"/>
              <w:rPr>
                <w:sz w:val="18"/>
                <w:szCs w:val="18"/>
              </w:rPr>
            </w:pPr>
            <w:r>
              <w:rPr>
                <w:sz w:val="18"/>
                <w:szCs w:val="18"/>
              </w:rPr>
              <w:t>452.695</w:t>
            </w:r>
          </w:p>
        </w:tc>
        <w:tc>
          <w:tcPr>
            <w:tcW w:w="868" w:type="dxa"/>
            <w:tcBorders>
              <w:top w:val="single" w:sz="8" w:space="0" w:color="D2D2D2"/>
              <w:left w:val="single" w:sz="8" w:space="0" w:color="D2D2D2"/>
              <w:bottom w:val="single" w:sz="8" w:space="0" w:color="D2D2D2"/>
              <w:right w:val="single" w:sz="8" w:space="0" w:color="D2D2D2"/>
            </w:tcBorders>
          </w:tcPr>
          <w:p w14:paraId="1112B628" w14:textId="77777777" w:rsidR="00B87DC9" w:rsidRDefault="00B87DC9">
            <w:pPr>
              <w:pStyle w:val="TableParagraph"/>
              <w:kinsoku w:val="0"/>
              <w:overflowPunct w:val="0"/>
              <w:spacing w:before="11"/>
              <w:ind w:right="36"/>
              <w:rPr>
                <w:sz w:val="18"/>
                <w:szCs w:val="18"/>
              </w:rPr>
            </w:pPr>
            <w:r>
              <w:rPr>
                <w:sz w:val="18"/>
                <w:szCs w:val="18"/>
              </w:rPr>
              <w:t>462.326</w:t>
            </w:r>
          </w:p>
        </w:tc>
      </w:tr>
      <w:tr w:rsidR="00B87DC9" w14:paraId="49FD95F2"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3CD665EC" w14:textId="77777777" w:rsidR="00B87DC9" w:rsidRDefault="00B87DC9">
            <w:pPr>
              <w:pStyle w:val="TableParagraph"/>
              <w:kinsoku w:val="0"/>
              <w:overflowPunct w:val="0"/>
              <w:spacing w:before="11"/>
              <w:ind w:left="15" w:right="0"/>
              <w:jc w:val="center"/>
              <w:rPr>
                <w:b/>
                <w:bCs/>
                <w:sz w:val="18"/>
                <w:szCs w:val="18"/>
              </w:rPr>
            </w:pPr>
            <w:r>
              <w:rPr>
                <w:b/>
                <w:bCs/>
                <w:sz w:val="18"/>
                <w:szCs w:val="18"/>
              </w:rPr>
              <w:t>4</w:t>
            </w:r>
          </w:p>
        </w:tc>
        <w:tc>
          <w:tcPr>
            <w:tcW w:w="868" w:type="dxa"/>
            <w:tcBorders>
              <w:top w:val="single" w:sz="8" w:space="0" w:color="D2D2D2"/>
              <w:left w:val="single" w:sz="8" w:space="0" w:color="D2D2D2"/>
              <w:bottom w:val="single" w:sz="8" w:space="0" w:color="D2D2D2"/>
              <w:right w:val="single" w:sz="8" w:space="0" w:color="D2D2D2"/>
            </w:tcBorders>
          </w:tcPr>
          <w:p w14:paraId="0810D03A" w14:textId="77777777" w:rsidR="00B87DC9" w:rsidRDefault="00B87DC9">
            <w:pPr>
              <w:pStyle w:val="TableParagraph"/>
              <w:kinsoku w:val="0"/>
              <w:overflowPunct w:val="0"/>
              <w:spacing w:before="11"/>
              <w:ind w:right="46"/>
              <w:rPr>
                <w:sz w:val="18"/>
                <w:szCs w:val="18"/>
              </w:rPr>
            </w:pPr>
            <w:r>
              <w:rPr>
                <w:sz w:val="18"/>
                <w:szCs w:val="18"/>
              </w:rPr>
              <w:t>402.786</w:t>
            </w:r>
          </w:p>
        </w:tc>
        <w:tc>
          <w:tcPr>
            <w:tcW w:w="866" w:type="dxa"/>
            <w:tcBorders>
              <w:top w:val="single" w:sz="8" w:space="0" w:color="D2D2D2"/>
              <w:left w:val="single" w:sz="8" w:space="0" w:color="D2D2D2"/>
              <w:bottom w:val="single" w:sz="8" w:space="0" w:color="D2D2D2"/>
              <w:right w:val="single" w:sz="8" w:space="0" w:color="D2D2D2"/>
            </w:tcBorders>
          </w:tcPr>
          <w:p w14:paraId="0810EB1C" w14:textId="77777777" w:rsidR="00B87DC9" w:rsidRDefault="00B87DC9">
            <w:pPr>
              <w:pStyle w:val="TableParagraph"/>
              <w:kinsoku w:val="0"/>
              <w:overflowPunct w:val="0"/>
              <w:spacing w:before="11"/>
              <w:ind w:right="47"/>
              <w:rPr>
                <w:sz w:val="18"/>
                <w:szCs w:val="18"/>
              </w:rPr>
            </w:pPr>
            <w:r>
              <w:rPr>
                <w:sz w:val="18"/>
                <w:szCs w:val="18"/>
              </w:rPr>
              <w:t>412.856</w:t>
            </w:r>
          </w:p>
        </w:tc>
        <w:tc>
          <w:tcPr>
            <w:tcW w:w="865" w:type="dxa"/>
            <w:tcBorders>
              <w:top w:val="single" w:sz="8" w:space="0" w:color="D2D2D2"/>
              <w:left w:val="single" w:sz="8" w:space="0" w:color="D2D2D2"/>
              <w:bottom w:val="single" w:sz="8" w:space="0" w:color="D2D2D2"/>
              <w:right w:val="single" w:sz="8" w:space="0" w:color="D2D2D2"/>
            </w:tcBorders>
          </w:tcPr>
          <w:p w14:paraId="0C1840D4" w14:textId="77777777" w:rsidR="00B87DC9" w:rsidRDefault="00B87DC9">
            <w:pPr>
              <w:pStyle w:val="TableParagraph"/>
              <w:kinsoku w:val="0"/>
              <w:overflowPunct w:val="0"/>
              <w:spacing w:before="11"/>
              <w:ind w:right="45"/>
              <w:rPr>
                <w:sz w:val="18"/>
                <w:szCs w:val="18"/>
              </w:rPr>
            </w:pPr>
            <w:r>
              <w:rPr>
                <w:sz w:val="18"/>
                <w:szCs w:val="18"/>
              </w:rPr>
              <w:t>422.925</w:t>
            </w:r>
          </w:p>
        </w:tc>
        <w:tc>
          <w:tcPr>
            <w:tcW w:w="865" w:type="dxa"/>
            <w:tcBorders>
              <w:top w:val="single" w:sz="8" w:space="0" w:color="D2D2D2"/>
              <w:left w:val="single" w:sz="8" w:space="0" w:color="D2D2D2"/>
              <w:bottom w:val="single" w:sz="8" w:space="0" w:color="D2D2D2"/>
              <w:right w:val="single" w:sz="8" w:space="0" w:color="D2D2D2"/>
            </w:tcBorders>
          </w:tcPr>
          <w:p w14:paraId="197BCC93" w14:textId="77777777" w:rsidR="00B87DC9" w:rsidRDefault="00B87DC9">
            <w:pPr>
              <w:pStyle w:val="TableParagraph"/>
              <w:kinsoku w:val="0"/>
              <w:overflowPunct w:val="0"/>
              <w:spacing w:before="11"/>
              <w:ind w:right="42"/>
              <w:rPr>
                <w:sz w:val="18"/>
                <w:szCs w:val="18"/>
              </w:rPr>
            </w:pPr>
            <w:r>
              <w:rPr>
                <w:sz w:val="18"/>
                <w:szCs w:val="18"/>
              </w:rPr>
              <w:t>432.995</w:t>
            </w:r>
          </w:p>
        </w:tc>
        <w:tc>
          <w:tcPr>
            <w:tcW w:w="868" w:type="dxa"/>
            <w:tcBorders>
              <w:top w:val="single" w:sz="8" w:space="0" w:color="D2D2D2"/>
              <w:left w:val="single" w:sz="8" w:space="0" w:color="D2D2D2"/>
              <w:bottom w:val="single" w:sz="8" w:space="0" w:color="D2D2D2"/>
              <w:right w:val="single" w:sz="8" w:space="0" w:color="D2D2D2"/>
            </w:tcBorders>
          </w:tcPr>
          <w:p w14:paraId="3D63E8C9" w14:textId="77777777" w:rsidR="00B87DC9" w:rsidRDefault="00B87DC9">
            <w:pPr>
              <w:pStyle w:val="TableParagraph"/>
              <w:kinsoku w:val="0"/>
              <w:overflowPunct w:val="0"/>
              <w:spacing w:before="11"/>
              <w:ind w:right="41"/>
              <w:rPr>
                <w:sz w:val="18"/>
                <w:szCs w:val="18"/>
              </w:rPr>
            </w:pPr>
            <w:r>
              <w:rPr>
                <w:sz w:val="18"/>
                <w:szCs w:val="18"/>
              </w:rPr>
              <w:t>443.065</w:t>
            </w:r>
          </w:p>
        </w:tc>
        <w:tc>
          <w:tcPr>
            <w:tcW w:w="865" w:type="dxa"/>
            <w:tcBorders>
              <w:top w:val="single" w:sz="8" w:space="0" w:color="D2D2D2"/>
              <w:left w:val="single" w:sz="8" w:space="0" w:color="D2D2D2"/>
              <w:bottom w:val="single" w:sz="8" w:space="0" w:color="D2D2D2"/>
              <w:right w:val="single" w:sz="8" w:space="0" w:color="D2D2D2"/>
            </w:tcBorders>
          </w:tcPr>
          <w:p w14:paraId="3CE64880" w14:textId="77777777" w:rsidR="00B87DC9" w:rsidRDefault="00B87DC9">
            <w:pPr>
              <w:pStyle w:val="TableParagraph"/>
              <w:kinsoku w:val="0"/>
              <w:overflowPunct w:val="0"/>
              <w:spacing w:before="11"/>
              <w:ind w:right="41"/>
              <w:rPr>
                <w:sz w:val="18"/>
                <w:szCs w:val="18"/>
              </w:rPr>
            </w:pPr>
            <w:r>
              <w:rPr>
                <w:sz w:val="18"/>
                <w:szCs w:val="18"/>
              </w:rPr>
              <w:t>453.134</w:t>
            </w:r>
          </w:p>
        </w:tc>
        <w:tc>
          <w:tcPr>
            <w:tcW w:w="865" w:type="dxa"/>
            <w:tcBorders>
              <w:top w:val="single" w:sz="8" w:space="0" w:color="D2D2D2"/>
              <w:left w:val="single" w:sz="8" w:space="0" w:color="D2D2D2"/>
              <w:bottom w:val="single" w:sz="8" w:space="0" w:color="D2D2D2"/>
              <w:right w:val="single" w:sz="8" w:space="0" w:color="D2D2D2"/>
            </w:tcBorders>
          </w:tcPr>
          <w:p w14:paraId="69783C66" w14:textId="77777777" w:rsidR="00B87DC9" w:rsidRDefault="00B87DC9">
            <w:pPr>
              <w:pStyle w:val="TableParagraph"/>
              <w:kinsoku w:val="0"/>
              <w:overflowPunct w:val="0"/>
              <w:spacing w:before="11"/>
              <w:ind w:left="198" w:right="21"/>
              <w:jc w:val="center"/>
              <w:rPr>
                <w:sz w:val="18"/>
                <w:szCs w:val="18"/>
              </w:rPr>
            </w:pPr>
            <w:r>
              <w:rPr>
                <w:sz w:val="18"/>
                <w:szCs w:val="18"/>
              </w:rPr>
              <w:t>463.204</w:t>
            </w:r>
          </w:p>
        </w:tc>
        <w:tc>
          <w:tcPr>
            <w:tcW w:w="866" w:type="dxa"/>
            <w:tcBorders>
              <w:top w:val="single" w:sz="8" w:space="0" w:color="D2D2D2"/>
              <w:left w:val="single" w:sz="8" w:space="0" w:color="D2D2D2"/>
              <w:bottom w:val="single" w:sz="8" w:space="0" w:color="D2D2D2"/>
              <w:right w:val="single" w:sz="8" w:space="0" w:color="D2D2D2"/>
            </w:tcBorders>
          </w:tcPr>
          <w:p w14:paraId="44B21675" w14:textId="77777777" w:rsidR="00B87DC9" w:rsidRDefault="00B87DC9">
            <w:pPr>
              <w:pStyle w:val="TableParagraph"/>
              <w:kinsoku w:val="0"/>
              <w:overflowPunct w:val="0"/>
              <w:spacing w:before="11"/>
              <w:ind w:right="38"/>
              <w:rPr>
                <w:sz w:val="18"/>
                <w:szCs w:val="18"/>
              </w:rPr>
            </w:pPr>
            <w:r>
              <w:rPr>
                <w:sz w:val="18"/>
                <w:szCs w:val="18"/>
              </w:rPr>
              <w:t>473.274</w:t>
            </w:r>
          </w:p>
        </w:tc>
        <w:tc>
          <w:tcPr>
            <w:tcW w:w="868" w:type="dxa"/>
            <w:tcBorders>
              <w:top w:val="single" w:sz="8" w:space="0" w:color="D2D2D2"/>
              <w:left w:val="single" w:sz="8" w:space="0" w:color="D2D2D2"/>
              <w:bottom w:val="single" w:sz="8" w:space="0" w:color="D2D2D2"/>
              <w:right w:val="single" w:sz="8" w:space="0" w:color="D2D2D2"/>
            </w:tcBorders>
          </w:tcPr>
          <w:p w14:paraId="7F145493" w14:textId="77777777" w:rsidR="00B87DC9" w:rsidRDefault="00B87DC9">
            <w:pPr>
              <w:pStyle w:val="TableParagraph"/>
              <w:kinsoku w:val="0"/>
              <w:overflowPunct w:val="0"/>
              <w:spacing w:before="11"/>
              <w:ind w:right="36"/>
              <w:rPr>
                <w:sz w:val="18"/>
                <w:szCs w:val="18"/>
              </w:rPr>
            </w:pPr>
            <w:r>
              <w:rPr>
                <w:sz w:val="18"/>
                <w:szCs w:val="18"/>
              </w:rPr>
              <w:t>483.343</w:t>
            </w:r>
          </w:p>
        </w:tc>
      </w:tr>
      <w:tr w:rsidR="00B87DC9" w14:paraId="342C808B"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206E3936" w14:textId="77777777" w:rsidR="00B87DC9" w:rsidRDefault="00B87DC9">
            <w:pPr>
              <w:pStyle w:val="TableParagraph"/>
              <w:kinsoku w:val="0"/>
              <w:overflowPunct w:val="0"/>
              <w:spacing w:before="11"/>
              <w:ind w:left="15" w:right="0"/>
              <w:jc w:val="center"/>
              <w:rPr>
                <w:b/>
                <w:bCs/>
                <w:sz w:val="18"/>
                <w:szCs w:val="18"/>
              </w:rPr>
            </w:pPr>
            <w:r>
              <w:rPr>
                <w:b/>
                <w:bCs/>
                <w:sz w:val="18"/>
                <w:szCs w:val="18"/>
              </w:rPr>
              <w:t>5</w:t>
            </w:r>
          </w:p>
        </w:tc>
        <w:tc>
          <w:tcPr>
            <w:tcW w:w="868" w:type="dxa"/>
            <w:tcBorders>
              <w:top w:val="single" w:sz="8" w:space="0" w:color="D2D2D2"/>
              <w:left w:val="single" w:sz="8" w:space="0" w:color="D2D2D2"/>
              <w:bottom w:val="single" w:sz="8" w:space="0" w:color="D2D2D2"/>
              <w:right w:val="single" w:sz="8" w:space="0" w:color="D2D2D2"/>
            </w:tcBorders>
          </w:tcPr>
          <w:p w14:paraId="3F958D5B" w14:textId="77777777" w:rsidR="00B87DC9" w:rsidRDefault="00B87DC9">
            <w:pPr>
              <w:pStyle w:val="TableParagraph"/>
              <w:kinsoku w:val="0"/>
              <w:overflowPunct w:val="0"/>
              <w:spacing w:before="11"/>
              <w:ind w:right="46"/>
              <w:rPr>
                <w:sz w:val="18"/>
                <w:szCs w:val="18"/>
              </w:rPr>
            </w:pPr>
            <w:r>
              <w:rPr>
                <w:sz w:val="18"/>
                <w:szCs w:val="18"/>
              </w:rPr>
              <w:t>421.175</w:t>
            </w:r>
          </w:p>
        </w:tc>
        <w:tc>
          <w:tcPr>
            <w:tcW w:w="866" w:type="dxa"/>
            <w:tcBorders>
              <w:top w:val="single" w:sz="8" w:space="0" w:color="D2D2D2"/>
              <w:left w:val="single" w:sz="8" w:space="0" w:color="D2D2D2"/>
              <w:bottom w:val="single" w:sz="8" w:space="0" w:color="D2D2D2"/>
              <w:right w:val="single" w:sz="8" w:space="0" w:color="D2D2D2"/>
            </w:tcBorders>
          </w:tcPr>
          <w:p w14:paraId="675CB37F" w14:textId="77777777" w:rsidR="00B87DC9" w:rsidRDefault="00B87DC9">
            <w:pPr>
              <w:pStyle w:val="TableParagraph"/>
              <w:kinsoku w:val="0"/>
              <w:overflowPunct w:val="0"/>
              <w:spacing w:before="11"/>
              <w:ind w:right="47"/>
              <w:rPr>
                <w:sz w:val="18"/>
                <w:szCs w:val="18"/>
              </w:rPr>
            </w:pPr>
            <w:r>
              <w:rPr>
                <w:sz w:val="18"/>
                <w:szCs w:val="18"/>
              </w:rPr>
              <w:t>431.704</w:t>
            </w:r>
          </w:p>
        </w:tc>
        <w:tc>
          <w:tcPr>
            <w:tcW w:w="865" w:type="dxa"/>
            <w:tcBorders>
              <w:top w:val="single" w:sz="8" w:space="0" w:color="D2D2D2"/>
              <w:left w:val="single" w:sz="8" w:space="0" w:color="D2D2D2"/>
              <w:bottom w:val="single" w:sz="8" w:space="0" w:color="D2D2D2"/>
              <w:right w:val="single" w:sz="8" w:space="0" w:color="D2D2D2"/>
            </w:tcBorders>
          </w:tcPr>
          <w:p w14:paraId="6A5F0E5D" w14:textId="77777777" w:rsidR="00B87DC9" w:rsidRDefault="00B87DC9">
            <w:pPr>
              <w:pStyle w:val="TableParagraph"/>
              <w:kinsoku w:val="0"/>
              <w:overflowPunct w:val="0"/>
              <w:spacing w:before="11"/>
              <w:ind w:right="45"/>
              <w:rPr>
                <w:sz w:val="18"/>
                <w:szCs w:val="18"/>
              </w:rPr>
            </w:pPr>
            <w:r>
              <w:rPr>
                <w:sz w:val="18"/>
                <w:szCs w:val="18"/>
              </w:rPr>
              <w:t>442.234</w:t>
            </w:r>
          </w:p>
        </w:tc>
        <w:tc>
          <w:tcPr>
            <w:tcW w:w="865" w:type="dxa"/>
            <w:tcBorders>
              <w:top w:val="single" w:sz="8" w:space="0" w:color="D2D2D2"/>
              <w:left w:val="single" w:sz="8" w:space="0" w:color="D2D2D2"/>
              <w:bottom w:val="single" w:sz="8" w:space="0" w:color="D2D2D2"/>
              <w:right w:val="single" w:sz="8" w:space="0" w:color="D2D2D2"/>
            </w:tcBorders>
          </w:tcPr>
          <w:p w14:paraId="5BB6EFF5" w14:textId="77777777" w:rsidR="00B87DC9" w:rsidRDefault="00B87DC9">
            <w:pPr>
              <w:pStyle w:val="TableParagraph"/>
              <w:kinsoku w:val="0"/>
              <w:overflowPunct w:val="0"/>
              <w:spacing w:before="11"/>
              <w:ind w:right="42"/>
              <w:rPr>
                <w:sz w:val="18"/>
                <w:szCs w:val="18"/>
              </w:rPr>
            </w:pPr>
            <w:r>
              <w:rPr>
                <w:sz w:val="18"/>
                <w:szCs w:val="18"/>
              </w:rPr>
              <w:t>452.763</w:t>
            </w:r>
          </w:p>
        </w:tc>
        <w:tc>
          <w:tcPr>
            <w:tcW w:w="868" w:type="dxa"/>
            <w:tcBorders>
              <w:top w:val="single" w:sz="8" w:space="0" w:color="D2D2D2"/>
              <w:left w:val="single" w:sz="8" w:space="0" w:color="D2D2D2"/>
              <w:bottom w:val="single" w:sz="8" w:space="0" w:color="D2D2D2"/>
              <w:right w:val="single" w:sz="8" w:space="0" w:color="D2D2D2"/>
            </w:tcBorders>
          </w:tcPr>
          <w:p w14:paraId="1420729B" w14:textId="77777777" w:rsidR="00B87DC9" w:rsidRDefault="00B87DC9">
            <w:pPr>
              <w:pStyle w:val="TableParagraph"/>
              <w:kinsoku w:val="0"/>
              <w:overflowPunct w:val="0"/>
              <w:spacing w:before="11"/>
              <w:ind w:right="41"/>
              <w:rPr>
                <w:sz w:val="18"/>
                <w:szCs w:val="18"/>
              </w:rPr>
            </w:pPr>
            <w:r>
              <w:rPr>
                <w:sz w:val="18"/>
                <w:szCs w:val="18"/>
              </w:rPr>
              <w:t>463.293</w:t>
            </w:r>
          </w:p>
        </w:tc>
        <w:tc>
          <w:tcPr>
            <w:tcW w:w="865" w:type="dxa"/>
            <w:tcBorders>
              <w:top w:val="single" w:sz="8" w:space="0" w:color="D2D2D2"/>
              <w:left w:val="single" w:sz="8" w:space="0" w:color="D2D2D2"/>
              <w:bottom w:val="single" w:sz="8" w:space="0" w:color="D2D2D2"/>
              <w:right w:val="single" w:sz="8" w:space="0" w:color="D2D2D2"/>
            </w:tcBorders>
          </w:tcPr>
          <w:p w14:paraId="3BD96DAA" w14:textId="77777777" w:rsidR="00B87DC9" w:rsidRDefault="00B87DC9">
            <w:pPr>
              <w:pStyle w:val="TableParagraph"/>
              <w:kinsoku w:val="0"/>
              <w:overflowPunct w:val="0"/>
              <w:spacing w:before="11"/>
              <w:ind w:right="41"/>
              <w:rPr>
                <w:sz w:val="18"/>
                <w:szCs w:val="18"/>
              </w:rPr>
            </w:pPr>
            <w:r>
              <w:rPr>
                <w:sz w:val="18"/>
                <w:szCs w:val="18"/>
              </w:rPr>
              <w:t>473.822</w:t>
            </w:r>
          </w:p>
        </w:tc>
        <w:tc>
          <w:tcPr>
            <w:tcW w:w="865" w:type="dxa"/>
            <w:tcBorders>
              <w:top w:val="single" w:sz="8" w:space="0" w:color="D2D2D2"/>
              <w:left w:val="single" w:sz="8" w:space="0" w:color="D2D2D2"/>
              <w:bottom w:val="single" w:sz="8" w:space="0" w:color="D2D2D2"/>
              <w:right w:val="single" w:sz="8" w:space="0" w:color="D2D2D2"/>
            </w:tcBorders>
          </w:tcPr>
          <w:p w14:paraId="1F50E5EE" w14:textId="77777777" w:rsidR="00B87DC9" w:rsidRDefault="00B87DC9">
            <w:pPr>
              <w:pStyle w:val="TableParagraph"/>
              <w:kinsoku w:val="0"/>
              <w:overflowPunct w:val="0"/>
              <w:spacing w:before="11"/>
              <w:ind w:left="198" w:right="21"/>
              <w:jc w:val="center"/>
              <w:rPr>
                <w:sz w:val="18"/>
                <w:szCs w:val="18"/>
              </w:rPr>
            </w:pPr>
            <w:r>
              <w:rPr>
                <w:sz w:val="18"/>
                <w:szCs w:val="18"/>
              </w:rPr>
              <w:t>484.351</w:t>
            </w:r>
          </w:p>
        </w:tc>
        <w:tc>
          <w:tcPr>
            <w:tcW w:w="866" w:type="dxa"/>
            <w:tcBorders>
              <w:top w:val="single" w:sz="8" w:space="0" w:color="D2D2D2"/>
              <w:left w:val="single" w:sz="8" w:space="0" w:color="D2D2D2"/>
              <w:bottom w:val="single" w:sz="8" w:space="0" w:color="D2D2D2"/>
              <w:right w:val="single" w:sz="8" w:space="0" w:color="D2D2D2"/>
            </w:tcBorders>
          </w:tcPr>
          <w:p w14:paraId="7D91A6C3" w14:textId="77777777" w:rsidR="00B87DC9" w:rsidRDefault="00B87DC9">
            <w:pPr>
              <w:pStyle w:val="TableParagraph"/>
              <w:kinsoku w:val="0"/>
              <w:overflowPunct w:val="0"/>
              <w:spacing w:before="11"/>
              <w:ind w:right="38"/>
              <w:rPr>
                <w:sz w:val="18"/>
                <w:szCs w:val="18"/>
              </w:rPr>
            </w:pPr>
            <w:r>
              <w:rPr>
                <w:sz w:val="18"/>
                <w:szCs w:val="18"/>
              </w:rPr>
              <w:t>494.881</w:t>
            </w:r>
          </w:p>
        </w:tc>
        <w:tc>
          <w:tcPr>
            <w:tcW w:w="868" w:type="dxa"/>
            <w:tcBorders>
              <w:top w:val="single" w:sz="8" w:space="0" w:color="D2D2D2"/>
              <w:left w:val="single" w:sz="8" w:space="0" w:color="D2D2D2"/>
              <w:bottom w:val="single" w:sz="8" w:space="0" w:color="D2D2D2"/>
              <w:right w:val="single" w:sz="8" w:space="0" w:color="D2D2D2"/>
            </w:tcBorders>
          </w:tcPr>
          <w:p w14:paraId="57B775BC" w14:textId="77777777" w:rsidR="00B87DC9" w:rsidRDefault="00B87DC9">
            <w:pPr>
              <w:pStyle w:val="TableParagraph"/>
              <w:kinsoku w:val="0"/>
              <w:overflowPunct w:val="0"/>
              <w:spacing w:before="11"/>
              <w:ind w:right="36"/>
              <w:rPr>
                <w:sz w:val="18"/>
                <w:szCs w:val="18"/>
              </w:rPr>
            </w:pPr>
            <w:r>
              <w:rPr>
                <w:sz w:val="18"/>
                <w:szCs w:val="18"/>
              </w:rPr>
              <w:t>505.410</w:t>
            </w:r>
          </w:p>
        </w:tc>
      </w:tr>
      <w:tr w:rsidR="00B87DC9" w14:paraId="0BABD07E"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2A4C26C5" w14:textId="77777777" w:rsidR="00B87DC9" w:rsidRDefault="00B87DC9">
            <w:pPr>
              <w:pStyle w:val="TableParagraph"/>
              <w:kinsoku w:val="0"/>
              <w:overflowPunct w:val="0"/>
              <w:spacing w:before="11"/>
              <w:ind w:left="15" w:right="0"/>
              <w:jc w:val="center"/>
              <w:rPr>
                <w:b/>
                <w:bCs/>
                <w:sz w:val="18"/>
                <w:szCs w:val="18"/>
              </w:rPr>
            </w:pPr>
            <w:r>
              <w:rPr>
                <w:b/>
                <w:bCs/>
                <w:sz w:val="18"/>
                <w:szCs w:val="18"/>
              </w:rPr>
              <w:t>6</w:t>
            </w:r>
          </w:p>
        </w:tc>
        <w:tc>
          <w:tcPr>
            <w:tcW w:w="868" w:type="dxa"/>
            <w:tcBorders>
              <w:top w:val="single" w:sz="8" w:space="0" w:color="D2D2D2"/>
              <w:left w:val="single" w:sz="8" w:space="0" w:color="D2D2D2"/>
              <w:bottom w:val="single" w:sz="8" w:space="0" w:color="D2D2D2"/>
              <w:right w:val="single" w:sz="8" w:space="0" w:color="D2D2D2"/>
            </w:tcBorders>
          </w:tcPr>
          <w:p w14:paraId="467817FA" w14:textId="77777777" w:rsidR="00B87DC9" w:rsidRDefault="00B87DC9">
            <w:pPr>
              <w:pStyle w:val="TableParagraph"/>
              <w:kinsoku w:val="0"/>
              <w:overflowPunct w:val="0"/>
              <w:spacing w:before="11"/>
              <w:ind w:right="46"/>
              <w:rPr>
                <w:sz w:val="18"/>
                <w:szCs w:val="18"/>
              </w:rPr>
            </w:pPr>
            <w:r>
              <w:rPr>
                <w:sz w:val="18"/>
                <w:szCs w:val="18"/>
              </w:rPr>
              <w:t>440.484</w:t>
            </w:r>
          </w:p>
        </w:tc>
        <w:tc>
          <w:tcPr>
            <w:tcW w:w="866" w:type="dxa"/>
            <w:tcBorders>
              <w:top w:val="single" w:sz="8" w:space="0" w:color="D2D2D2"/>
              <w:left w:val="single" w:sz="8" w:space="0" w:color="D2D2D2"/>
              <w:bottom w:val="single" w:sz="8" w:space="0" w:color="D2D2D2"/>
              <w:right w:val="single" w:sz="8" w:space="0" w:color="D2D2D2"/>
            </w:tcBorders>
          </w:tcPr>
          <w:p w14:paraId="083CA572" w14:textId="77777777" w:rsidR="00B87DC9" w:rsidRDefault="00B87DC9">
            <w:pPr>
              <w:pStyle w:val="TableParagraph"/>
              <w:kinsoku w:val="0"/>
              <w:overflowPunct w:val="0"/>
              <w:spacing w:before="11"/>
              <w:ind w:right="47"/>
              <w:rPr>
                <w:sz w:val="18"/>
                <w:szCs w:val="18"/>
              </w:rPr>
            </w:pPr>
            <w:r>
              <w:rPr>
                <w:sz w:val="18"/>
                <w:szCs w:val="18"/>
              </w:rPr>
              <w:t>451.496</w:t>
            </w:r>
          </w:p>
        </w:tc>
        <w:tc>
          <w:tcPr>
            <w:tcW w:w="865" w:type="dxa"/>
            <w:tcBorders>
              <w:top w:val="single" w:sz="8" w:space="0" w:color="D2D2D2"/>
              <w:left w:val="single" w:sz="8" w:space="0" w:color="D2D2D2"/>
              <w:bottom w:val="single" w:sz="8" w:space="0" w:color="D2D2D2"/>
              <w:right w:val="single" w:sz="8" w:space="0" w:color="D2D2D2"/>
            </w:tcBorders>
          </w:tcPr>
          <w:p w14:paraId="19A3AECE" w14:textId="77777777" w:rsidR="00B87DC9" w:rsidRDefault="00B87DC9">
            <w:pPr>
              <w:pStyle w:val="TableParagraph"/>
              <w:kinsoku w:val="0"/>
              <w:overflowPunct w:val="0"/>
              <w:spacing w:before="11"/>
              <w:ind w:right="45"/>
              <w:rPr>
                <w:sz w:val="18"/>
                <w:szCs w:val="18"/>
              </w:rPr>
            </w:pPr>
            <w:r>
              <w:rPr>
                <w:sz w:val="18"/>
                <w:szCs w:val="18"/>
              </w:rPr>
              <w:t>462.508</w:t>
            </w:r>
          </w:p>
        </w:tc>
        <w:tc>
          <w:tcPr>
            <w:tcW w:w="865" w:type="dxa"/>
            <w:tcBorders>
              <w:top w:val="single" w:sz="8" w:space="0" w:color="D2D2D2"/>
              <w:left w:val="single" w:sz="8" w:space="0" w:color="D2D2D2"/>
              <w:bottom w:val="single" w:sz="8" w:space="0" w:color="D2D2D2"/>
              <w:right w:val="single" w:sz="8" w:space="0" w:color="D2D2D2"/>
            </w:tcBorders>
          </w:tcPr>
          <w:p w14:paraId="3775C4A4" w14:textId="77777777" w:rsidR="00B87DC9" w:rsidRDefault="00B87DC9">
            <w:pPr>
              <w:pStyle w:val="TableParagraph"/>
              <w:kinsoku w:val="0"/>
              <w:overflowPunct w:val="0"/>
              <w:spacing w:before="11"/>
              <w:ind w:right="42"/>
              <w:rPr>
                <w:sz w:val="18"/>
                <w:szCs w:val="18"/>
              </w:rPr>
            </w:pPr>
            <w:r>
              <w:rPr>
                <w:sz w:val="18"/>
                <w:szCs w:val="18"/>
              </w:rPr>
              <w:t>473.520</w:t>
            </w:r>
          </w:p>
        </w:tc>
        <w:tc>
          <w:tcPr>
            <w:tcW w:w="868" w:type="dxa"/>
            <w:tcBorders>
              <w:top w:val="single" w:sz="8" w:space="0" w:color="D2D2D2"/>
              <w:left w:val="single" w:sz="8" w:space="0" w:color="D2D2D2"/>
              <w:bottom w:val="single" w:sz="8" w:space="0" w:color="D2D2D2"/>
              <w:right w:val="single" w:sz="8" w:space="0" w:color="D2D2D2"/>
            </w:tcBorders>
          </w:tcPr>
          <w:p w14:paraId="3C059D12" w14:textId="77777777" w:rsidR="00B87DC9" w:rsidRDefault="00B87DC9">
            <w:pPr>
              <w:pStyle w:val="TableParagraph"/>
              <w:kinsoku w:val="0"/>
              <w:overflowPunct w:val="0"/>
              <w:spacing w:before="11"/>
              <w:ind w:right="41"/>
              <w:rPr>
                <w:sz w:val="18"/>
                <w:szCs w:val="18"/>
              </w:rPr>
            </w:pPr>
            <w:r>
              <w:rPr>
                <w:sz w:val="18"/>
                <w:szCs w:val="18"/>
              </w:rPr>
              <w:t>484.532</w:t>
            </w:r>
          </w:p>
        </w:tc>
        <w:tc>
          <w:tcPr>
            <w:tcW w:w="865" w:type="dxa"/>
            <w:tcBorders>
              <w:top w:val="single" w:sz="8" w:space="0" w:color="D2D2D2"/>
              <w:left w:val="single" w:sz="8" w:space="0" w:color="D2D2D2"/>
              <w:bottom w:val="single" w:sz="8" w:space="0" w:color="D2D2D2"/>
              <w:right w:val="single" w:sz="8" w:space="0" w:color="D2D2D2"/>
            </w:tcBorders>
          </w:tcPr>
          <w:p w14:paraId="3E679F0B" w14:textId="77777777" w:rsidR="00B87DC9" w:rsidRDefault="00B87DC9">
            <w:pPr>
              <w:pStyle w:val="TableParagraph"/>
              <w:kinsoku w:val="0"/>
              <w:overflowPunct w:val="0"/>
              <w:spacing w:before="11"/>
              <w:ind w:right="41"/>
              <w:rPr>
                <w:sz w:val="18"/>
                <w:szCs w:val="18"/>
              </w:rPr>
            </w:pPr>
            <w:r>
              <w:rPr>
                <w:sz w:val="18"/>
                <w:szCs w:val="18"/>
              </w:rPr>
              <w:t>495.545</w:t>
            </w:r>
          </w:p>
        </w:tc>
        <w:tc>
          <w:tcPr>
            <w:tcW w:w="865" w:type="dxa"/>
            <w:tcBorders>
              <w:top w:val="single" w:sz="8" w:space="0" w:color="D2D2D2"/>
              <w:left w:val="single" w:sz="8" w:space="0" w:color="D2D2D2"/>
              <w:bottom w:val="single" w:sz="8" w:space="0" w:color="D2D2D2"/>
              <w:right w:val="single" w:sz="8" w:space="0" w:color="D2D2D2"/>
            </w:tcBorders>
          </w:tcPr>
          <w:p w14:paraId="284D4B3B" w14:textId="77777777" w:rsidR="00B87DC9" w:rsidRDefault="00B87DC9">
            <w:pPr>
              <w:pStyle w:val="TableParagraph"/>
              <w:kinsoku w:val="0"/>
              <w:overflowPunct w:val="0"/>
              <w:spacing w:before="11"/>
              <w:ind w:left="198" w:right="21"/>
              <w:jc w:val="center"/>
              <w:rPr>
                <w:sz w:val="18"/>
                <w:szCs w:val="18"/>
              </w:rPr>
            </w:pPr>
            <w:r>
              <w:rPr>
                <w:sz w:val="18"/>
                <w:szCs w:val="18"/>
              </w:rPr>
              <w:t>506.557</w:t>
            </w:r>
          </w:p>
        </w:tc>
        <w:tc>
          <w:tcPr>
            <w:tcW w:w="866" w:type="dxa"/>
            <w:tcBorders>
              <w:top w:val="single" w:sz="8" w:space="0" w:color="D2D2D2"/>
              <w:left w:val="single" w:sz="8" w:space="0" w:color="D2D2D2"/>
              <w:bottom w:val="single" w:sz="8" w:space="0" w:color="D2D2D2"/>
              <w:right w:val="single" w:sz="8" w:space="0" w:color="D2D2D2"/>
            </w:tcBorders>
          </w:tcPr>
          <w:p w14:paraId="384BCEEE" w14:textId="77777777" w:rsidR="00B87DC9" w:rsidRDefault="00B87DC9">
            <w:pPr>
              <w:pStyle w:val="TableParagraph"/>
              <w:kinsoku w:val="0"/>
              <w:overflowPunct w:val="0"/>
              <w:spacing w:before="11"/>
              <w:ind w:right="38"/>
              <w:rPr>
                <w:sz w:val="18"/>
                <w:szCs w:val="18"/>
              </w:rPr>
            </w:pPr>
            <w:r>
              <w:rPr>
                <w:sz w:val="18"/>
                <w:szCs w:val="18"/>
              </w:rPr>
              <w:t>517.569</w:t>
            </w:r>
          </w:p>
        </w:tc>
        <w:tc>
          <w:tcPr>
            <w:tcW w:w="868" w:type="dxa"/>
            <w:tcBorders>
              <w:top w:val="single" w:sz="8" w:space="0" w:color="D2D2D2"/>
              <w:left w:val="single" w:sz="8" w:space="0" w:color="D2D2D2"/>
              <w:bottom w:val="single" w:sz="8" w:space="0" w:color="D2D2D2"/>
              <w:right w:val="single" w:sz="8" w:space="0" w:color="D2D2D2"/>
            </w:tcBorders>
          </w:tcPr>
          <w:p w14:paraId="4F4E58A7" w14:textId="77777777" w:rsidR="00B87DC9" w:rsidRDefault="00B87DC9">
            <w:pPr>
              <w:pStyle w:val="TableParagraph"/>
              <w:kinsoku w:val="0"/>
              <w:overflowPunct w:val="0"/>
              <w:spacing w:before="11"/>
              <w:ind w:right="36"/>
              <w:rPr>
                <w:sz w:val="18"/>
                <w:szCs w:val="18"/>
              </w:rPr>
            </w:pPr>
            <w:r>
              <w:rPr>
                <w:sz w:val="18"/>
                <w:szCs w:val="18"/>
              </w:rPr>
              <w:t>528.581</w:t>
            </w:r>
          </w:p>
        </w:tc>
      </w:tr>
      <w:tr w:rsidR="00B87DC9" w14:paraId="38A2E731"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596A32BC" w14:textId="77777777" w:rsidR="00B87DC9" w:rsidRDefault="00B87DC9">
            <w:pPr>
              <w:pStyle w:val="TableParagraph"/>
              <w:kinsoku w:val="0"/>
              <w:overflowPunct w:val="0"/>
              <w:spacing w:before="12"/>
              <w:ind w:left="15" w:right="0"/>
              <w:jc w:val="center"/>
              <w:rPr>
                <w:b/>
                <w:bCs/>
                <w:sz w:val="18"/>
                <w:szCs w:val="18"/>
              </w:rPr>
            </w:pPr>
            <w:r>
              <w:rPr>
                <w:b/>
                <w:bCs/>
                <w:sz w:val="18"/>
                <w:szCs w:val="18"/>
              </w:rPr>
              <w:t>7</w:t>
            </w:r>
          </w:p>
        </w:tc>
        <w:tc>
          <w:tcPr>
            <w:tcW w:w="868" w:type="dxa"/>
            <w:tcBorders>
              <w:top w:val="single" w:sz="8" w:space="0" w:color="D2D2D2"/>
              <w:left w:val="single" w:sz="8" w:space="0" w:color="D2D2D2"/>
              <w:bottom w:val="single" w:sz="8" w:space="0" w:color="D2D2D2"/>
              <w:right w:val="single" w:sz="8" w:space="0" w:color="D2D2D2"/>
            </w:tcBorders>
          </w:tcPr>
          <w:p w14:paraId="5A2942A4" w14:textId="77777777" w:rsidR="00B87DC9" w:rsidRDefault="00B87DC9">
            <w:pPr>
              <w:pStyle w:val="TableParagraph"/>
              <w:kinsoku w:val="0"/>
              <w:overflowPunct w:val="0"/>
              <w:spacing w:before="12"/>
              <w:ind w:right="46"/>
              <w:rPr>
                <w:sz w:val="18"/>
                <w:szCs w:val="18"/>
              </w:rPr>
            </w:pPr>
            <w:r>
              <w:rPr>
                <w:sz w:val="18"/>
                <w:szCs w:val="18"/>
              </w:rPr>
              <w:t>460.758</w:t>
            </w:r>
          </w:p>
        </w:tc>
        <w:tc>
          <w:tcPr>
            <w:tcW w:w="866" w:type="dxa"/>
            <w:tcBorders>
              <w:top w:val="single" w:sz="8" w:space="0" w:color="D2D2D2"/>
              <w:left w:val="single" w:sz="8" w:space="0" w:color="D2D2D2"/>
              <w:bottom w:val="single" w:sz="8" w:space="0" w:color="D2D2D2"/>
              <w:right w:val="single" w:sz="8" w:space="0" w:color="D2D2D2"/>
            </w:tcBorders>
          </w:tcPr>
          <w:p w14:paraId="7BEE8071" w14:textId="77777777" w:rsidR="00B87DC9" w:rsidRDefault="00B87DC9">
            <w:pPr>
              <w:pStyle w:val="TableParagraph"/>
              <w:kinsoku w:val="0"/>
              <w:overflowPunct w:val="0"/>
              <w:spacing w:before="12"/>
              <w:ind w:right="47"/>
              <w:rPr>
                <w:sz w:val="18"/>
                <w:szCs w:val="18"/>
              </w:rPr>
            </w:pPr>
            <w:r>
              <w:rPr>
                <w:sz w:val="18"/>
                <w:szCs w:val="18"/>
              </w:rPr>
              <w:t>472.277</w:t>
            </w:r>
          </w:p>
        </w:tc>
        <w:tc>
          <w:tcPr>
            <w:tcW w:w="865" w:type="dxa"/>
            <w:tcBorders>
              <w:top w:val="single" w:sz="8" w:space="0" w:color="D2D2D2"/>
              <w:left w:val="single" w:sz="8" w:space="0" w:color="D2D2D2"/>
              <w:bottom w:val="single" w:sz="8" w:space="0" w:color="D2D2D2"/>
              <w:right w:val="single" w:sz="8" w:space="0" w:color="D2D2D2"/>
            </w:tcBorders>
          </w:tcPr>
          <w:p w14:paraId="07C25A5A" w14:textId="77777777" w:rsidR="00B87DC9" w:rsidRDefault="00B87DC9">
            <w:pPr>
              <w:pStyle w:val="TableParagraph"/>
              <w:kinsoku w:val="0"/>
              <w:overflowPunct w:val="0"/>
              <w:spacing w:before="12"/>
              <w:ind w:right="45"/>
              <w:rPr>
                <w:sz w:val="18"/>
                <w:szCs w:val="18"/>
              </w:rPr>
            </w:pPr>
            <w:r>
              <w:rPr>
                <w:sz w:val="18"/>
                <w:szCs w:val="18"/>
              </w:rPr>
              <w:t>483.796</w:t>
            </w:r>
          </w:p>
        </w:tc>
        <w:tc>
          <w:tcPr>
            <w:tcW w:w="865" w:type="dxa"/>
            <w:tcBorders>
              <w:top w:val="single" w:sz="8" w:space="0" w:color="D2D2D2"/>
              <w:left w:val="single" w:sz="8" w:space="0" w:color="D2D2D2"/>
              <w:bottom w:val="single" w:sz="8" w:space="0" w:color="D2D2D2"/>
              <w:right w:val="single" w:sz="8" w:space="0" w:color="D2D2D2"/>
            </w:tcBorders>
          </w:tcPr>
          <w:p w14:paraId="4610E65E" w14:textId="77777777" w:rsidR="00B87DC9" w:rsidRDefault="00B87DC9">
            <w:pPr>
              <w:pStyle w:val="TableParagraph"/>
              <w:kinsoku w:val="0"/>
              <w:overflowPunct w:val="0"/>
              <w:spacing w:before="12"/>
              <w:ind w:right="42"/>
              <w:rPr>
                <w:sz w:val="18"/>
                <w:szCs w:val="18"/>
              </w:rPr>
            </w:pPr>
            <w:r>
              <w:rPr>
                <w:sz w:val="18"/>
                <w:szCs w:val="18"/>
              </w:rPr>
              <w:t>495.315</w:t>
            </w:r>
          </w:p>
        </w:tc>
        <w:tc>
          <w:tcPr>
            <w:tcW w:w="868" w:type="dxa"/>
            <w:tcBorders>
              <w:top w:val="single" w:sz="8" w:space="0" w:color="D2D2D2"/>
              <w:left w:val="single" w:sz="8" w:space="0" w:color="D2D2D2"/>
              <w:bottom w:val="single" w:sz="8" w:space="0" w:color="D2D2D2"/>
              <w:right w:val="single" w:sz="8" w:space="0" w:color="D2D2D2"/>
            </w:tcBorders>
          </w:tcPr>
          <w:p w14:paraId="11627C6B" w14:textId="77777777" w:rsidR="00B87DC9" w:rsidRDefault="00B87DC9">
            <w:pPr>
              <w:pStyle w:val="TableParagraph"/>
              <w:kinsoku w:val="0"/>
              <w:overflowPunct w:val="0"/>
              <w:spacing w:before="12"/>
              <w:ind w:right="41"/>
              <w:rPr>
                <w:sz w:val="18"/>
                <w:szCs w:val="18"/>
              </w:rPr>
            </w:pPr>
            <w:r>
              <w:rPr>
                <w:sz w:val="18"/>
                <w:szCs w:val="18"/>
              </w:rPr>
              <w:t>506.834</w:t>
            </w:r>
          </w:p>
        </w:tc>
        <w:tc>
          <w:tcPr>
            <w:tcW w:w="865" w:type="dxa"/>
            <w:tcBorders>
              <w:top w:val="single" w:sz="8" w:space="0" w:color="D2D2D2"/>
              <w:left w:val="single" w:sz="8" w:space="0" w:color="D2D2D2"/>
              <w:bottom w:val="single" w:sz="8" w:space="0" w:color="D2D2D2"/>
              <w:right w:val="single" w:sz="8" w:space="0" w:color="D2D2D2"/>
            </w:tcBorders>
          </w:tcPr>
          <w:p w14:paraId="0A4BC74D" w14:textId="77777777" w:rsidR="00B87DC9" w:rsidRDefault="00B87DC9">
            <w:pPr>
              <w:pStyle w:val="TableParagraph"/>
              <w:kinsoku w:val="0"/>
              <w:overflowPunct w:val="0"/>
              <w:spacing w:before="12"/>
              <w:ind w:right="41"/>
              <w:rPr>
                <w:sz w:val="18"/>
                <w:szCs w:val="18"/>
              </w:rPr>
            </w:pPr>
            <w:r>
              <w:rPr>
                <w:sz w:val="18"/>
                <w:szCs w:val="18"/>
              </w:rPr>
              <w:t>518.353</w:t>
            </w:r>
          </w:p>
        </w:tc>
        <w:tc>
          <w:tcPr>
            <w:tcW w:w="865" w:type="dxa"/>
            <w:tcBorders>
              <w:top w:val="single" w:sz="8" w:space="0" w:color="D2D2D2"/>
              <w:left w:val="single" w:sz="8" w:space="0" w:color="D2D2D2"/>
              <w:bottom w:val="single" w:sz="8" w:space="0" w:color="D2D2D2"/>
              <w:right w:val="single" w:sz="8" w:space="0" w:color="D2D2D2"/>
            </w:tcBorders>
          </w:tcPr>
          <w:p w14:paraId="182991D1" w14:textId="77777777" w:rsidR="00B87DC9" w:rsidRDefault="00B87DC9">
            <w:pPr>
              <w:pStyle w:val="TableParagraph"/>
              <w:kinsoku w:val="0"/>
              <w:overflowPunct w:val="0"/>
              <w:spacing w:before="12"/>
              <w:ind w:left="198" w:right="21"/>
              <w:jc w:val="center"/>
              <w:rPr>
                <w:sz w:val="18"/>
                <w:szCs w:val="18"/>
              </w:rPr>
            </w:pPr>
            <w:r>
              <w:rPr>
                <w:sz w:val="18"/>
                <w:szCs w:val="18"/>
              </w:rPr>
              <w:t>529.872</w:t>
            </w:r>
          </w:p>
        </w:tc>
        <w:tc>
          <w:tcPr>
            <w:tcW w:w="866" w:type="dxa"/>
            <w:tcBorders>
              <w:top w:val="single" w:sz="8" w:space="0" w:color="D2D2D2"/>
              <w:left w:val="single" w:sz="8" w:space="0" w:color="D2D2D2"/>
              <w:bottom w:val="single" w:sz="8" w:space="0" w:color="D2D2D2"/>
              <w:right w:val="single" w:sz="8" w:space="0" w:color="D2D2D2"/>
            </w:tcBorders>
          </w:tcPr>
          <w:p w14:paraId="0DCBC549" w14:textId="77777777" w:rsidR="00B87DC9" w:rsidRDefault="00B87DC9">
            <w:pPr>
              <w:pStyle w:val="TableParagraph"/>
              <w:kinsoku w:val="0"/>
              <w:overflowPunct w:val="0"/>
              <w:spacing w:before="12"/>
              <w:ind w:right="38"/>
              <w:rPr>
                <w:sz w:val="18"/>
                <w:szCs w:val="18"/>
              </w:rPr>
            </w:pPr>
            <w:r>
              <w:rPr>
                <w:sz w:val="18"/>
                <w:szCs w:val="18"/>
              </w:rPr>
              <w:t>541.391</w:t>
            </w:r>
          </w:p>
        </w:tc>
        <w:tc>
          <w:tcPr>
            <w:tcW w:w="868" w:type="dxa"/>
            <w:tcBorders>
              <w:top w:val="single" w:sz="8" w:space="0" w:color="D2D2D2"/>
              <w:left w:val="single" w:sz="8" w:space="0" w:color="D2D2D2"/>
              <w:bottom w:val="single" w:sz="8" w:space="0" w:color="D2D2D2"/>
              <w:right w:val="single" w:sz="8" w:space="0" w:color="D2D2D2"/>
            </w:tcBorders>
          </w:tcPr>
          <w:p w14:paraId="5D5C4A80" w14:textId="77777777" w:rsidR="00B87DC9" w:rsidRDefault="00B87DC9">
            <w:pPr>
              <w:pStyle w:val="TableParagraph"/>
              <w:kinsoku w:val="0"/>
              <w:overflowPunct w:val="0"/>
              <w:spacing w:before="12"/>
              <w:ind w:right="36"/>
              <w:rPr>
                <w:sz w:val="18"/>
                <w:szCs w:val="18"/>
              </w:rPr>
            </w:pPr>
            <w:r>
              <w:rPr>
                <w:sz w:val="18"/>
                <w:szCs w:val="18"/>
              </w:rPr>
              <w:t>552.910</w:t>
            </w:r>
          </w:p>
        </w:tc>
      </w:tr>
      <w:tr w:rsidR="00B87DC9" w14:paraId="7FD7072B"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5C8C22B5" w14:textId="77777777" w:rsidR="00B87DC9" w:rsidRDefault="00B87DC9">
            <w:pPr>
              <w:pStyle w:val="TableParagraph"/>
              <w:kinsoku w:val="0"/>
              <w:overflowPunct w:val="0"/>
              <w:spacing w:before="11"/>
              <w:ind w:left="15" w:right="0"/>
              <w:jc w:val="center"/>
              <w:rPr>
                <w:b/>
                <w:bCs/>
                <w:sz w:val="18"/>
                <w:szCs w:val="18"/>
              </w:rPr>
            </w:pPr>
            <w:r>
              <w:rPr>
                <w:b/>
                <w:bCs/>
                <w:sz w:val="18"/>
                <w:szCs w:val="18"/>
              </w:rPr>
              <w:t>8</w:t>
            </w:r>
          </w:p>
        </w:tc>
        <w:tc>
          <w:tcPr>
            <w:tcW w:w="868" w:type="dxa"/>
            <w:tcBorders>
              <w:top w:val="single" w:sz="8" w:space="0" w:color="D2D2D2"/>
              <w:left w:val="single" w:sz="8" w:space="0" w:color="D2D2D2"/>
              <w:bottom w:val="single" w:sz="8" w:space="0" w:color="D2D2D2"/>
              <w:right w:val="single" w:sz="8" w:space="0" w:color="D2D2D2"/>
            </w:tcBorders>
          </w:tcPr>
          <w:p w14:paraId="071C66C7" w14:textId="77777777" w:rsidR="00B87DC9" w:rsidRDefault="00B87DC9">
            <w:pPr>
              <w:pStyle w:val="TableParagraph"/>
              <w:kinsoku w:val="0"/>
              <w:overflowPunct w:val="0"/>
              <w:spacing w:before="11"/>
              <w:ind w:right="46"/>
              <w:rPr>
                <w:sz w:val="18"/>
                <w:szCs w:val="18"/>
              </w:rPr>
            </w:pPr>
            <w:r>
              <w:rPr>
                <w:sz w:val="18"/>
                <w:szCs w:val="18"/>
              </w:rPr>
              <w:t>482.046</w:t>
            </w:r>
          </w:p>
        </w:tc>
        <w:tc>
          <w:tcPr>
            <w:tcW w:w="866" w:type="dxa"/>
            <w:tcBorders>
              <w:top w:val="single" w:sz="8" w:space="0" w:color="D2D2D2"/>
              <w:left w:val="single" w:sz="8" w:space="0" w:color="D2D2D2"/>
              <w:bottom w:val="single" w:sz="8" w:space="0" w:color="D2D2D2"/>
              <w:right w:val="single" w:sz="8" w:space="0" w:color="D2D2D2"/>
            </w:tcBorders>
          </w:tcPr>
          <w:p w14:paraId="679F9EC8" w14:textId="77777777" w:rsidR="00B87DC9" w:rsidRDefault="00B87DC9">
            <w:pPr>
              <w:pStyle w:val="TableParagraph"/>
              <w:kinsoku w:val="0"/>
              <w:overflowPunct w:val="0"/>
              <w:spacing w:before="11"/>
              <w:ind w:right="47"/>
              <w:rPr>
                <w:sz w:val="18"/>
                <w:szCs w:val="18"/>
              </w:rPr>
            </w:pPr>
            <w:r>
              <w:rPr>
                <w:sz w:val="18"/>
                <w:szCs w:val="18"/>
              </w:rPr>
              <w:t>494.097</w:t>
            </w:r>
          </w:p>
        </w:tc>
        <w:tc>
          <w:tcPr>
            <w:tcW w:w="865" w:type="dxa"/>
            <w:tcBorders>
              <w:top w:val="single" w:sz="8" w:space="0" w:color="D2D2D2"/>
              <w:left w:val="single" w:sz="8" w:space="0" w:color="D2D2D2"/>
              <w:bottom w:val="single" w:sz="8" w:space="0" w:color="D2D2D2"/>
              <w:right w:val="single" w:sz="8" w:space="0" w:color="D2D2D2"/>
            </w:tcBorders>
          </w:tcPr>
          <w:p w14:paraId="719B4B3A" w14:textId="77777777" w:rsidR="00B87DC9" w:rsidRDefault="00B87DC9">
            <w:pPr>
              <w:pStyle w:val="TableParagraph"/>
              <w:kinsoku w:val="0"/>
              <w:overflowPunct w:val="0"/>
              <w:spacing w:before="11"/>
              <w:ind w:right="45"/>
              <w:rPr>
                <w:sz w:val="18"/>
                <w:szCs w:val="18"/>
              </w:rPr>
            </w:pPr>
            <w:r>
              <w:rPr>
                <w:sz w:val="18"/>
                <w:szCs w:val="18"/>
              </w:rPr>
              <w:t>506.148</w:t>
            </w:r>
          </w:p>
        </w:tc>
        <w:tc>
          <w:tcPr>
            <w:tcW w:w="865" w:type="dxa"/>
            <w:tcBorders>
              <w:top w:val="single" w:sz="8" w:space="0" w:color="D2D2D2"/>
              <w:left w:val="single" w:sz="8" w:space="0" w:color="D2D2D2"/>
              <w:bottom w:val="single" w:sz="8" w:space="0" w:color="D2D2D2"/>
              <w:right w:val="single" w:sz="8" w:space="0" w:color="D2D2D2"/>
            </w:tcBorders>
          </w:tcPr>
          <w:p w14:paraId="6DA1D17A" w14:textId="77777777" w:rsidR="00B87DC9" w:rsidRDefault="00B87DC9">
            <w:pPr>
              <w:pStyle w:val="TableParagraph"/>
              <w:kinsoku w:val="0"/>
              <w:overflowPunct w:val="0"/>
              <w:spacing w:before="11"/>
              <w:ind w:right="42"/>
              <w:rPr>
                <w:sz w:val="18"/>
                <w:szCs w:val="18"/>
              </w:rPr>
            </w:pPr>
            <w:r>
              <w:rPr>
                <w:sz w:val="18"/>
                <w:szCs w:val="18"/>
              </w:rPr>
              <w:t>518.199</w:t>
            </w:r>
          </w:p>
        </w:tc>
        <w:tc>
          <w:tcPr>
            <w:tcW w:w="868" w:type="dxa"/>
            <w:tcBorders>
              <w:top w:val="single" w:sz="8" w:space="0" w:color="D2D2D2"/>
              <w:left w:val="single" w:sz="8" w:space="0" w:color="D2D2D2"/>
              <w:bottom w:val="single" w:sz="8" w:space="0" w:color="D2D2D2"/>
              <w:right w:val="single" w:sz="8" w:space="0" w:color="D2D2D2"/>
            </w:tcBorders>
          </w:tcPr>
          <w:p w14:paraId="73EE1440" w14:textId="77777777" w:rsidR="00B87DC9" w:rsidRDefault="00B87DC9">
            <w:pPr>
              <w:pStyle w:val="TableParagraph"/>
              <w:kinsoku w:val="0"/>
              <w:overflowPunct w:val="0"/>
              <w:spacing w:before="11"/>
              <w:ind w:right="41"/>
              <w:rPr>
                <w:sz w:val="18"/>
                <w:szCs w:val="18"/>
              </w:rPr>
            </w:pPr>
            <w:r>
              <w:rPr>
                <w:sz w:val="18"/>
                <w:szCs w:val="18"/>
              </w:rPr>
              <w:t>530.251</w:t>
            </w:r>
          </w:p>
        </w:tc>
        <w:tc>
          <w:tcPr>
            <w:tcW w:w="865" w:type="dxa"/>
            <w:tcBorders>
              <w:top w:val="single" w:sz="8" w:space="0" w:color="D2D2D2"/>
              <w:left w:val="single" w:sz="8" w:space="0" w:color="D2D2D2"/>
              <w:bottom w:val="single" w:sz="8" w:space="0" w:color="D2D2D2"/>
              <w:right w:val="single" w:sz="8" w:space="0" w:color="D2D2D2"/>
            </w:tcBorders>
          </w:tcPr>
          <w:p w14:paraId="0F8BE0DA" w14:textId="77777777" w:rsidR="00B87DC9" w:rsidRDefault="00B87DC9">
            <w:pPr>
              <w:pStyle w:val="TableParagraph"/>
              <w:kinsoku w:val="0"/>
              <w:overflowPunct w:val="0"/>
              <w:spacing w:before="11"/>
              <w:ind w:right="41"/>
              <w:rPr>
                <w:sz w:val="18"/>
                <w:szCs w:val="18"/>
              </w:rPr>
            </w:pPr>
            <w:r>
              <w:rPr>
                <w:sz w:val="18"/>
                <w:szCs w:val="18"/>
              </w:rPr>
              <w:t>542.302</w:t>
            </w:r>
          </w:p>
        </w:tc>
        <w:tc>
          <w:tcPr>
            <w:tcW w:w="865" w:type="dxa"/>
            <w:tcBorders>
              <w:top w:val="single" w:sz="8" w:space="0" w:color="D2D2D2"/>
              <w:left w:val="single" w:sz="8" w:space="0" w:color="D2D2D2"/>
              <w:bottom w:val="single" w:sz="8" w:space="0" w:color="D2D2D2"/>
              <w:right w:val="single" w:sz="8" w:space="0" w:color="D2D2D2"/>
            </w:tcBorders>
          </w:tcPr>
          <w:p w14:paraId="043DB994" w14:textId="77777777" w:rsidR="00B87DC9" w:rsidRDefault="00B87DC9">
            <w:pPr>
              <w:pStyle w:val="TableParagraph"/>
              <w:kinsoku w:val="0"/>
              <w:overflowPunct w:val="0"/>
              <w:spacing w:before="11"/>
              <w:ind w:left="198" w:right="21"/>
              <w:jc w:val="center"/>
              <w:rPr>
                <w:sz w:val="18"/>
                <w:szCs w:val="18"/>
              </w:rPr>
            </w:pPr>
            <w:r>
              <w:rPr>
                <w:sz w:val="18"/>
                <w:szCs w:val="18"/>
              </w:rPr>
              <w:t>554.353</w:t>
            </w:r>
          </w:p>
        </w:tc>
        <w:tc>
          <w:tcPr>
            <w:tcW w:w="866" w:type="dxa"/>
            <w:tcBorders>
              <w:top w:val="single" w:sz="8" w:space="0" w:color="D2D2D2"/>
              <w:left w:val="single" w:sz="8" w:space="0" w:color="D2D2D2"/>
              <w:bottom w:val="single" w:sz="8" w:space="0" w:color="D2D2D2"/>
              <w:right w:val="single" w:sz="8" w:space="0" w:color="D2D2D2"/>
            </w:tcBorders>
          </w:tcPr>
          <w:p w14:paraId="4F0526F3" w14:textId="77777777" w:rsidR="00B87DC9" w:rsidRDefault="00B87DC9">
            <w:pPr>
              <w:pStyle w:val="TableParagraph"/>
              <w:kinsoku w:val="0"/>
              <w:overflowPunct w:val="0"/>
              <w:spacing w:before="11"/>
              <w:ind w:right="38"/>
              <w:rPr>
                <w:sz w:val="18"/>
                <w:szCs w:val="18"/>
              </w:rPr>
            </w:pPr>
            <w:r>
              <w:rPr>
                <w:sz w:val="18"/>
                <w:szCs w:val="18"/>
              </w:rPr>
              <w:t>566.404</w:t>
            </w:r>
          </w:p>
        </w:tc>
        <w:tc>
          <w:tcPr>
            <w:tcW w:w="868" w:type="dxa"/>
            <w:tcBorders>
              <w:top w:val="single" w:sz="8" w:space="0" w:color="D2D2D2"/>
              <w:left w:val="single" w:sz="8" w:space="0" w:color="D2D2D2"/>
              <w:bottom w:val="single" w:sz="8" w:space="0" w:color="D2D2D2"/>
              <w:right w:val="single" w:sz="8" w:space="0" w:color="D2D2D2"/>
            </w:tcBorders>
          </w:tcPr>
          <w:p w14:paraId="13B41D5C" w14:textId="77777777" w:rsidR="00B87DC9" w:rsidRDefault="00B87DC9">
            <w:pPr>
              <w:pStyle w:val="TableParagraph"/>
              <w:kinsoku w:val="0"/>
              <w:overflowPunct w:val="0"/>
              <w:spacing w:before="11"/>
              <w:ind w:right="36"/>
              <w:rPr>
                <w:sz w:val="18"/>
                <w:szCs w:val="18"/>
              </w:rPr>
            </w:pPr>
            <w:r>
              <w:rPr>
                <w:sz w:val="18"/>
                <w:szCs w:val="18"/>
              </w:rPr>
              <w:t>578.455</w:t>
            </w:r>
          </w:p>
        </w:tc>
      </w:tr>
      <w:tr w:rsidR="00B87DC9" w14:paraId="26C80877"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773AF806" w14:textId="77777777" w:rsidR="00B87DC9" w:rsidRDefault="00B87DC9">
            <w:pPr>
              <w:pStyle w:val="TableParagraph"/>
              <w:kinsoku w:val="0"/>
              <w:overflowPunct w:val="0"/>
              <w:spacing w:before="9" w:line="198" w:lineRule="exact"/>
              <w:ind w:left="15" w:right="0"/>
              <w:jc w:val="center"/>
              <w:rPr>
                <w:b/>
                <w:bCs/>
                <w:sz w:val="18"/>
                <w:szCs w:val="18"/>
              </w:rPr>
            </w:pPr>
            <w:r>
              <w:rPr>
                <w:b/>
                <w:bCs/>
                <w:sz w:val="18"/>
                <w:szCs w:val="18"/>
              </w:rPr>
              <w:t>9</w:t>
            </w:r>
          </w:p>
        </w:tc>
        <w:tc>
          <w:tcPr>
            <w:tcW w:w="868" w:type="dxa"/>
            <w:tcBorders>
              <w:top w:val="single" w:sz="8" w:space="0" w:color="D2D2D2"/>
              <w:left w:val="single" w:sz="8" w:space="0" w:color="D2D2D2"/>
              <w:bottom w:val="single" w:sz="8" w:space="0" w:color="D2D2D2"/>
              <w:right w:val="single" w:sz="8" w:space="0" w:color="D2D2D2"/>
            </w:tcBorders>
          </w:tcPr>
          <w:p w14:paraId="2C4A04AD" w14:textId="77777777" w:rsidR="00B87DC9" w:rsidRDefault="00B87DC9">
            <w:pPr>
              <w:pStyle w:val="TableParagraph"/>
              <w:kinsoku w:val="0"/>
              <w:overflowPunct w:val="0"/>
              <w:spacing w:before="9" w:line="198" w:lineRule="exact"/>
              <w:ind w:right="46"/>
              <w:rPr>
                <w:sz w:val="18"/>
                <w:szCs w:val="18"/>
              </w:rPr>
            </w:pPr>
            <w:r>
              <w:rPr>
                <w:sz w:val="18"/>
                <w:szCs w:val="18"/>
              </w:rPr>
              <w:t>504.399</w:t>
            </w:r>
          </w:p>
        </w:tc>
        <w:tc>
          <w:tcPr>
            <w:tcW w:w="866" w:type="dxa"/>
            <w:tcBorders>
              <w:top w:val="single" w:sz="8" w:space="0" w:color="D2D2D2"/>
              <w:left w:val="single" w:sz="8" w:space="0" w:color="D2D2D2"/>
              <w:bottom w:val="single" w:sz="8" w:space="0" w:color="D2D2D2"/>
              <w:right w:val="single" w:sz="8" w:space="0" w:color="D2D2D2"/>
            </w:tcBorders>
          </w:tcPr>
          <w:p w14:paraId="2EA23C7D" w14:textId="77777777" w:rsidR="00B87DC9" w:rsidRDefault="00B87DC9">
            <w:pPr>
              <w:pStyle w:val="TableParagraph"/>
              <w:kinsoku w:val="0"/>
              <w:overflowPunct w:val="0"/>
              <w:spacing w:before="9" w:line="198" w:lineRule="exact"/>
              <w:ind w:right="47"/>
              <w:rPr>
                <w:sz w:val="18"/>
                <w:szCs w:val="18"/>
              </w:rPr>
            </w:pPr>
            <w:r>
              <w:rPr>
                <w:sz w:val="18"/>
                <w:szCs w:val="18"/>
              </w:rPr>
              <w:t>517.009</w:t>
            </w:r>
          </w:p>
        </w:tc>
        <w:tc>
          <w:tcPr>
            <w:tcW w:w="865" w:type="dxa"/>
            <w:tcBorders>
              <w:top w:val="single" w:sz="8" w:space="0" w:color="D2D2D2"/>
              <w:left w:val="single" w:sz="8" w:space="0" w:color="D2D2D2"/>
              <w:bottom w:val="single" w:sz="8" w:space="0" w:color="D2D2D2"/>
              <w:right w:val="single" w:sz="8" w:space="0" w:color="D2D2D2"/>
            </w:tcBorders>
          </w:tcPr>
          <w:p w14:paraId="20F74082" w14:textId="77777777" w:rsidR="00B87DC9" w:rsidRDefault="00B87DC9">
            <w:pPr>
              <w:pStyle w:val="TableParagraph"/>
              <w:kinsoku w:val="0"/>
              <w:overflowPunct w:val="0"/>
              <w:spacing w:before="9" w:line="198" w:lineRule="exact"/>
              <w:ind w:right="45"/>
              <w:rPr>
                <w:sz w:val="18"/>
                <w:szCs w:val="18"/>
              </w:rPr>
            </w:pPr>
            <w:r>
              <w:rPr>
                <w:sz w:val="18"/>
                <w:szCs w:val="18"/>
              </w:rPr>
              <w:t>529.619</w:t>
            </w:r>
          </w:p>
        </w:tc>
        <w:tc>
          <w:tcPr>
            <w:tcW w:w="865" w:type="dxa"/>
            <w:tcBorders>
              <w:top w:val="single" w:sz="8" w:space="0" w:color="D2D2D2"/>
              <w:left w:val="single" w:sz="8" w:space="0" w:color="D2D2D2"/>
              <w:bottom w:val="single" w:sz="8" w:space="0" w:color="D2D2D2"/>
              <w:right w:val="single" w:sz="8" w:space="0" w:color="D2D2D2"/>
            </w:tcBorders>
          </w:tcPr>
          <w:p w14:paraId="48727E70" w14:textId="77777777" w:rsidR="00B87DC9" w:rsidRDefault="00B87DC9">
            <w:pPr>
              <w:pStyle w:val="TableParagraph"/>
              <w:kinsoku w:val="0"/>
              <w:overflowPunct w:val="0"/>
              <w:spacing w:before="9" w:line="198" w:lineRule="exact"/>
              <w:ind w:right="42"/>
              <w:rPr>
                <w:sz w:val="18"/>
                <w:szCs w:val="18"/>
              </w:rPr>
            </w:pPr>
            <w:r>
              <w:rPr>
                <w:sz w:val="18"/>
                <w:szCs w:val="18"/>
              </w:rPr>
              <w:t>542.229</w:t>
            </w:r>
          </w:p>
        </w:tc>
        <w:tc>
          <w:tcPr>
            <w:tcW w:w="868" w:type="dxa"/>
            <w:tcBorders>
              <w:top w:val="single" w:sz="8" w:space="0" w:color="D2D2D2"/>
              <w:left w:val="single" w:sz="8" w:space="0" w:color="D2D2D2"/>
              <w:bottom w:val="single" w:sz="8" w:space="0" w:color="D2D2D2"/>
              <w:right w:val="single" w:sz="8" w:space="0" w:color="D2D2D2"/>
            </w:tcBorders>
          </w:tcPr>
          <w:p w14:paraId="6B6965E7" w14:textId="77777777" w:rsidR="00B87DC9" w:rsidRDefault="00B87DC9">
            <w:pPr>
              <w:pStyle w:val="TableParagraph"/>
              <w:kinsoku w:val="0"/>
              <w:overflowPunct w:val="0"/>
              <w:spacing w:before="9" w:line="198" w:lineRule="exact"/>
              <w:ind w:right="41"/>
              <w:rPr>
                <w:sz w:val="18"/>
                <w:szCs w:val="18"/>
              </w:rPr>
            </w:pPr>
            <w:r>
              <w:rPr>
                <w:sz w:val="18"/>
                <w:szCs w:val="18"/>
              </w:rPr>
              <w:t>554.839</w:t>
            </w:r>
          </w:p>
        </w:tc>
        <w:tc>
          <w:tcPr>
            <w:tcW w:w="865" w:type="dxa"/>
            <w:tcBorders>
              <w:top w:val="single" w:sz="8" w:space="0" w:color="D2D2D2"/>
              <w:left w:val="single" w:sz="8" w:space="0" w:color="D2D2D2"/>
              <w:bottom w:val="single" w:sz="8" w:space="0" w:color="D2D2D2"/>
              <w:right w:val="single" w:sz="8" w:space="0" w:color="D2D2D2"/>
            </w:tcBorders>
          </w:tcPr>
          <w:p w14:paraId="4577393E" w14:textId="77777777" w:rsidR="00B87DC9" w:rsidRDefault="00B87DC9">
            <w:pPr>
              <w:pStyle w:val="TableParagraph"/>
              <w:kinsoku w:val="0"/>
              <w:overflowPunct w:val="0"/>
              <w:spacing w:before="9" w:line="198" w:lineRule="exact"/>
              <w:ind w:right="41"/>
              <w:rPr>
                <w:sz w:val="18"/>
                <w:szCs w:val="18"/>
              </w:rPr>
            </w:pPr>
            <w:r>
              <w:rPr>
                <w:sz w:val="18"/>
                <w:szCs w:val="18"/>
              </w:rPr>
              <w:t>567.449</w:t>
            </w:r>
          </w:p>
        </w:tc>
        <w:tc>
          <w:tcPr>
            <w:tcW w:w="865" w:type="dxa"/>
            <w:tcBorders>
              <w:top w:val="single" w:sz="8" w:space="0" w:color="D2D2D2"/>
              <w:left w:val="single" w:sz="8" w:space="0" w:color="D2D2D2"/>
              <w:bottom w:val="single" w:sz="8" w:space="0" w:color="D2D2D2"/>
              <w:right w:val="single" w:sz="8" w:space="0" w:color="D2D2D2"/>
            </w:tcBorders>
          </w:tcPr>
          <w:p w14:paraId="09DBCFC6" w14:textId="77777777" w:rsidR="00B87DC9" w:rsidRDefault="00B87DC9">
            <w:pPr>
              <w:pStyle w:val="TableParagraph"/>
              <w:kinsoku w:val="0"/>
              <w:overflowPunct w:val="0"/>
              <w:spacing w:before="9" w:line="198" w:lineRule="exact"/>
              <w:ind w:left="198" w:right="21"/>
              <w:jc w:val="center"/>
              <w:rPr>
                <w:sz w:val="18"/>
                <w:szCs w:val="18"/>
              </w:rPr>
            </w:pPr>
            <w:r>
              <w:rPr>
                <w:sz w:val="18"/>
                <w:szCs w:val="18"/>
              </w:rPr>
              <w:t>580.059</w:t>
            </w:r>
          </w:p>
        </w:tc>
        <w:tc>
          <w:tcPr>
            <w:tcW w:w="866" w:type="dxa"/>
            <w:tcBorders>
              <w:top w:val="single" w:sz="8" w:space="0" w:color="D2D2D2"/>
              <w:left w:val="single" w:sz="8" w:space="0" w:color="D2D2D2"/>
              <w:bottom w:val="single" w:sz="8" w:space="0" w:color="D2D2D2"/>
              <w:right w:val="single" w:sz="8" w:space="0" w:color="D2D2D2"/>
            </w:tcBorders>
          </w:tcPr>
          <w:p w14:paraId="50BEA703" w14:textId="77777777" w:rsidR="00B87DC9" w:rsidRDefault="00B87DC9">
            <w:pPr>
              <w:pStyle w:val="TableParagraph"/>
              <w:kinsoku w:val="0"/>
              <w:overflowPunct w:val="0"/>
              <w:spacing w:before="9" w:line="198" w:lineRule="exact"/>
              <w:ind w:right="38"/>
              <w:rPr>
                <w:sz w:val="18"/>
                <w:szCs w:val="18"/>
              </w:rPr>
            </w:pPr>
            <w:r>
              <w:rPr>
                <w:sz w:val="18"/>
                <w:szCs w:val="18"/>
              </w:rPr>
              <w:t>592.669</w:t>
            </w:r>
          </w:p>
        </w:tc>
        <w:tc>
          <w:tcPr>
            <w:tcW w:w="868" w:type="dxa"/>
            <w:tcBorders>
              <w:top w:val="single" w:sz="8" w:space="0" w:color="D2D2D2"/>
              <w:left w:val="single" w:sz="8" w:space="0" w:color="D2D2D2"/>
              <w:bottom w:val="single" w:sz="8" w:space="0" w:color="D2D2D2"/>
              <w:right w:val="single" w:sz="8" w:space="0" w:color="D2D2D2"/>
            </w:tcBorders>
          </w:tcPr>
          <w:p w14:paraId="3D19EDE4" w14:textId="77777777" w:rsidR="00B87DC9" w:rsidRDefault="00B87DC9">
            <w:pPr>
              <w:pStyle w:val="TableParagraph"/>
              <w:kinsoku w:val="0"/>
              <w:overflowPunct w:val="0"/>
              <w:spacing w:before="9" w:line="198" w:lineRule="exact"/>
              <w:ind w:right="36"/>
              <w:rPr>
                <w:sz w:val="18"/>
                <w:szCs w:val="18"/>
              </w:rPr>
            </w:pPr>
            <w:r>
              <w:rPr>
                <w:sz w:val="18"/>
                <w:szCs w:val="18"/>
              </w:rPr>
              <w:t>605.279</w:t>
            </w:r>
          </w:p>
        </w:tc>
      </w:tr>
      <w:tr w:rsidR="00B87DC9" w14:paraId="0CB67948"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62F97F64" w14:textId="77777777" w:rsidR="00B87DC9" w:rsidRDefault="00B87DC9">
            <w:pPr>
              <w:pStyle w:val="TableParagraph"/>
              <w:kinsoku w:val="0"/>
              <w:overflowPunct w:val="0"/>
              <w:spacing w:before="9" w:line="198" w:lineRule="exact"/>
              <w:ind w:left="324" w:right="302"/>
              <w:jc w:val="center"/>
              <w:rPr>
                <w:b/>
                <w:bCs/>
                <w:sz w:val="18"/>
                <w:szCs w:val="18"/>
              </w:rPr>
            </w:pPr>
            <w:r>
              <w:rPr>
                <w:b/>
                <w:bCs/>
                <w:sz w:val="18"/>
                <w:szCs w:val="18"/>
              </w:rPr>
              <w:t>10</w:t>
            </w:r>
          </w:p>
        </w:tc>
        <w:tc>
          <w:tcPr>
            <w:tcW w:w="868" w:type="dxa"/>
            <w:tcBorders>
              <w:top w:val="single" w:sz="8" w:space="0" w:color="D2D2D2"/>
              <w:left w:val="single" w:sz="8" w:space="0" w:color="D2D2D2"/>
              <w:bottom w:val="single" w:sz="8" w:space="0" w:color="D2D2D2"/>
              <w:right w:val="single" w:sz="8" w:space="0" w:color="D2D2D2"/>
            </w:tcBorders>
          </w:tcPr>
          <w:p w14:paraId="18990815" w14:textId="77777777" w:rsidR="00B87DC9" w:rsidRDefault="00B87DC9">
            <w:pPr>
              <w:pStyle w:val="TableParagraph"/>
              <w:kinsoku w:val="0"/>
              <w:overflowPunct w:val="0"/>
              <w:spacing w:before="9" w:line="198" w:lineRule="exact"/>
              <w:ind w:right="46"/>
              <w:rPr>
                <w:sz w:val="18"/>
                <w:szCs w:val="18"/>
              </w:rPr>
            </w:pPr>
            <w:r>
              <w:rPr>
                <w:sz w:val="18"/>
                <w:szCs w:val="18"/>
              </w:rPr>
              <w:t>527.868</w:t>
            </w:r>
          </w:p>
        </w:tc>
        <w:tc>
          <w:tcPr>
            <w:tcW w:w="866" w:type="dxa"/>
            <w:tcBorders>
              <w:top w:val="single" w:sz="8" w:space="0" w:color="D2D2D2"/>
              <w:left w:val="single" w:sz="8" w:space="0" w:color="D2D2D2"/>
              <w:bottom w:val="single" w:sz="8" w:space="0" w:color="D2D2D2"/>
              <w:right w:val="single" w:sz="8" w:space="0" w:color="D2D2D2"/>
            </w:tcBorders>
          </w:tcPr>
          <w:p w14:paraId="41D7BE8F" w14:textId="77777777" w:rsidR="00B87DC9" w:rsidRDefault="00B87DC9">
            <w:pPr>
              <w:pStyle w:val="TableParagraph"/>
              <w:kinsoku w:val="0"/>
              <w:overflowPunct w:val="0"/>
              <w:spacing w:before="9" w:line="198" w:lineRule="exact"/>
              <w:ind w:right="47"/>
              <w:rPr>
                <w:sz w:val="18"/>
                <w:szCs w:val="18"/>
              </w:rPr>
            </w:pPr>
            <w:r>
              <w:rPr>
                <w:sz w:val="18"/>
                <w:szCs w:val="18"/>
              </w:rPr>
              <w:t>541.065</w:t>
            </w:r>
          </w:p>
        </w:tc>
        <w:tc>
          <w:tcPr>
            <w:tcW w:w="865" w:type="dxa"/>
            <w:tcBorders>
              <w:top w:val="single" w:sz="8" w:space="0" w:color="D2D2D2"/>
              <w:left w:val="single" w:sz="8" w:space="0" w:color="D2D2D2"/>
              <w:bottom w:val="single" w:sz="8" w:space="0" w:color="D2D2D2"/>
              <w:right w:val="single" w:sz="8" w:space="0" w:color="D2D2D2"/>
            </w:tcBorders>
          </w:tcPr>
          <w:p w14:paraId="0CB63EE2" w14:textId="77777777" w:rsidR="00B87DC9" w:rsidRDefault="00B87DC9">
            <w:pPr>
              <w:pStyle w:val="TableParagraph"/>
              <w:kinsoku w:val="0"/>
              <w:overflowPunct w:val="0"/>
              <w:spacing w:before="9" w:line="198" w:lineRule="exact"/>
              <w:ind w:right="45"/>
              <w:rPr>
                <w:sz w:val="18"/>
                <w:szCs w:val="18"/>
              </w:rPr>
            </w:pPr>
            <w:r>
              <w:rPr>
                <w:sz w:val="18"/>
                <w:szCs w:val="18"/>
              </w:rPr>
              <w:t>554.261</w:t>
            </w:r>
          </w:p>
        </w:tc>
        <w:tc>
          <w:tcPr>
            <w:tcW w:w="865" w:type="dxa"/>
            <w:tcBorders>
              <w:top w:val="single" w:sz="8" w:space="0" w:color="D2D2D2"/>
              <w:left w:val="single" w:sz="8" w:space="0" w:color="D2D2D2"/>
              <w:bottom w:val="single" w:sz="8" w:space="0" w:color="D2D2D2"/>
              <w:right w:val="single" w:sz="8" w:space="0" w:color="D2D2D2"/>
            </w:tcBorders>
          </w:tcPr>
          <w:p w14:paraId="469709CA" w14:textId="77777777" w:rsidR="00B87DC9" w:rsidRDefault="00B87DC9">
            <w:pPr>
              <w:pStyle w:val="TableParagraph"/>
              <w:kinsoku w:val="0"/>
              <w:overflowPunct w:val="0"/>
              <w:spacing w:before="9" w:line="198" w:lineRule="exact"/>
              <w:ind w:right="42"/>
              <w:rPr>
                <w:sz w:val="18"/>
                <w:szCs w:val="18"/>
              </w:rPr>
            </w:pPr>
            <w:r>
              <w:rPr>
                <w:sz w:val="18"/>
                <w:szCs w:val="18"/>
              </w:rPr>
              <w:t>567.458</w:t>
            </w:r>
          </w:p>
        </w:tc>
        <w:tc>
          <w:tcPr>
            <w:tcW w:w="868" w:type="dxa"/>
            <w:tcBorders>
              <w:top w:val="single" w:sz="8" w:space="0" w:color="D2D2D2"/>
              <w:left w:val="single" w:sz="8" w:space="0" w:color="D2D2D2"/>
              <w:bottom w:val="single" w:sz="8" w:space="0" w:color="D2D2D2"/>
              <w:right w:val="single" w:sz="8" w:space="0" w:color="D2D2D2"/>
            </w:tcBorders>
          </w:tcPr>
          <w:p w14:paraId="2B5F723C" w14:textId="77777777" w:rsidR="00B87DC9" w:rsidRDefault="00B87DC9">
            <w:pPr>
              <w:pStyle w:val="TableParagraph"/>
              <w:kinsoku w:val="0"/>
              <w:overflowPunct w:val="0"/>
              <w:spacing w:before="9" w:line="198" w:lineRule="exact"/>
              <w:ind w:right="41"/>
              <w:rPr>
                <w:sz w:val="18"/>
                <w:szCs w:val="18"/>
              </w:rPr>
            </w:pPr>
            <w:r>
              <w:rPr>
                <w:sz w:val="18"/>
                <w:szCs w:val="18"/>
              </w:rPr>
              <w:t>580.655</w:t>
            </w:r>
          </w:p>
        </w:tc>
        <w:tc>
          <w:tcPr>
            <w:tcW w:w="865" w:type="dxa"/>
            <w:tcBorders>
              <w:top w:val="single" w:sz="8" w:space="0" w:color="D2D2D2"/>
              <w:left w:val="single" w:sz="8" w:space="0" w:color="D2D2D2"/>
              <w:bottom w:val="single" w:sz="8" w:space="0" w:color="D2D2D2"/>
              <w:right w:val="single" w:sz="8" w:space="0" w:color="D2D2D2"/>
            </w:tcBorders>
          </w:tcPr>
          <w:p w14:paraId="07AE3833" w14:textId="77777777" w:rsidR="00B87DC9" w:rsidRDefault="00B87DC9">
            <w:pPr>
              <w:pStyle w:val="TableParagraph"/>
              <w:kinsoku w:val="0"/>
              <w:overflowPunct w:val="0"/>
              <w:spacing w:before="9" w:line="198" w:lineRule="exact"/>
              <w:ind w:right="41"/>
              <w:rPr>
                <w:sz w:val="18"/>
                <w:szCs w:val="18"/>
              </w:rPr>
            </w:pPr>
            <w:r>
              <w:rPr>
                <w:sz w:val="18"/>
                <w:szCs w:val="18"/>
              </w:rPr>
              <w:t>593.852</w:t>
            </w:r>
          </w:p>
        </w:tc>
        <w:tc>
          <w:tcPr>
            <w:tcW w:w="865" w:type="dxa"/>
            <w:tcBorders>
              <w:top w:val="single" w:sz="8" w:space="0" w:color="D2D2D2"/>
              <w:left w:val="single" w:sz="8" w:space="0" w:color="D2D2D2"/>
              <w:bottom w:val="single" w:sz="8" w:space="0" w:color="D2D2D2"/>
              <w:right w:val="single" w:sz="8" w:space="0" w:color="D2D2D2"/>
            </w:tcBorders>
          </w:tcPr>
          <w:p w14:paraId="41AEAC2F" w14:textId="77777777" w:rsidR="00B87DC9" w:rsidRDefault="00B87DC9">
            <w:pPr>
              <w:pStyle w:val="TableParagraph"/>
              <w:kinsoku w:val="0"/>
              <w:overflowPunct w:val="0"/>
              <w:spacing w:before="9" w:line="198" w:lineRule="exact"/>
              <w:ind w:left="198" w:right="21"/>
              <w:jc w:val="center"/>
              <w:rPr>
                <w:sz w:val="18"/>
                <w:szCs w:val="18"/>
              </w:rPr>
            </w:pPr>
            <w:r>
              <w:rPr>
                <w:sz w:val="18"/>
                <w:szCs w:val="18"/>
              </w:rPr>
              <w:t>607.048</w:t>
            </w:r>
          </w:p>
        </w:tc>
        <w:tc>
          <w:tcPr>
            <w:tcW w:w="866" w:type="dxa"/>
            <w:tcBorders>
              <w:top w:val="single" w:sz="8" w:space="0" w:color="D2D2D2"/>
              <w:left w:val="single" w:sz="8" w:space="0" w:color="D2D2D2"/>
              <w:bottom w:val="single" w:sz="8" w:space="0" w:color="D2D2D2"/>
              <w:right w:val="single" w:sz="8" w:space="0" w:color="D2D2D2"/>
            </w:tcBorders>
          </w:tcPr>
          <w:p w14:paraId="65104EA1" w14:textId="77777777" w:rsidR="00B87DC9" w:rsidRDefault="00B87DC9">
            <w:pPr>
              <w:pStyle w:val="TableParagraph"/>
              <w:kinsoku w:val="0"/>
              <w:overflowPunct w:val="0"/>
              <w:spacing w:before="9" w:line="198" w:lineRule="exact"/>
              <w:ind w:right="38"/>
              <w:rPr>
                <w:sz w:val="18"/>
                <w:szCs w:val="18"/>
              </w:rPr>
            </w:pPr>
            <w:r>
              <w:rPr>
                <w:sz w:val="18"/>
                <w:szCs w:val="18"/>
              </w:rPr>
              <w:t>620.245</w:t>
            </w:r>
          </w:p>
        </w:tc>
        <w:tc>
          <w:tcPr>
            <w:tcW w:w="868" w:type="dxa"/>
            <w:tcBorders>
              <w:top w:val="single" w:sz="8" w:space="0" w:color="D2D2D2"/>
              <w:left w:val="single" w:sz="8" w:space="0" w:color="D2D2D2"/>
              <w:bottom w:val="single" w:sz="8" w:space="0" w:color="D2D2D2"/>
              <w:right w:val="single" w:sz="8" w:space="0" w:color="D2D2D2"/>
            </w:tcBorders>
          </w:tcPr>
          <w:p w14:paraId="3DA5623C" w14:textId="77777777" w:rsidR="00B87DC9" w:rsidRDefault="00B87DC9">
            <w:pPr>
              <w:pStyle w:val="TableParagraph"/>
              <w:kinsoku w:val="0"/>
              <w:overflowPunct w:val="0"/>
              <w:spacing w:before="9" w:line="198" w:lineRule="exact"/>
              <w:ind w:right="36"/>
              <w:rPr>
                <w:sz w:val="18"/>
                <w:szCs w:val="18"/>
              </w:rPr>
            </w:pPr>
            <w:r>
              <w:rPr>
                <w:sz w:val="18"/>
                <w:szCs w:val="18"/>
              </w:rPr>
              <w:t>633.442</w:t>
            </w:r>
          </w:p>
        </w:tc>
      </w:tr>
      <w:tr w:rsidR="00B87DC9" w14:paraId="6ECC0F45"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4F577EB2" w14:textId="77777777" w:rsidR="00B87DC9" w:rsidRDefault="00B87DC9">
            <w:pPr>
              <w:pStyle w:val="TableParagraph"/>
              <w:kinsoku w:val="0"/>
              <w:overflowPunct w:val="0"/>
              <w:spacing w:before="9" w:line="198" w:lineRule="exact"/>
              <w:ind w:left="324" w:right="302"/>
              <w:jc w:val="center"/>
              <w:rPr>
                <w:b/>
                <w:bCs/>
                <w:sz w:val="18"/>
                <w:szCs w:val="18"/>
              </w:rPr>
            </w:pPr>
            <w:r>
              <w:rPr>
                <w:b/>
                <w:bCs/>
                <w:sz w:val="18"/>
                <w:szCs w:val="18"/>
              </w:rPr>
              <w:t>11</w:t>
            </w:r>
          </w:p>
        </w:tc>
        <w:tc>
          <w:tcPr>
            <w:tcW w:w="868" w:type="dxa"/>
            <w:tcBorders>
              <w:top w:val="single" w:sz="8" w:space="0" w:color="D2D2D2"/>
              <w:left w:val="single" w:sz="8" w:space="0" w:color="D2D2D2"/>
              <w:bottom w:val="single" w:sz="8" w:space="0" w:color="D2D2D2"/>
              <w:right w:val="single" w:sz="8" w:space="0" w:color="D2D2D2"/>
            </w:tcBorders>
          </w:tcPr>
          <w:p w14:paraId="6AA44DB3" w14:textId="77777777" w:rsidR="00B87DC9" w:rsidRDefault="00B87DC9">
            <w:pPr>
              <w:pStyle w:val="TableParagraph"/>
              <w:kinsoku w:val="0"/>
              <w:overflowPunct w:val="0"/>
              <w:spacing w:before="9" w:line="198" w:lineRule="exact"/>
              <w:ind w:right="46"/>
              <w:rPr>
                <w:sz w:val="18"/>
                <w:szCs w:val="18"/>
              </w:rPr>
            </w:pPr>
            <w:r>
              <w:rPr>
                <w:sz w:val="18"/>
                <w:szCs w:val="18"/>
              </w:rPr>
              <w:t>552.512</w:t>
            </w:r>
          </w:p>
        </w:tc>
        <w:tc>
          <w:tcPr>
            <w:tcW w:w="866" w:type="dxa"/>
            <w:tcBorders>
              <w:top w:val="single" w:sz="8" w:space="0" w:color="D2D2D2"/>
              <w:left w:val="single" w:sz="8" w:space="0" w:color="D2D2D2"/>
              <w:bottom w:val="single" w:sz="8" w:space="0" w:color="D2D2D2"/>
              <w:right w:val="single" w:sz="8" w:space="0" w:color="D2D2D2"/>
            </w:tcBorders>
          </w:tcPr>
          <w:p w14:paraId="3C45C077" w14:textId="77777777" w:rsidR="00B87DC9" w:rsidRDefault="00B87DC9">
            <w:pPr>
              <w:pStyle w:val="TableParagraph"/>
              <w:kinsoku w:val="0"/>
              <w:overflowPunct w:val="0"/>
              <w:spacing w:before="9" w:line="198" w:lineRule="exact"/>
              <w:ind w:right="47"/>
              <w:rPr>
                <w:sz w:val="18"/>
                <w:szCs w:val="18"/>
              </w:rPr>
            </w:pPr>
            <w:r>
              <w:rPr>
                <w:sz w:val="18"/>
                <w:szCs w:val="18"/>
              </w:rPr>
              <w:t>566.325</w:t>
            </w:r>
          </w:p>
        </w:tc>
        <w:tc>
          <w:tcPr>
            <w:tcW w:w="865" w:type="dxa"/>
            <w:tcBorders>
              <w:top w:val="single" w:sz="8" w:space="0" w:color="D2D2D2"/>
              <w:left w:val="single" w:sz="8" w:space="0" w:color="D2D2D2"/>
              <w:bottom w:val="single" w:sz="8" w:space="0" w:color="D2D2D2"/>
              <w:right w:val="single" w:sz="8" w:space="0" w:color="D2D2D2"/>
            </w:tcBorders>
          </w:tcPr>
          <w:p w14:paraId="5AF57969" w14:textId="77777777" w:rsidR="00B87DC9" w:rsidRDefault="00B87DC9">
            <w:pPr>
              <w:pStyle w:val="TableParagraph"/>
              <w:kinsoku w:val="0"/>
              <w:overflowPunct w:val="0"/>
              <w:spacing w:before="9" w:line="198" w:lineRule="exact"/>
              <w:ind w:right="45"/>
              <w:rPr>
                <w:sz w:val="18"/>
                <w:szCs w:val="18"/>
              </w:rPr>
            </w:pPr>
            <w:r>
              <w:rPr>
                <w:sz w:val="18"/>
                <w:szCs w:val="18"/>
              </w:rPr>
              <w:t>580.138</w:t>
            </w:r>
          </w:p>
        </w:tc>
        <w:tc>
          <w:tcPr>
            <w:tcW w:w="865" w:type="dxa"/>
            <w:tcBorders>
              <w:top w:val="single" w:sz="8" w:space="0" w:color="D2D2D2"/>
              <w:left w:val="single" w:sz="8" w:space="0" w:color="D2D2D2"/>
              <w:bottom w:val="single" w:sz="8" w:space="0" w:color="D2D2D2"/>
              <w:right w:val="single" w:sz="8" w:space="0" w:color="D2D2D2"/>
            </w:tcBorders>
          </w:tcPr>
          <w:p w14:paraId="163F855E" w14:textId="77777777" w:rsidR="00B87DC9" w:rsidRDefault="00B87DC9">
            <w:pPr>
              <w:pStyle w:val="TableParagraph"/>
              <w:kinsoku w:val="0"/>
              <w:overflowPunct w:val="0"/>
              <w:spacing w:before="9" w:line="198" w:lineRule="exact"/>
              <w:ind w:right="42"/>
              <w:rPr>
                <w:sz w:val="18"/>
                <w:szCs w:val="18"/>
              </w:rPr>
            </w:pPr>
            <w:r>
              <w:rPr>
                <w:sz w:val="18"/>
                <w:szCs w:val="18"/>
              </w:rPr>
              <w:t>593.950</w:t>
            </w:r>
          </w:p>
        </w:tc>
        <w:tc>
          <w:tcPr>
            <w:tcW w:w="868" w:type="dxa"/>
            <w:tcBorders>
              <w:top w:val="single" w:sz="8" w:space="0" w:color="D2D2D2"/>
              <w:left w:val="single" w:sz="8" w:space="0" w:color="D2D2D2"/>
              <w:bottom w:val="single" w:sz="8" w:space="0" w:color="D2D2D2"/>
              <w:right w:val="single" w:sz="8" w:space="0" w:color="D2D2D2"/>
            </w:tcBorders>
          </w:tcPr>
          <w:p w14:paraId="1DEC20EC" w14:textId="77777777" w:rsidR="00B87DC9" w:rsidRDefault="00B87DC9">
            <w:pPr>
              <w:pStyle w:val="TableParagraph"/>
              <w:kinsoku w:val="0"/>
              <w:overflowPunct w:val="0"/>
              <w:spacing w:before="9" w:line="198" w:lineRule="exact"/>
              <w:ind w:right="41"/>
              <w:rPr>
                <w:sz w:val="18"/>
                <w:szCs w:val="18"/>
              </w:rPr>
            </w:pPr>
            <w:r>
              <w:rPr>
                <w:sz w:val="18"/>
                <w:szCs w:val="18"/>
              </w:rPr>
              <w:t>607.763</w:t>
            </w:r>
          </w:p>
        </w:tc>
        <w:tc>
          <w:tcPr>
            <w:tcW w:w="865" w:type="dxa"/>
            <w:tcBorders>
              <w:top w:val="single" w:sz="8" w:space="0" w:color="D2D2D2"/>
              <w:left w:val="single" w:sz="8" w:space="0" w:color="D2D2D2"/>
              <w:bottom w:val="single" w:sz="8" w:space="0" w:color="D2D2D2"/>
              <w:right w:val="single" w:sz="8" w:space="0" w:color="D2D2D2"/>
            </w:tcBorders>
          </w:tcPr>
          <w:p w14:paraId="06B7B2F0" w14:textId="77777777" w:rsidR="00B87DC9" w:rsidRDefault="00B87DC9">
            <w:pPr>
              <w:pStyle w:val="TableParagraph"/>
              <w:kinsoku w:val="0"/>
              <w:overflowPunct w:val="0"/>
              <w:spacing w:before="9" w:line="198" w:lineRule="exact"/>
              <w:ind w:right="41"/>
              <w:rPr>
                <w:sz w:val="18"/>
                <w:szCs w:val="18"/>
              </w:rPr>
            </w:pPr>
            <w:r>
              <w:rPr>
                <w:sz w:val="18"/>
                <w:szCs w:val="18"/>
              </w:rPr>
              <w:t>621.576</w:t>
            </w:r>
          </w:p>
        </w:tc>
        <w:tc>
          <w:tcPr>
            <w:tcW w:w="865" w:type="dxa"/>
            <w:tcBorders>
              <w:top w:val="single" w:sz="8" w:space="0" w:color="D2D2D2"/>
              <w:left w:val="single" w:sz="8" w:space="0" w:color="D2D2D2"/>
              <w:bottom w:val="single" w:sz="8" w:space="0" w:color="D2D2D2"/>
              <w:right w:val="single" w:sz="8" w:space="0" w:color="D2D2D2"/>
            </w:tcBorders>
          </w:tcPr>
          <w:p w14:paraId="50585350" w14:textId="77777777" w:rsidR="00B87DC9" w:rsidRDefault="00B87DC9">
            <w:pPr>
              <w:pStyle w:val="TableParagraph"/>
              <w:kinsoku w:val="0"/>
              <w:overflowPunct w:val="0"/>
              <w:spacing w:before="9" w:line="198" w:lineRule="exact"/>
              <w:ind w:left="198" w:right="21"/>
              <w:jc w:val="center"/>
              <w:rPr>
                <w:sz w:val="18"/>
                <w:szCs w:val="18"/>
              </w:rPr>
            </w:pPr>
            <w:r>
              <w:rPr>
                <w:sz w:val="18"/>
                <w:szCs w:val="18"/>
              </w:rPr>
              <w:t>635.389</w:t>
            </w:r>
          </w:p>
        </w:tc>
        <w:tc>
          <w:tcPr>
            <w:tcW w:w="866" w:type="dxa"/>
            <w:tcBorders>
              <w:top w:val="single" w:sz="8" w:space="0" w:color="D2D2D2"/>
              <w:left w:val="single" w:sz="8" w:space="0" w:color="D2D2D2"/>
              <w:bottom w:val="single" w:sz="8" w:space="0" w:color="D2D2D2"/>
              <w:right w:val="single" w:sz="8" w:space="0" w:color="D2D2D2"/>
            </w:tcBorders>
          </w:tcPr>
          <w:p w14:paraId="678111C1" w14:textId="77777777" w:rsidR="00B87DC9" w:rsidRDefault="00B87DC9">
            <w:pPr>
              <w:pStyle w:val="TableParagraph"/>
              <w:kinsoku w:val="0"/>
              <w:overflowPunct w:val="0"/>
              <w:spacing w:before="9" w:line="198" w:lineRule="exact"/>
              <w:ind w:right="38"/>
              <w:rPr>
                <w:sz w:val="18"/>
                <w:szCs w:val="18"/>
              </w:rPr>
            </w:pPr>
            <w:r>
              <w:rPr>
                <w:sz w:val="18"/>
                <w:szCs w:val="18"/>
              </w:rPr>
              <w:t>649.202</w:t>
            </w:r>
          </w:p>
        </w:tc>
        <w:tc>
          <w:tcPr>
            <w:tcW w:w="868" w:type="dxa"/>
            <w:tcBorders>
              <w:top w:val="single" w:sz="8" w:space="0" w:color="D2D2D2"/>
              <w:left w:val="single" w:sz="8" w:space="0" w:color="D2D2D2"/>
              <w:bottom w:val="single" w:sz="8" w:space="0" w:color="D2D2D2"/>
              <w:right w:val="single" w:sz="8" w:space="0" w:color="D2D2D2"/>
            </w:tcBorders>
          </w:tcPr>
          <w:p w14:paraId="5D931651" w14:textId="77777777" w:rsidR="00B87DC9" w:rsidRDefault="00B87DC9">
            <w:pPr>
              <w:pStyle w:val="TableParagraph"/>
              <w:kinsoku w:val="0"/>
              <w:overflowPunct w:val="0"/>
              <w:spacing w:before="9" w:line="198" w:lineRule="exact"/>
              <w:ind w:right="36"/>
              <w:rPr>
                <w:sz w:val="18"/>
                <w:szCs w:val="18"/>
              </w:rPr>
            </w:pPr>
            <w:r>
              <w:rPr>
                <w:sz w:val="18"/>
                <w:szCs w:val="18"/>
              </w:rPr>
              <w:t>663.014</w:t>
            </w:r>
          </w:p>
        </w:tc>
      </w:tr>
      <w:tr w:rsidR="00B87DC9" w14:paraId="2168B668"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2572AED9" w14:textId="77777777" w:rsidR="00B87DC9" w:rsidRDefault="00B87DC9">
            <w:pPr>
              <w:pStyle w:val="TableParagraph"/>
              <w:kinsoku w:val="0"/>
              <w:overflowPunct w:val="0"/>
              <w:spacing w:before="9" w:line="198" w:lineRule="exact"/>
              <w:ind w:left="324" w:right="302"/>
              <w:jc w:val="center"/>
              <w:rPr>
                <w:b/>
                <w:bCs/>
                <w:sz w:val="18"/>
                <w:szCs w:val="18"/>
              </w:rPr>
            </w:pPr>
            <w:r>
              <w:rPr>
                <w:b/>
                <w:bCs/>
                <w:sz w:val="18"/>
                <w:szCs w:val="18"/>
              </w:rPr>
              <w:t>12</w:t>
            </w:r>
          </w:p>
        </w:tc>
        <w:tc>
          <w:tcPr>
            <w:tcW w:w="868" w:type="dxa"/>
            <w:tcBorders>
              <w:top w:val="single" w:sz="8" w:space="0" w:color="D2D2D2"/>
              <w:left w:val="single" w:sz="8" w:space="0" w:color="D2D2D2"/>
              <w:bottom w:val="single" w:sz="8" w:space="0" w:color="D2D2D2"/>
              <w:right w:val="single" w:sz="8" w:space="0" w:color="D2D2D2"/>
            </w:tcBorders>
          </w:tcPr>
          <w:p w14:paraId="3BAA7A26" w14:textId="77777777" w:rsidR="00B87DC9" w:rsidRDefault="00B87DC9">
            <w:pPr>
              <w:pStyle w:val="TableParagraph"/>
              <w:kinsoku w:val="0"/>
              <w:overflowPunct w:val="0"/>
              <w:spacing w:before="9" w:line="198" w:lineRule="exact"/>
              <w:ind w:right="46"/>
              <w:rPr>
                <w:sz w:val="18"/>
                <w:szCs w:val="18"/>
              </w:rPr>
            </w:pPr>
            <w:r>
              <w:rPr>
                <w:sz w:val="18"/>
                <w:szCs w:val="18"/>
              </w:rPr>
              <w:t>578.387</w:t>
            </w:r>
          </w:p>
        </w:tc>
        <w:tc>
          <w:tcPr>
            <w:tcW w:w="866" w:type="dxa"/>
            <w:tcBorders>
              <w:top w:val="single" w:sz="8" w:space="0" w:color="D2D2D2"/>
              <w:left w:val="single" w:sz="8" w:space="0" w:color="D2D2D2"/>
              <w:bottom w:val="single" w:sz="8" w:space="0" w:color="D2D2D2"/>
              <w:right w:val="single" w:sz="8" w:space="0" w:color="D2D2D2"/>
            </w:tcBorders>
          </w:tcPr>
          <w:p w14:paraId="161CC9F1" w14:textId="77777777" w:rsidR="00B87DC9" w:rsidRDefault="00B87DC9">
            <w:pPr>
              <w:pStyle w:val="TableParagraph"/>
              <w:kinsoku w:val="0"/>
              <w:overflowPunct w:val="0"/>
              <w:spacing w:before="9" w:line="198" w:lineRule="exact"/>
              <w:ind w:right="47"/>
              <w:rPr>
                <w:sz w:val="18"/>
                <w:szCs w:val="18"/>
              </w:rPr>
            </w:pPr>
            <w:r>
              <w:rPr>
                <w:sz w:val="18"/>
                <w:szCs w:val="18"/>
              </w:rPr>
              <w:t>592.847</w:t>
            </w:r>
          </w:p>
        </w:tc>
        <w:tc>
          <w:tcPr>
            <w:tcW w:w="865" w:type="dxa"/>
            <w:tcBorders>
              <w:top w:val="single" w:sz="8" w:space="0" w:color="D2D2D2"/>
              <w:left w:val="single" w:sz="8" w:space="0" w:color="D2D2D2"/>
              <w:bottom w:val="single" w:sz="8" w:space="0" w:color="D2D2D2"/>
              <w:right w:val="single" w:sz="8" w:space="0" w:color="D2D2D2"/>
            </w:tcBorders>
          </w:tcPr>
          <w:p w14:paraId="697BD6A0" w14:textId="77777777" w:rsidR="00B87DC9" w:rsidRDefault="00B87DC9">
            <w:pPr>
              <w:pStyle w:val="TableParagraph"/>
              <w:kinsoku w:val="0"/>
              <w:overflowPunct w:val="0"/>
              <w:spacing w:before="9" w:line="198" w:lineRule="exact"/>
              <w:ind w:right="45"/>
              <w:rPr>
                <w:sz w:val="18"/>
                <w:szCs w:val="18"/>
              </w:rPr>
            </w:pPr>
            <w:r>
              <w:rPr>
                <w:sz w:val="18"/>
                <w:szCs w:val="18"/>
              </w:rPr>
              <w:t>607.306</w:t>
            </w:r>
          </w:p>
        </w:tc>
        <w:tc>
          <w:tcPr>
            <w:tcW w:w="865" w:type="dxa"/>
            <w:tcBorders>
              <w:top w:val="single" w:sz="8" w:space="0" w:color="D2D2D2"/>
              <w:left w:val="single" w:sz="8" w:space="0" w:color="D2D2D2"/>
              <w:bottom w:val="single" w:sz="8" w:space="0" w:color="D2D2D2"/>
              <w:right w:val="single" w:sz="8" w:space="0" w:color="D2D2D2"/>
            </w:tcBorders>
          </w:tcPr>
          <w:p w14:paraId="4EE59B2E" w14:textId="77777777" w:rsidR="00B87DC9" w:rsidRDefault="00B87DC9">
            <w:pPr>
              <w:pStyle w:val="TableParagraph"/>
              <w:kinsoku w:val="0"/>
              <w:overflowPunct w:val="0"/>
              <w:spacing w:before="9" w:line="198" w:lineRule="exact"/>
              <w:ind w:right="42"/>
              <w:rPr>
                <w:sz w:val="18"/>
                <w:szCs w:val="18"/>
              </w:rPr>
            </w:pPr>
            <w:r>
              <w:rPr>
                <w:sz w:val="18"/>
                <w:szCs w:val="18"/>
              </w:rPr>
              <w:t>621.766</w:t>
            </w:r>
          </w:p>
        </w:tc>
        <w:tc>
          <w:tcPr>
            <w:tcW w:w="868" w:type="dxa"/>
            <w:tcBorders>
              <w:top w:val="single" w:sz="8" w:space="0" w:color="D2D2D2"/>
              <w:left w:val="single" w:sz="8" w:space="0" w:color="D2D2D2"/>
              <w:bottom w:val="single" w:sz="8" w:space="0" w:color="D2D2D2"/>
              <w:right w:val="single" w:sz="8" w:space="0" w:color="D2D2D2"/>
            </w:tcBorders>
          </w:tcPr>
          <w:p w14:paraId="597F127E" w14:textId="77777777" w:rsidR="00B87DC9" w:rsidRDefault="00B87DC9">
            <w:pPr>
              <w:pStyle w:val="TableParagraph"/>
              <w:kinsoku w:val="0"/>
              <w:overflowPunct w:val="0"/>
              <w:spacing w:before="9" w:line="198" w:lineRule="exact"/>
              <w:ind w:right="41"/>
              <w:rPr>
                <w:sz w:val="18"/>
                <w:szCs w:val="18"/>
              </w:rPr>
            </w:pPr>
            <w:r>
              <w:rPr>
                <w:sz w:val="18"/>
                <w:szCs w:val="18"/>
              </w:rPr>
              <w:t>636.226</w:t>
            </w:r>
          </w:p>
        </w:tc>
        <w:tc>
          <w:tcPr>
            <w:tcW w:w="865" w:type="dxa"/>
            <w:tcBorders>
              <w:top w:val="single" w:sz="8" w:space="0" w:color="D2D2D2"/>
              <w:left w:val="single" w:sz="8" w:space="0" w:color="D2D2D2"/>
              <w:bottom w:val="single" w:sz="8" w:space="0" w:color="D2D2D2"/>
              <w:right w:val="single" w:sz="8" w:space="0" w:color="D2D2D2"/>
            </w:tcBorders>
          </w:tcPr>
          <w:p w14:paraId="7AF5635B" w14:textId="77777777" w:rsidR="00B87DC9" w:rsidRDefault="00B87DC9">
            <w:pPr>
              <w:pStyle w:val="TableParagraph"/>
              <w:kinsoku w:val="0"/>
              <w:overflowPunct w:val="0"/>
              <w:spacing w:before="9" w:line="198" w:lineRule="exact"/>
              <w:ind w:right="41"/>
              <w:rPr>
                <w:sz w:val="18"/>
                <w:szCs w:val="18"/>
              </w:rPr>
            </w:pPr>
            <w:r>
              <w:rPr>
                <w:sz w:val="18"/>
                <w:szCs w:val="18"/>
              </w:rPr>
              <w:t>650.685</w:t>
            </w:r>
          </w:p>
        </w:tc>
        <w:tc>
          <w:tcPr>
            <w:tcW w:w="865" w:type="dxa"/>
            <w:tcBorders>
              <w:top w:val="single" w:sz="8" w:space="0" w:color="D2D2D2"/>
              <w:left w:val="single" w:sz="8" w:space="0" w:color="D2D2D2"/>
              <w:bottom w:val="single" w:sz="8" w:space="0" w:color="D2D2D2"/>
              <w:right w:val="single" w:sz="8" w:space="0" w:color="D2D2D2"/>
            </w:tcBorders>
          </w:tcPr>
          <w:p w14:paraId="32F1965E" w14:textId="77777777" w:rsidR="00B87DC9" w:rsidRDefault="00B87DC9">
            <w:pPr>
              <w:pStyle w:val="TableParagraph"/>
              <w:kinsoku w:val="0"/>
              <w:overflowPunct w:val="0"/>
              <w:spacing w:before="9" w:line="198" w:lineRule="exact"/>
              <w:ind w:left="198" w:right="21"/>
              <w:jc w:val="center"/>
              <w:rPr>
                <w:sz w:val="18"/>
                <w:szCs w:val="18"/>
              </w:rPr>
            </w:pPr>
            <w:r>
              <w:rPr>
                <w:sz w:val="18"/>
                <w:szCs w:val="18"/>
              </w:rPr>
              <w:t>665.145</w:t>
            </w:r>
          </w:p>
        </w:tc>
        <w:tc>
          <w:tcPr>
            <w:tcW w:w="866" w:type="dxa"/>
            <w:tcBorders>
              <w:top w:val="single" w:sz="8" w:space="0" w:color="D2D2D2"/>
              <w:left w:val="single" w:sz="8" w:space="0" w:color="D2D2D2"/>
              <w:bottom w:val="single" w:sz="8" w:space="0" w:color="D2D2D2"/>
              <w:right w:val="single" w:sz="8" w:space="0" w:color="D2D2D2"/>
            </w:tcBorders>
          </w:tcPr>
          <w:p w14:paraId="792254CF" w14:textId="77777777" w:rsidR="00B87DC9" w:rsidRDefault="00B87DC9">
            <w:pPr>
              <w:pStyle w:val="TableParagraph"/>
              <w:kinsoku w:val="0"/>
              <w:overflowPunct w:val="0"/>
              <w:spacing w:before="9" w:line="198" w:lineRule="exact"/>
              <w:ind w:right="38"/>
              <w:rPr>
                <w:sz w:val="18"/>
                <w:szCs w:val="18"/>
              </w:rPr>
            </w:pPr>
            <w:r>
              <w:rPr>
                <w:sz w:val="18"/>
                <w:szCs w:val="18"/>
              </w:rPr>
              <w:t>679.605</w:t>
            </w:r>
          </w:p>
        </w:tc>
        <w:tc>
          <w:tcPr>
            <w:tcW w:w="868" w:type="dxa"/>
            <w:tcBorders>
              <w:top w:val="single" w:sz="8" w:space="0" w:color="D2D2D2"/>
              <w:left w:val="single" w:sz="8" w:space="0" w:color="D2D2D2"/>
              <w:bottom w:val="single" w:sz="8" w:space="0" w:color="D2D2D2"/>
              <w:right w:val="single" w:sz="8" w:space="0" w:color="D2D2D2"/>
            </w:tcBorders>
          </w:tcPr>
          <w:p w14:paraId="351C8009" w14:textId="77777777" w:rsidR="00B87DC9" w:rsidRDefault="00B87DC9">
            <w:pPr>
              <w:pStyle w:val="TableParagraph"/>
              <w:kinsoku w:val="0"/>
              <w:overflowPunct w:val="0"/>
              <w:spacing w:before="9" w:line="198" w:lineRule="exact"/>
              <w:ind w:right="36"/>
              <w:rPr>
                <w:sz w:val="18"/>
                <w:szCs w:val="18"/>
              </w:rPr>
            </w:pPr>
            <w:r>
              <w:rPr>
                <w:sz w:val="18"/>
                <w:szCs w:val="18"/>
              </w:rPr>
              <w:t>694.064</w:t>
            </w:r>
          </w:p>
        </w:tc>
      </w:tr>
      <w:tr w:rsidR="00B87DC9" w14:paraId="3BE3DBBA"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492A8527" w14:textId="77777777" w:rsidR="00B87DC9" w:rsidRDefault="00B87DC9">
            <w:pPr>
              <w:pStyle w:val="TableParagraph"/>
              <w:kinsoku w:val="0"/>
              <w:overflowPunct w:val="0"/>
              <w:spacing w:before="9" w:line="198" w:lineRule="exact"/>
              <w:ind w:left="324" w:right="302"/>
              <w:jc w:val="center"/>
              <w:rPr>
                <w:b/>
                <w:bCs/>
                <w:sz w:val="18"/>
                <w:szCs w:val="18"/>
              </w:rPr>
            </w:pPr>
            <w:r>
              <w:rPr>
                <w:b/>
                <w:bCs/>
                <w:sz w:val="18"/>
                <w:szCs w:val="18"/>
              </w:rPr>
              <w:t>13</w:t>
            </w:r>
          </w:p>
        </w:tc>
        <w:tc>
          <w:tcPr>
            <w:tcW w:w="868" w:type="dxa"/>
            <w:tcBorders>
              <w:top w:val="single" w:sz="8" w:space="0" w:color="D2D2D2"/>
              <w:left w:val="single" w:sz="8" w:space="0" w:color="D2D2D2"/>
              <w:bottom w:val="single" w:sz="8" w:space="0" w:color="D2D2D2"/>
              <w:right w:val="single" w:sz="8" w:space="0" w:color="D2D2D2"/>
            </w:tcBorders>
          </w:tcPr>
          <w:p w14:paraId="7F430D0B" w14:textId="77777777" w:rsidR="00B87DC9" w:rsidRDefault="00B87DC9">
            <w:pPr>
              <w:pStyle w:val="TableParagraph"/>
              <w:kinsoku w:val="0"/>
              <w:overflowPunct w:val="0"/>
              <w:spacing w:before="9" w:line="198" w:lineRule="exact"/>
              <w:ind w:right="46"/>
              <w:rPr>
                <w:sz w:val="18"/>
                <w:szCs w:val="18"/>
              </w:rPr>
            </w:pPr>
            <w:r>
              <w:rPr>
                <w:sz w:val="18"/>
                <w:szCs w:val="18"/>
              </w:rPr>
              <w:t>605.556</w:t>
            </w:r>
          </w:p>
        </w:tc>
        <w:tc>
          <w:tcPr>
            <w:tcW w:w="866" w:type="dxa"/>
            <w:tcBorders>
              <w:top w:val="single" w:sz="8" w:space="0" w:color="D2D2D2"/>
              <w:left w:val="single" w:sz="8" w:space="0" w:color="D2D2D2"/>
              <w:bottom w:val="single" w:sz="8" w:space="0" w:color="D2D2D2"/>
              <w:right w:val="single" w:sz="8" w:space="0" w:color="D2D2D2"/>
            </w:tcBorders>
          </w:tcPr>
          <w:p w14:paraId="4A586412" w14:textId="77777777" w:rsidR="00B87DC9" w:rsidRDefault="00B87DC9">
            <w:pPr>
              <w:pStyle w:val="TableParagraph"/>
              <w:kinsoku w:val="0"/>
              <w:overflowPunct w:val="0"/>
              <w:spacing w:before="9" w:line="198" w:lineRule="exact"/>
              <w:ind w:right="47"/>
              <w:rPr>
                <w:sz w:val="18"/>
                <w:szCs w:val="18"/>
              </w:rPr>
            </w:pPr>
            <w:r>
              <w:rPr>
                <w:sz w:val="18"/>
                <w:szCs w:val="18"/>
              </w:rPr>
              <w:t>620.695</w:t>
            </w:r>
          </w:p>
        </w:tc>
        <w:tc>
          <w:tcPr>
            <w:tcW w:w="865" w:type="dxa"/>
            <w:tcBorders>
              <w:top w:val="single" w:sz="8" w:space="0" w:color="D2D2D2"/>
              <w:left w:val="single" w:sz="8" w:space="0" w:color="D2D2D2"/>
              <w:bottom w:val="single" w:sz="8" w:space="0" w:color="D2D2D2"/>
              <w:right w:val="single" w:sz="8" w:space="0" w:color="D2D2D2"/>
            </w:tcBorders>
          </w:tcPr>
          <w:p w14:paraId="3C03D0CB" w14:textId="77777777" w:rsidR="00B87DC9" w:rsidRDefault="00B87DC9">
            <w:pPr>
              <w:pStyle w:val="TableParagraph"/>
              <w:kinsoku w:val="0"/>
              <w:overflowPunct w:val="0"/>
              <w:spacing w:before="9" w:line="198" w:lineRule="exact"/>
              <w:ind w:right="45"/>
              <w:rPr>
                <w:sz w:val="18"/>
                <w:szCs w:val="18"/>
              </w:rPr>
            </w:pPr>
            <w:r>
              <w:rPr>
                <w:sz w:val="18"/>
                <w:szCs w:val="18"/>
              </w:rPr>
              <w:t>635.834</w:t>
            </w:r>
          </w:p>
        </w:tc>
        <w:tc>
          <w:tcPr>
            <w:tcW w:w="865" w:type="dxa"/>
            <w:tcBorders>
              <w:top w:val="single" w:sz="8" w:space="0" w:color="D2D2D2"/>
              <w:left w:val="single" w:sz="8" w:space="0" w:color="D2D2D2"/>
              <w:bottom w:val="single" w:sz="8" w:space="0" w:color="D2D2D2"/>
              <w:right w:val="single" w:sz="8" w:space="0" w:color="D2D2D2"/>
            </w:tcBorders>
          </w:tcPr>
          <w:p w14:paraId="796DD5CF" w14:textId="77777777" w:rsidR="00B87DC9" w:rsidRDefault="00B87DC9">
            <w:pPr>
              <w:pStyle w:val="TableParagraph"/>
              <w:kinsoku w:val="0"/>
              <w:overflowPunct w:val="0"/>
              <w:spacing w:before="9" w:line="198" w:lineRule="exact"/>
              <w:ind w:right="42"/>
              <w:rPr>
                <w:sz w:val="18"/>
                <w:szCs w:val="18"/>
              </w:rPr>
            </w:pPr>
            <w:r>
              <w:rPr>
                <w:sz w:val="18"/>
                <w:szCs w:val="18"/>
              </w:rPr>
              <w:t>650.973</w:t>
            </w:r>
          </w:p>
        </w:tc>
        <w:tc>
          <w:tcPr>
            <w:tcW w:w="868" w:type="dxa"/>
            <w:tcBorders>
              <w:top w:val="single" w:sz="8" w:space="0" w:color="D2D2D2"/>
              <w:left w:val="single" w:sz="8" w:space="0" w:color="D2D2D2"/>
              <w:bottom w:val="single" w:sz="8" w:space="0" w:color="D2D2D2"/>
              <w:right w:val="single" w:sz="8" w:space="0" w:color="D2D2D2"/>
            </w:tcBorders>
          </w:tcPr>
          <w:p w14:paraId="05B04CC8" w14:textId="77777777" w:rsidR="00B87DC9" w:rsidRDefault="00B87DC9">
            <w:pPr>
              <w:pStyle w:val="TableParagraph"/>
              <w:kinsoku w:val="0"/>
              <w:overflowPunct w:val="0"/>
              <w:spacing w:before="9" w:line="198" w:lineRule="exact"/>
              <w:ind w:right="41"/>
              <w:rPr>
                <w:sz w:val="18"/>
                <w:szCs w:val="18"/>
              </w:rPr>
            </w:pPr>
            <w:r>
              <w:rPr>
                <w:sz w:val="18"/>
                <w:szCs w:val="18"/>
              </w:rPr>
              <w:t>666.112</w:t>
            </w:r>
          </w:p>
        </w:tc>
        <w:tc>
          <w:tcPr>
            <w:tcW w:w="865" w:type="dxa"/>
            <w:tcBorders>
              <w:top w:val="single" w:sz="8" w:space="0" w:color="D2D2D2"/>
              <w:left w:val="single" w:sz="8" w:space="0" w:color="D2D2D2"/>
              <w:bottom w:val="single" w:sz="8" w:space="0" w:color="D2D2D2"/>
              <w:right w:val="single" w:sz="8" w:space="0" w:color="D2D2D2"/>
            </w:tcBorders>
          </w:tcPr>
          <w:p w14:paraId="577E3B65" w14:textId="77777777" w:rsidR="00B87DC9" w:rsidRDefault="00B87DC9">
            <w:pPr>
              <w:pStyle w:val="TableParagraph"/>
              <w:kinsoku w:val="0"/>
              <w:overflowPunct w:val="0"/>
              <w:spacing w:before="9" w:line="198" w:lineRule="exact"/>
              <w:ind w:right="41"/>
              <w:rPr>
                <w:sz w:val="18"/>
                <w:szCs w:val="18"/>
              </w:rPr>
            </w:pPr>
            <w:r>
              <w:rPr>
                <w:sz w:val="18"/>
                <w:szCs w:val="18"/>
              </w:rPr>
              <w:t>681.251</w:t>
            </w:r>
          </w:p>
        </w:tc>
        <w:tc>
          <w:tcPr>
            <w:tcW w:w="865" w:type="dxa"/>
            <w:tcBorders>
              <w:top w:val="single" w:sz="8" w:space="0" w:color="D2D2D2"/>
              <w:left w:val="single" w:sz="8" w:space="0" w:color="D2D2D2"/>
              <w:bottom w:val="single" w:sz="8" w:space="0" w:color="D2D2D2"/>
              <w:right w:val="single" w:sz="8" w:space="0" w:color="D2D2D2"/>
            </w:tcBorders>
          </w:tcPr>
          <w:p w14:paraId="20B96803" w14:textId="77777777" w:rsidR="00B87DC9" w:rsidRDefault="00B87DC9">
            <w:pPr>
              <w:pStyle w:val="TableParagraph"/>
              <w:kinsoku w:val="0"/>
              <w:overflowPunct w:val="0"/>
              <w:spacing w:before="9" w:line="198" w:lineRule="exact"/>
              <w:ind w:left="198" w:right="21"/>
              <w:jc w:val="center"/>
              <w:rPr>
                <w:sz w:val="18"/>
                <w:szCs w:val="18"/>
              </w:rPr>
            </w:pPr>
            <w:r>
              <w:rPr>
                <w:sz w:val="18"/>
                <w:szCs w:val="18"/>
              </w:rPr>
              <w:t>696.389</w:t>
            </w:r>
          </w:p>
        </w:tc>
        <w:tc>
          <w:tcPr>
            <w:tcW w:w="866" w:type="dxa"/>
            <w:tcBorders>
              <w:top w:val="single" w:sz="8" w:space="0" w:color="D2D2D2"/>
              <w:left w:val="single" w:sz="8" w:space="0" w:color="D2D2D2"/>
              <w:bottom w:val="single" w:sz="8" w:space="0" w:color="D2D2D2"/>
              <w:right w:val="single" w:sz="8" w:space="0" w:color="D2D2D2"/>
            </w:tcBorders>
          </w:tcPr>
          <w:p w14:paraId="03D7F829" w14:textId="77777777" w:rsidR="00B87DC9" w:rsidRDefault="00B87DC9">
            <w:pPr>
              <w:pStyle w:val="TableParagraph"/>
              <w:kinsoku w:val="0"/>
              <w:overflowPunct w:val="0"/>
              <w:spacing w:before="9" w:line="198" w:lineRule="exact"/>
              <w:ind w:right="38"/>
              <w:rPr>
                <w:sz w:val="18"/>
                <w:szCs w:val="18"/>
              </w:rPr>
            </w:pPr>
            <w:r>
              <w:rPr>
                <w:sz w:val="18"/>
                <w:szCs w:val="18"/>
              </w:rPr>
              <w:t>711.528</w:t>
            </w:r>
          </w:p>
        </w:tc>
        <w:tc>
          <w:tcPr>
            <w:tcW w:w="868" w:type="dxa"/>
            <w:tcBorders>
              <w:top w:val="single" w:sz="8" w:space="0" w:color="D2D2D2"/>
              <w:left w:val="single" w:sz="8" w:space="0" w:color="D2D2D2"/>
              <w:bottom w:val="single" w:sz="8" w:space="0" w:color="D2D2D2"/>
              <w:right w:val="single" w:sz="8" w:space="0" w:color="D2D2D2"/>
            </w:tcBorders>
          </w:tcPr>
          <w:p w14:paraId="0F57F1CC" w14:textId="77777777" w:rsidR="00B87DC9" w:rsidRDefault="00B87DC9">
            <w:pPr>
              <w:pStyle w:val="TableParagraph"/>
              <w:kinsoku w:val="0"/>
              <w:overflowPunct w:val="0"/>
              <w:spacing w:before="9" w:line="198" w:lineRule="exact"/>
              <w:ind w:right="36"/>
              <w:rPr>
                <w:sz w:val="18"/>
                <w:szCs w:val="18"/>
              </w:rPr>
            </w:pPr>
            <w:r>
              <w:rPr>
                <w:sz w:val="18"/>
                <w:szCs w:val="18"/>
              </w:rPr>
              <w:t>726.667</w:t>
            </w:r>
          </w:p>
        </w:tc>
      </w:tr>
      <w:tr w:rsidR="00B87DC9" w14:paraId="44C345BD" w14:textId="77777777">
        <w:trPr>
          <w:trHeight w:val="224"/>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2F714663" w14:textId="77777777" w:rsidR="00B87DC9" w:rsidRDefault="00B87DC9">
            <w:pPr>
              <w:pStyle w:val="TableParagraph"/>
              <w:kinsoku w:val="0"/>
              <w:overflowPunct w:val="0"/>
              <w:spacing w:before="9"/>
              <w:ind w:left="324" w:right="302"/>
              <w:jc w:val="center"/>
              <w:rPr>
                <w:b/>
                <w:bCs/>
                <w:sz w:val="18"/>
                <w:szCs w:val="18"/>
              </w:rPr>
            </w:pPr>
            <w:r>
              <w:rPr>
                <w:b/>
                <w:bCs/>
                <w:sz w:val="18"/>
                <w:szCs w:val="18"/>
              </w:rPr>
              <w:t>14</w:t>
            </w:r>
          </w:p>
        </w:tc>
        <w:tc>
          <w:tcPr>
            <w:tcW w:w="868" w:type="dxa"/>
            <w:tcBorders>
              <w:top w:val="single" w:sz="8" w:space="0" w:color="D2D2D2"/>
              <w:left w:val="single" w:sz="8" w:space="0" w:color="D2D2D2"/>
              <w:bottom w:val="single" w:sz="8" w:space="0" w:color="D2D2D2"/>
              <w:right w:val="single" w:sz="8" w:space="0" w:color="D2D2D2"/>
            </w:tcBorders>
          </w:tcPr>
          <w:p w14:paraId="27A6194F" w14:textId="77777777" w:rsidR="00B87DC9" w:rsidRDefault="00B87DC9">
            <w:pPr>
              <w:pStyle w:val="TableParagraph"/>
              <w:kinsoku w:val="0"/>
              <w:overflowPunct w:val="0"/>
              <w:spacing w:before="9"/>
              <w:ind w:right="46"/>
              <w:rPr>
                <w:sz w:val="18"/>
                <w:szCs w:val="18"/>
              </w:rPr>
            </w:pPr>
            <w:r>
              <w:rPr>
                <w:sz w:val="18"/>
                <w:szCs w:val="18"/>
              </w:rPr>
              <w:t>634.085</w:t>
            </w:r>
          </w:p>
        </w:tc>
        <w:tc>
          <w:tcPr>
            <w:tcW w:w="866" w:type="dxa"/>
            <w:tcBorders>
              <w:top w:val="single" w:sz="8" w:space="0" w:color="D2D2D2"/>
              <w:left w:val="single" w:sz="8" w:space="0" w:color="D2D2D2"/>
              <w:bottom w:val="single" w:sz="8" w:space="0" w:color="D2D2D2"/>
              <w:right w:val="single" w:sz="8" w:space="0" w:color="D2D2D2"/>
            </w:tcBorders>
          </w:tcPr>
          <w:p w14:paraId="2A25C145" w14:textId="77777777" w:rsidR="00B87DC9" w:rsidRDefault="00B87DC9">
            <w:pPr>
              <w:pStyle w:val="TableParagraph"/>
              <w:kinsoku w:val="0"/>
              <w:overflowPunct w:val="0"/>
              <w:spacing w:before="9"/>
              <w:ind w:right="47"/>
              <w:rPr>
                <w:sz w:val="18"/>
                <w:szCs w:val="18"/>
              </w:rPr>
            </w:pPr>
            <w:r>
              <w:rPr>
                <w:sz w:val="18"/>
                <w:szCs w:val="18"/>
              </w:rPr>
              <w:t>649.937</w:t>
            </w:r>
          </w:p>
        </w:tc>
        <w:tc>
          <w:tcPr>
            <w:tcW w:w="865" w:type="dxa"/>
            <w:tcBorders>
              <w:top w:val="single" w:sz="8" w:space="0" w:color="D2D2D2"/>
              <w:left w:val="single" w:sz="8" w:space="0" w:color="D2D2D2"/>
              <w:bottom w:val="single" w:sz="8" w:space="0" w:color="D2D2D2"/>
              <w:right w:val="single" w:sz="8" w:space="0" w:color="D2D2D2"/>
            </w:tcBorders>
          </w:tcPr>
          <w:p w14:paraId="0574382E" w14:textId="77777777" w:rsidR="00B87DC9" w:rsidRDefault="00B87DC9">
            <w:pPr>
              <w:pStyle w:val="TableParagraph"/>
              <w:kinsoku w:val="0"/>
              <w:overflowPunct w:val="0"/>
              <w:spacing w:before="9"/>
              <w:ind w:right="45"/>
              <w:rPr>
                <w:sz w:val="18"/>
                <w:szCs w:val="18"/>
              </w:rPr>
            </w:pPr>
            <w:r>
              <w:rPr>
                <w:sz w:val="18"/>
                <w:szCs w:val="18"/>
              </w:rPr>
              <w:t>665.789</w:t>
            </w:r>
          </w:p>
        </w:tc>
        <w:tc>
          <w:tcPr>
            <w:tcW w:w="865" w:type="dxa"/>
            <w:tcBorders>
              <w:top w:val="single" w:sz="8" w:space="0" w:color="D2D2D2"/>
              <w:left w:val="single" w:sz="8" w:space="0" w:color="D2D2D2"/>
              <w:bottom w:val="single" w:sz="8" w:space="0" w:color="D2D2D2"/>
              <w:right w:val="single" w:sz="8" w:space="0" w:color="D2D2D2"/>
            </w:tcBorders>
          </w:tcPr>
          <w:p w14:paraId="569BF475" w14:textId="77777777" w:rsidR="00B87DC9" w:rsidRDefault="00B87DC9">
            <w:pPr>
              <w:pStyle w:val="TableParagraph"/>
              <w:kinsoku w:val="0"/>
              <w:overflowPunct w:val="0"/>
              <w:spacing w:before="9"/>
              <w:ind w:right="42"/>
              <w:rPr>
                <w:sz w:val="18"/>
                <w:szCs w:val="18"/>
              </w:rPr>
            </w:pPr>
            <w:r>
              <w:rPr>
                <w:sz w:val="18"/>
                <w:szCs w:val="18"/>
              </w:rPr>
              <w:t>681.641</w:t>
            </w:r>
          </w:p>
        </w:tc>
        <w:tc>
          <w:tcPr>
            <w:tcW w:w="868" w:type="dxa"/>
            <w:tcBorders>
              <w:top w:val="single" w:sz="8" w:space="0" w:color="D2D2D2"/>
              <w:left w:val="single" w:sz="8" w:space="0" w:color="D2D2D2"/>
              <w:bottom w:val="single" w:sz="8" w:space="0" w:color="D2D2D2"/>
              <w:right w:val="single" w:sz="8" w:space="0" w:color="D2D2D2"/>
            </w:tcBorders>
          </w:tcPr>
          <w:p w14:paraId="37FE0BBD" w14:textId="77777777" w:rsidR="00B87DC9" w:rsidRDefault="00B87DC9">
            <w:pPr>
              <w:pStyle w:val="TableParagraph"/>
              <w:kinsoku w:val="0"/>
              <w:overflowPunct w:val="0"/>
              <w:spacing w:before="9"/>
              <w:ind w:right="41"/>
              <w:rPr>
                <w:sz w:val="18"/>
                <w:szCs w:val="18"/>
              </w:rPr>
            </w:pPr>
            <w:r>
              <w:rPr>
                <w:sz w:val="18"/>
                <w:szCs w:val="18"/>
              </w:rPr>
              <w:t>697.494</w:t>
            </w:r>
          </w:p>
        </w:tc>
        <w:tc>
          <w:tcPr>
            <w:tcW w:w="865" w:type="dxa"/>
            <w:tcBorders>
              <w:top w:val="single" w:sz="8" w:space="0" w:color="D2D2D2"/>
              <w:left w:val="single" w:sz="8" w:space="0" w:color="D2D2D2"/>
              <w:bottom w:val="single" w:sz="8" w:space="0" w:color="D2D2D2"/>
              <w:right w:val="single" w:sz="8" w:space="0" w:color="D2D2D2"/>
            </w:tcBorders>
          </w:tcPr>
          <w:p w14:paraId="28152655" w14:textId="77777777" w:rsidR="00B87DC9" w:rsidRDefault="00B87DC9">
            <w:pPr>
              <w:pStyle w:val="TableParagraph"/>
              <w:kinsoku w:val="0"/>
              <w:overflowPunct w:val="0"/>
              <w:spacing w:before="9"/>
              <w:ind w:right="41"/>
              <w:rPr>
                <w:sz w:val="18"/>
                <w:szCs w:val="18"/>
              </w:rPr>
            </w:pPr>
            <w:r>
              <w:rPr>
                <w:sz w:val="18"/>
                <w:szCs w:val="18"/>
              </w:rPr>
              <w:t>713.346</w:t>
            </w:r>
          </w:p>
        </w:tc>
        <w:tc>
          <w:tcPr>
            <w:tcW w:w="865" w:type="dxa"/>
            <w:tcBorders>
              <w:top w:val="single" w:sz="8" w:space="0" w:color="D2D2D2"/>
              <w:left w:val="single" w:sz="8" w:space="0" w:color="D2D2D2"/>
              <w:bottom w:val="single" w:sz="8" w:space="0" w:color="D2D2D2"/>
              <w:right w:val="single" w:sz="8" w:space="0" w:color="D2D2D2"/>
            </w:tcBorders>
          </w:tcPr>
          <w:p w14:paraId="4E6C4818" w14:textId="77777777" w:rsidR="00B87DC9" w:rsidRDefault="00B87DC9">
            <w:pPr>
              <w:pStyle w:val="TableParagraph"/>
              <w:kinsoku w:val="0"/>
              <w:overflowPunct w:val="0"/>
              <w:spacing w:before="9"/>
              <w:ind w:left="198" w:right="21"/>
              <w:jc w:val="center"/>
              <w:rPr>
                <w:sz w:val="18"/>
                <w:szCs w:val="18"/>
              </w:rPr>
            </w:pPr>
            <w:r>
              <w:rPr>
                <w:sz w:val="18"/>
                <w:szCs w:val="18"/>
              </w:rPr>
              <w:t>729.198</w:t>
            </w:r>
          </w:p>
        </w:tc>
        <w:tc>
          <w:tcPr>
            <w:tcW w:w="866" w:type="dxa"/>
            <w:tcBorders>
              <w:top w:val="single" w:sz="8" w:space="0" w:color="D2D2D2"/>
              <w:left w:val="single" w:sz="8" w:space="0" w:color="D2D2D2"/>
              <w:bottom w:val="single" w:sz="8" w:space="0" w:color="D2D2D2"/>
              <w:right w:val="single" w:sz="8" w:space="0" w:color="D2D2D2"/>
            </w:tcBorders>
          </w:tcPr>
          <w:p w14:paraId="2B16A9EB" w14:textId="77777777" w:rsidR="00B87DC9" w:rsidRDefault="00B87DC9">
            <w:pPr>
              <w:pStyle w:val="TableParagraph"/>
              <w:kinsoku w:val="0"/>
              <w:overflowPunct w:val="0"/>
              <w:spacing w:before="9"/>
              <w:ind w:right="38"/>
              <w:rPr>
                <w:sz w:val="18"/>
                <w:szCs w:val="18"/>
              </w:rPr>
            </w:pPr>
            <w:r>
              <w:rPr>
                <w:sz w:val="18"/>
                <w:szCs w:val="18"/>
              </w:rPr>
              <w:t>745.050</w:t>
            </w:r>
          </w:p>
        </w:tc>
        <w:tc>
          <w:tcPr>
            <w:tcW w:w="868" w:type="dxa"/>
            <w:tcBorders>
              <w:top w:val="single" w:sz="8" w:space="0" w:color="D2D2D2"/>
              <w:left w:val="single" w:sz="8" w:space="0" w:color="D2D2D2"/>
              <w:bottom w:val="single" w:sz="8" w:space="0" w:color="D2D2D2"/>
              <w:right w:val="single" w:sz="8" w:space="0" w:color="D2D2D2"/>
            </w:tcBorders>
          </w:tcPr>
          <w:p w14:paraId="1F81771D" w14:textId="77777777" w:rsidR="00B87DC9" w:rsidRDefault="00B87DC9">
            <w:pPr>
              <w:pStyle w:val="TableParagraph"/>
              <w:kinsoku w:val="0"/>
              <w:overflowPunct w:val="0"/>
              <w:spacing w:before="9"/>
              <w:ind w:right="36"/>
              <w:rPr>
                <w:sz w:val="18"/>
                <w:szCs w:val="18"/>
              </w:rPr>
            </w:pPr>
            <w:r>
              <w:rPr>
                <w:sz w:val="18"/>
                <w:szCs w:val="18"/>
              </w:rPr>
              <w:t>760.902</w:t>
            </w:r>
          </w:p>
        </w:tc>
      </w:tr>
      <w:tr w:rsidR="00B87DC9" w14:paraId="20E87965"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125731F7" w14:textId="77777777" w:rsidR="00B87DC9" w:rsidRDefault="00B87DC9">
            <w:pPr>
              <w:pStyle w:val="TableParagraph"/>
              <w:kinsoku w:val="0"/>
              <w:overflowPunct w:val="0"/>
              <w:spacing w:before="11"/>
              <w:ind w:left="324" w:right="302"/>
              <w:jc w:val="center"/>
              <w:rPr>
                <w:b/>
                <w:bCs/>
                <w:sz w:val="18"/>
                <w:szCs w:val="18"/>
              </w:rPr>
            </w:pPr>
            <w:r>
              <w:rPr>
                <w:b/>
                <w:bCs/>
                <w:sz w:val="18"/>
                <w:szCs w:val="18"/>
              </w:rPr>
              <w:t>15</w:t>
            </w:r>
          </w:p>
        </w:tc>
        <w:tc>
          <w:tcPr>
            <w:tcW w:w="868" w:type="dxa"/>
            <w:tcBorders>
              <w:top w:val="single" w:sz="8" w:space="0" w:color="D2D2D2"/>
              <w:left w:val="single" w:sz="8" w:space="0" w:color="D2D2D2"/>
              <w:bottom w:val="single" w:sz="8" w:space="0" w:color="D2D2D2"/>
              <w:right w:val="single" w:sz="8" w:space="0" w:color="D2D2D2"/>
            </w:tcBorders>
          </w:tcPr>
          <w:p w14:paraId="36247D17" w14:textId="77777777" w:rsidR="00B87DC9" w:rsidRDefault="00B87DC9">
            <w:pPr>
              <w:pStyle w:val="TableParagraph"/>
              <w:kinsoku w:val="0"/>
              <w:overflowPunct w:val="0"/>
              <w:spacing w:before="11"/>
              <w:ind w:right="46"/>
              <w:rPr>
                <w:sz w:val="18"/>
                <w:szCs w:val="18"/>
              </w:rPr>
            </w:pPr>
            <w:r>
              <w:rPr>
                <w:sz w:val="18"/>
                <w:szCs w:val="18"/>
              </w:rPr>
              <w:t>664.039</w:t>
            </w:r>
          </w:p>
        </w:tc>
        <w:tc>
          <w:tcPr>
            <w:tcW w:w="866" w:type="dxa"/>
            <w:tcBorders>
              <w:top w:val="single" w:sz="8" w:space="0" w:color="D2D2D2"/>
              <w:left w:val="single" w:sz="8" w:space="0" w:color="D2D2D2"/>
              <w:bottom w:val="single" w:sz="8" w:space="0" w:color="D2D2D2"/>
              <w:right w:val="single" w:sz="8" w:space="0" w:color="D2D2D2"/>
            </w:tcBorders>
          </w:tcPr>
          <w:p w14:paraId="30DFA337" w14:textId="77777777" w:rsidR="00B87DC9" w:rsidRDefault="00B87DC9">
            <w:pPr>
              <w:pStyle w:val="TableParagraph"/>
              <w:kinsoku w:val="0"/>
              <w:overflowPunct w:val="0"/>
              <w:spacing w:before="11"/>
              <w:ind w:right="47"/>
              <w:rPr>
                <w:sz w:val="18"/>
                <w:szCs w:val="18"/>
              </w:rPr>
            </w:pPr>
            <w:r>
              <w:rPr>
                <w:sz w:val="18"/>
                <w:szCs w:val="18"/>
              </w:rPr>
              <w:t>680.640</w:t>
            </w:r>
          </w:p>
        </w:tc>
        <w:tc>
          <w:tcPr>
            <w:tcW w:w="865" w:type="dxa"/>
            <w:tcBorders>
              <w:top w:val="single" w:sz="8" w:space="0" w:color="D2D2D2"/>
              <w:left w:val="single" w:sz="8" w:space="0" w:color="D2D2D2"/>
              <w:bottom w:val="single" w:sz="8" w:space="0" w:color="D2D2D2"/>
              <w:right w:val="single" w:sz="8" w:space="0" w:color="D2D2D2"/>
            </w:tcBorders>
          </w:tcPr>
          <w:p w14:paraId="0E852FE1" w14:textId="77777777" w:rsidR="00B87DC9" w:rsidRDefault="00B87DC9">
            <w:pPr>
              <w:pStyle w:val="TableParagraph"/>
              <w:kinsoku w:val="0"/>
              <w:overflowPunct w:val="0"/>
              <w:spacing w:before="11"/>
              <w:ind w:right="45"/>
              <w:rPr>
                <w:sz w:val="18"/>
                <w:szCs w:val="18"/>
              </w:rPr>
            </w:pPr>
            <w:r>
              <w:rPr>
                <w:sz w:val="18"/>
                <w:szCs w:val="18"/>
              </w:rPr>
              <w:t>697.241</w:t>
            </w:r>
          </w:p>
        </w:tc>
        <w:tc>
          <w:tcPr>
            <w:tcW w:w="865" w:type="dxa"/>
            <w:tcBorders>
              <w:top w:val="single" w:sz="8" w:space="0" w:color="D2D2D2"/>
              <w:left w:val="single" w:sz="8" w:space="0" w:color="D2D2D2"/>
              <w:bottom w:val="single" w:sz="8" w:space="0" w:color="D2D2D2"/>
              <w:right w:val="single" w:sz="8" w:space="0" w:color="D2D2D2"/>
            </w:tcBorders>
          </w:tcPr>
          <w:p w14:paraId="268A7560" w14:textId="77777777" w:rsidR="00B87DC9" w:rsidRDefault="00B87DC9">
            <w:pPr>
              <w:pStyle w:val="TableParagraph"/>
              <w:kinsoku w:val="0"/>
              <w:overflowPunct w:val="0"/>
              <w:spacing w:before="11"/>
              <w:ind w:right="42"/>
              <w:rPr>
                <w:sz w:val="18"/>
                <w:szCs w:val="18"/>
              </w:rPr>
            </w:pPr>
            <w:r>
              <w:rPr>
                <w:sz w:val="18"/>
                <w:szCs w:val="18"/>
              </w:rPr>
              <w:t>713.842</w:t>
            </w:r>
          </w:p>
        </w:tc>
        <w:tc>
          <w:tcPr>
            <w:tcW w:w="868" w:type="dxa"/>
            <w:tcBorders>
              <w:top w:val="single" w:sz="8" w:space="0" w:color="D2D2D2"/>
              <w:left w:val="single" w:sz="8" w:space="0" w:color="D2D2D2"/>
              <w:bottom w:val="single" w:sz="8" w:space="0" w:color="D2D2D2"/>
              <w:right w:val="single" w:sz="8" w:space="0" w:color="D2D2D2"/>
            </w:tcBorders>
          </w:tcPr>
          <w:p w14:paraId="28C5A4EA" w14:textId="77777777" w:rsidR="00B87DC9" w:rsidRDefault="00B87DC9">
            <w:pPr>
              <w:pStyle w:val="TableParagraph"/>
              <w:kinsoku w:val="0"/>
              <w:overflowPunct w:val="0"/>
              <w:spacing w:before="11"/>
              <w:ind w:right="41"/>
              <w:rPr>
                <w:sz w:val="18"/>
                <w:szCs w:val="18"/>
              </w:rPr>
            </w:pPr>
            <w:r>
              <w:rPr>
                <w:sz w:val="18"/>
                <w:szCs w:val="18"/>
              </w:rPr>
              <w:t>730.443</w:t>
            </w:r>
          </w:p>
        </w:tc>
        <w:tc>
          <w:tcPr>
            <w:tcW w:w="865" w:type="dxa"/>
            <w:tcBorders>
              <w:top w:val="single" w:sz="8" w:space="0" w:color="D2D2D2"/>
              <w:left w:val="single" w:sz="8" w:space="0" w:color="D2D2D2"/>
              <w:bottom w:val="single" w:sz="8" w:space="0" w:color="D2D2D2"/>
              <w:right w:val="single" w:sz="8" w:space="0" w:color="D2D2D2"/>
            </w:tcBorders>
          </w:tcPr>
          <w:p w14:paraId="415471F6" w14:textId="77777777" w:rsidR="00B87DC9" w:rsidRDefault="00B87DC9">
            <w:pPr>
              <w:pStyle w:val="TableParagraph"/>
              <w:kinsoku w:val="0"/>
              <w:overflowPunct w:val="0"/>
              <w:spacing w:before="11"/>
              <w:ind w:right="41"/>
              <w:rPr>
                <w:sz w:val="18"/>
                <w:szCs w:val="18"/>
              </w:rPr>
            </w:pPr>
            <w:r>
              <w:rPr>
                <w:sz w:val="18"/>
                <w:szCs w:val="18"/>
              </w:rPr>
              <w:t>747.044</w:t>
            </w:r>
          </w:p>
        </w:tc>
        <w:tc>
          <w:tcPr>
            <w:tcW w:w="865" w:type="dxa"/>
            <w:tcBorders>
              <w:top w:val="single" w:sz="8" w:space="0" w:color="D2D2D2"/>
              <w:left w:val="single" w:sz="8" w:space="0" w:color="D2D2D2"/>
              <w:bottom w:val="single" w:sz="8" w:space="0" w:color="D2D2D2"/>
              <w:right w:val="single" w:sz="8" w:space="0" w:color="D2D2D2"/>
            </w:tcBorders>
          </w:tcPr>
          <w:p w14:paraId="5FA4B2BF" w14:textId="77777777" w:rsidR="00B87DC9" w:rsidRDefault="00B87DC9">
            <w:pPr>
              <w:pStyle w:val="TableParagraph"/>
              <w:kinsoku w:val="0"/>
              <w:overflowPunct w:val="0"/>
              <w:spacing w:before="11"/>
              <w:ind w:left="198" w:right="21"/>
              <w:jc w:val="center"/>
              <w:rPr>
                <w:sz w:val="18"/>
                <w:szCs w:val="18"/>
              </w:rPr>
            </w:pPr>
            <w:r>
              <w:rPr>
                <w:sz w:val="18"/>
                <w:szCs w:val="18"/>
              </w:rPr>
              <w:t>763.645</w:t>
            </w:r>
          </w:p>
        </w:tc>
        <w:tc>
          <w:tcPr>
            <w:tcW w:w="866" w:type="dxa"/>
            <w:tcBorders>
              <w:top w:val="single" w:sz="8" w:space="0" w:color="D2D2D2"/>
              <w:left w:val="single" w:sz="8" w:space="0" w:color="D2D2D2"/>
              <w:bottom w:val="single" w:sz="8" w:space="0" w:color="D2D2D2"/>
              <w:right w:val="single" w:sz="8" w:space="0" w:color="D2D2D2"/>
            </w:tcBorders>
          </w:tcPr>
          <w:p w14:paraId="4C6A350F" w14:textId="77777777" w:rsidR="00B87DC9" w:rsidRDefault="00B87DC9">
            <w:pPr>
              <w:pStyle w:val="TableParagraph"/>
              <w:kinsoku w:val="0"/>
              <w:overflowPunct w:val="0"/>
              <w:spacing w:before="11"/>
              <w:ind w:right="38"/>
              <w:rPr>
                <w:sz w:val="18"/>
                <w:szCs w:val="18"/>
              </w:rPr>
            </w:pPr>
            <w:r>
              <w:rPr>
                <w:sz w:val="18"/>
                <w:szCs w:val="18"/>
              </w:rPr>
              <w:t>780.246</w:t>
            </w:r>
          </w:p>
        </w:tc>
        <w:tc>
          <w:tcPr>
            <w:tcW w:w="868" w:type="dxa"/>
            <w:tcBorders>
              <w:top w:val="single" w:sz="8" w:space="0" w:color="D2D2D2"/>
              <w:left w:val="single" w:sz="8" w:space="0" w:color="D2D2D2"/>
              <w:bottom w:val="single" w:sz="8" w:space="0" w:color="D2D2D2"/>
              <w:right w:val="single" w:sz="8" w:space="0" w:color="D2D2D2"/>
            </w:tcBorders>
          </w:tcPr>
          <w:p w14:paraId="21825AF7" w14:textId="77777777" w:rsidR="00B87DC9" w:rsidRDefault="00B87DC9">
            <w:pPr>
              <w:pStyle w:val="TableParagraph"/>
              <w:kinsoku w:val="0"/>
              <w:overflowPunct w:val="0"/>
              <w:spacing w:before="11"/>
              <w:ind w:right="36"/>
              <w:rPr>
                <w:sz w:val="18"/>
                <w:szCs w:val="18"/>
              </w:rPr>
            </w:pPr>
            <w:r>
              <w:rPr>
                <w:sz w:val="18"/>
                <w:szCs w:val="18"/>
              </w:rPr>
              <w:t>796.847</w:t>
            </w:r>
          </w:p>
        </w:tc>
      </w:tr>
      <w:tr w:rsidR="00B87DC9" w14:paraId="1A1A438B"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1185CBFF" w14:textId="77777777" w:rsidR="00B87DC9" w:rsidRDefault="00B87DC9">
            <w:pPr>
              <w:pStyle w:val="TableParagraph"/>
              <w:kinsoku w:val="0"/>
              <w:overflowPunct w:val="0"/>
              <w:spacing w:before="11"/>
              <w:ind w:left="324" w:right="302"/>
              <w:jc w:val="center"/>
              <w:rPr>
                <w:b/>
                <w:bCs/>
                <w:sz w:val="18"/>
                <w:szCs w:val="18"/>
              </w:rPr>
            </w:pPr>
            <w:r>
              <w:rPr>
                <w:b/>
                <w:bCs/>
                <w:sz w:val="18"/>
                <w:szCs w:val="18"/>
              </w:rPr>
              <w:t>16</w:t>
            </w:r>
          </w:p>
        </w:tc>
        <w:tc>
          <w:tcPr>
            <w:tcW w:w="868" w:type="dxa"/>
            <w:tcBorders>
              <w:top w:val="single" w:sz="8" w:space="0" w:color="D2D2D2"/>
              <w:left w:val="single" w:sz="8" w:space="0" w:color="D2D2D2"/>
              <w:bottom w:val="single" w:sz="8" w:space="0" w:color="D2D2D2"/>
              <w:right w:val="single" w:sz="8" w:space="0" w:color="D2D2D2"/>
            </w:tcBorders>
          </w:tcPr>
          <w:p w14:paraId="54EFA0DF" w14:textId="77777777" w:rsidR="00B87DC9" w:rsidRDefault="00B87DC9">
            <w:pPr>
              <w:pStyle w:val="TableParagraph"/>
              <w:kinsoku w:val="0"/>
              <w:overflowPunct w:val="0"/>
              <w:spacing w:before="11"/>
              <w:ind w:right="46"/>
              <w:rPr>
                <w:sz w:val="18"/>
                <w:szCs w:val="18"/>
              </w:rPr>
            </w:pPr>
            <w:r>
              <w:rPr>
                <w:sz w:val="18"/>
                <w:szCs w:val="18"/>
              </w:rPr>
              <w:t>697.241</w:t>
            </w:r>
          </w:p>
        </w:tc>
        <w:tc>
          <w:tcPr>
            <w:tcW w:w="866" w:type="dxa"/>
            <w:tcBorders>
              <w:top w:val="single" w:sz="8" w:space="0" w:color="D2D2D2"/>
              <w:left w:val="single" w:sz="8" w:space="0" w:color="D2D2D2"/>
              <w:bottom w:val="single" w:sz="8" w:space="0" w:color="D2D2D2"/>
              <w:right w:val="single" w:sz="8" w:space="0" w:color="D2D2D2"/>
            </w:tcBorders>
          </w:tcPr>
          <w:p w14:paraId="07FB5D70" w14:textId="77777777" w:rsidR="00B87DC9" w:rsidRDefault="00B87DC9">
            <w:pPr>
              <w:pStyle w:val="TableParagraph"/>
              <w:kinsoku w:val="0"/>
              <w:overflowPunct w:val="0"/>
              <w:spacing w:before="11"/>
              <w:ind w:right="47"/>
              <w:rPr>
                <w:sz w:val="18"/>
                <w:szCs w:val="18"/>
              </w:rPr>
            </w:pPr>
            <w:r>
              <w:rPr>
                <w:sz w:val="18"/>
                <w:szCs w:val="18"/>
              </w:rPr>
              <w:t>714.672</w:t>
            </w:r>
          </w:p>
        </w:tc>
        <w:tc>
          <w:tcPr>
            <w:tcW w:w="865" w:type="dxa"/>
            <w:tcBorders>
              <w:top w:val="single" w:sz="8" w:space="0" w:color="D2D2D2"/>
              <w:left w:val="single" w:sz="8" w:space="0" w:color="D2D2D2"/>
              <w:bottom w:val="single" w:sz="8" w:space="0" w:color="D2D2D2"/>
              <w:right w:val="single" w:sz="8" w:space="0" w:color="D2D2D2"/>
            </w:tcBorders>
          </w:tcPr>
          <w:p w14:paraId="513C3DAB" w14:textId="77777777" w:rsidR="00B87DC9" w:rsidRDefault="00B87DC9">
            <w:pPr>
              <w:pStyle w:val="TableParagraph"/>
              <w:kinsoku w:val="0"/>
              <w:overflowPunct w:val="0"/>
              <w:spacing w:before="11"/>
              <w:ind w:right="45"/>
              <w:rPr>
                <w:sz w:val="18"/>
                <w:szCs w:val="18"/>
              </w:rPr>
            </w:pPr>
            <w:r>
              <w:rPr>
                <w:sz w:val="18"/>
                <w:szCs w:val="18"/>
              </w:rPr>
              <w:t>732.103</w:t>
            </w:r>
          </w:p>
        </w:tc>
        <w:tc>
          <w:tcPr>
            <w:tcW w:w="865" w:type="dxa"/>
            <w:tcBorders>
              <w:top w:val="single" w:sz="8" w:space="0" w:color="D2D2D2"/>
              <w:left w:val="single" w:sz="8" w:space="0" w:color="D2D2D2"/>
              <w:bottom w:val="single" w:sz="8" w:space="0" w:color="D2D2D2"/>
              <w:right w:val="single" w:sz="8" w:space="0" w:color="D2D2D2"/>
            </w:tcBorders>
          </w:tcPr>
          <w:p w14:paraId="0F16BADE" w14:textId="77777777" w:rsidR="00B87DC9" w:rsidRDefault="00B87DC9">
            <w:pPr>
              <w:pStyle w:val="TableParagraph"/>
              <w:kinsoku w:val="0"/>
              <w:overflowPunct w:val="0"/>
              <w:spacing w:before="11"/>
              <w:ind w:right="42"/>
              <w:rPr>
                <w:sz w:val="18"/>
                <w:szCs w:val="18"/>
              </w:rPr>
            </w:pPr>
            <w:r>
              <w:rPr>
                <w:sz w:val="18"/>
                <w:szCs w:val="18"/>
              </w:rPr>
              <w:t>749.534</w:t>
            </w:r>
          </w:p>
        </w:tc>
        <w:tc>
          <w:tcPr>
            <w:tcW w:w="868" w:type="dxa"/>
            <w:tcBorders>
              <w:top w:val="single" w:sz="8" w:space="0" w:color="D2D2D2"/>
              <w:left w:val="single" w:sz="8" w:space="0" w:color="D2D2D2"/>
              <w:bottom w:val="single" w:sz="8" w:space="0" w:color="D2D2D2"/>
              <w:right w:val="single" w:sz="8" w:space="0" w:color="D2D2D2"/>
            </w:tcBorders>
          </w:tcPr>
          <w:p w14:paraId="760B7FC8" w14:textId="77777777" w:rsidR="00B87DC9" w:rsidRDefault="00B87DC9">
            <w:pPr>
              <w:pStyle w:val="TableParagraph"/>
              <w:kinsoku w:val="0"/>
              <w:overflowPunct w:val="0"/>
              <w:spacing w:before="11"/>
              <w:ind w:right="41"/>
              <w:rPr>
                <w:sz w:val="18"/>
                <w:szCs w:val="18"/>
              </w:rPr>
            </w:pPr>
            <w:r>
              <w:rPr>
                <w:sz w:val="18"/>
                <w:szCs w:val="18"/>
              </w:rPr>
              <w:t>766.965</w:t>
            </w:r>
          </w:p>
        </w:tc>
        <w:tc>
          <w:tcPr>
            <w:tcW w:w="865" w:type="dxa"/>
            <w:tcBorders>
              <w:top w:val="single" w:sz="8" w:space="0" w:color="D2D2D2"/>
              <w:left w:val="single" w:sz="8" w:space="0" w:color="D2D2D2"/>
              <w:bottom w:val="single" w:sz="8" w:space="0" w:color="D2D2D2"/>
              <w:right w:val="single" w:sz="8" w:space="0" w:color="D2D2D2"/>
            </w:tcBorders>
          </w:tcPr>
          <w:p w14:paraId="32321125" w14:textId="77777777" w:rsidR="00B87DC9" w:rsidRDefault="00B87DC9">
            <w:pPr>
              <w:pStyle w:val="TableParagraph"/>
              <w:kinsoku w:val="0"/>
              <w:overflowPunct w:val="0"/>
              <w:spacing w:before="11"/>
              <w:ind w:right="41"/>
              <w:rPr>
                <w:sz w:val="18"/>
                <w:szCs w:val="18"/>
              </w:rPr>
            </w:pPr>
            <w:r>
              <w:rPr>
                <w:sz w:val="18"/>
                <w:szCs w:val="18"/>
              </w:rPr>
              <w:t>784.396</w:t>
            </w:r>
          </w:p>
        </w:tc>
        <w:tc>
          <w:tcPr>
            <w:tcW w:w="865" w:type="dxa"/>
            <w:tcBorders>
              <w:top w:val="single" w:sz="8" w:space="0" w:color="D2D2D2"/>
              <w:left w:val="single" w:sz="8" w:space="0" w:color="D2D2D2"/>
              <w:bottom w:val="single" w:sz="8" w:space="0" w:color="D2D2D2"/>
              <w:right w:val="single" w:sz="8" w:space="0" w:color="D2D2D2"/>
            </w:tcBorders>
          </w:tcPr>
          <w:p w14:paraId="45C88B16" w14:textId="77777777" w:rsidR="00B87DC9" w:rsidRDefault="00B87DC9">
            <w:pPr>
              <w:pStyle w:val="TableParagraph"/>
              <w:kinsoku w:val="0"/>
              <w:overflowPunct w:val="0"/>
              <w:spacing w:before="11"/>
              <w:ind w:left="198" w:right="21"/>
              <w:jc w:val="center"/>
              <w:rPr>
                <w:sz w:val="18"/>
                <w:szCs w:val="18"/>
              </w:rPr>
            </w:pPr>
            <w:r>
              <w:rPr>
                <w:sz w:val="18"/>
                <w:szCs w:val="18"/>
              </w:rPr>
              <w:t>801.827</w:t>
            </w:r>
          </w:p>
        </w:tc>
        <w:tc>
          <w:tcPr>
            <w:tcW w:w="866" w:type="dxa"/>
            <w:tcBorders>
              <w:top w:val="single" w:sz="8" w:space="0" w:color="D2D2D2"/>
              <w:left w:val="single" w:sz="8" w:space="0" w:color="D2D2D2"/>
              <w:bottom w:val="single" w:sz="8" w:space="0" w:color="D2D2D2"/>
              <w:right w:val="single" w:sz="8" w:space="0" w:color="D2D2D2"/>
            </w:tcBorders>
          </w:tcPr>
          <w:p w14:paraId="398CB23E" w14:textId="77777777" w:rsidR="00B87DC9" w:rsidRDefault="00B87DC9">
            <w:pPr>
              <w:pStyle w:val="TableParagraph"/>
              <w:kinsoku w:val="0"/>
              <w:overflowPunct w:val="0"/>
              <w:spacing w:before="11"/>
              <w:ind w:right="38"/>
              <w:rPr>
                <w:sz w:val="18"/>
                <w:szCs w:val="18"/>
              </w:rPr>
            </w:pPr>
            <w:r>
              <w:rPr>
                <w:sz w:val="18"/>
                <w:szCs w:val="18"/>
              </w:rPr>
              <w:t>819.258</w:t>
            </w:r>
          </w:p>
        </w:tc>
        <w:tc>
          <w:tcPr>
            <w:tcW w:w="868" w:type="dxa"/>
            <w:tcBorders>
              <w:top w:val="single" w:sz="8" w:space="0" w:color="D2D2D2"/>
              <w:left w:val="single" w:sz="8" w:space="0" w:color="D2D2D2"/>
              <w:bottom w:val="single" w:sz="8" w:space="0" w:color="D2D2D2"/>
              <w:right w:val="single" w:sz="8" w:space="0" w:color="D2D2D2"/>
            </w:tcBorders>
          </w:tcPr>
          <w:p w14:paraId="659ED9E6" w14:textId="77777777" w:rsidR="00B87DC9" w:rsidRDefault="00B87DC9">
            <w:pPr>
              <w:pStyle w:val="TableParagraph"/>
              <w:kinsoku w:val="0"/>
              <w:overflowPunct w:val="0"/>
              <w:spacing w:before="11"/>
              <w:ind w:right="36"/>
              <w:rPr>
                <w:sz w:val="18"/>
                <w:szCs w:val="18"/>
              </w:rPr>
            </w:pPr>
            <w:r>
              <w:rPr>
                <w:sz w:val="18"/>
                <w:szCs w:val="18"/>
              </w:rPr>
              <w:t>836.689</w:t>
            </w:r>
          </w:p>
        </w:tc>
      </w:tr>
      <w:tr w:rsidR="00B87DC9" w14:paraId="19BD7956"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7C9DF00D" w14:textId="77777777" w:rsidR="00B87DC9" w:rsidRDefault="00B87DC9">
            <w:pPr>
              <w:pStyle w:val="TableParagraph"/>
              <w:kinsoku w:val="0"/>
              <w:overflowPunct w:val="0"/>
              <w:spacing w:before="11"/>
              <w:ind w:left="324" w:right="302"/>
              <w:jc w:val="center"/>
              <w:rPr>
                <w:b/>
                <w:bCs/>
                <w:sz w:val="18"/>
                <w:szCs w:val="18"/>
              </w:rPr>
            </w:pPr>
            <w:r>
              <w:rPr>
                <w:b/>
                <w:bCs/>
                <w:sz w:val="18"/>
                <w:szCs w:val="18"/>
              </w:rPr>
              <w:t>17</w:t>
            </w:r>
          </w:p>
        </w:tc>
        <w:tc>
          <w:tcPr>
            <w:tcW w:w="868" w:type="dxa"/>
            <w:tcBorders>
              <w:top w:val="single" w:sz="8" w:space="0" w:color="D2D2D2"/>
              <w:left w:val="single" w:sz="8" w:space="0" w:color="D2D2D2"/>
              <w:bottom w:val="single" w:sz="8" w:space="0" w:color="D2D2D2"/>
              <w:right w:val="single" w:sz="8" w:space="0" w:color="D2D2D2"/>
            </w:tcBorders>
          </w:tcPr>
          <w:p w14:paraId="520F2AA4" w14:textId="77777777" w:rsidR="00B87DC9" w:rsidRDefault="00B87DC9">
            <w:pPr>
              <w:pStyle w:val="TableParagraph"/>
              <w:kinsoku w:val="0"/>
              <w:overflowPunct w:val="0"/>
              <w:spacing w:before="11"/>
              <w:ind w:right="46"/>
              <w:rPr>
                <w:sz w:val="18"/>
                <w:szCs w:val="18"/>
              </w:rPr>
            </w:pPr>
            <w:r>
              <w:rPr>
                <w:sz w:val="18"/>
                <w:szCs w:val="18"/>
              </w:rPr>
              <w:t>732.103</w:t>
            </w:r>
          </w:p>
        </w:tc>
        <w:tc>
          <w:tcPr>
            <w:tcW w:w="866" w:type="dxa"/>
            <w:tcBorders>
              <w:top w:val="single" w:sz="8" w:space="0" w:color="D2D2D2"/>
              <w:left w:val="single" w:sz="8" w:space="0" w:color="D2D2D2"/>
              <w:bottom w:val="single" w:sz="8" w:space="0" w:color="D2D2D2"/>
              <w:right w:val="single" w:sz="8" w:space="0" w:color="D2D2D2"/>
            </w:tcBorders>
          </w:tcPr>
          <w:p w14:paraId="2AE3C29A" w14:textId="77777777" w:rsidR="00B87DC9" w:rsidRDefault="00B87DC9">
            <w:pPr>
              <w:pStyle w:val="TableParagraph"/>
              <w:kinsoku w:val="0"/>
              <w:overflowPunct w:val="0"/>
              <w:spacing w:before="11"/>
              <w:ind w:right="47"/>
              <w:rPr>
                <w:sz w:val="18"/>
                <w:szCs w:val="18"/>
              </w:rPr>
            </w:pPr>
            <w:r>
              <w:rPr>
                <w:sz w:val="18"/>
                <w:szCs w:val="18"/>
              </w:rPr>
              <w:t>750.406</w:t>
            </w:r>
          </w:p>
        </w:tc>
        <w:tc>
          <w:tcPr>
            <w:tcW w:w="865" w:type="dxa"/>
            <w:tcBorders>
              <w:top w:val="single" w:sz="8" w:space="0" w:color="D2D2D2"/>
              <w:left w:val="single" w:sz="8" w:space="0" w:color="D2D2D2"/>
              <w:bottom w:val="single" w:sz="8" w:space="0" w:color="D2D2D2"/>
              <w:right w:val="single" w:sz="8" w:space="0" w:color="D2D2D2"/>
            </w:tcBorders>
          </w:tcPr>
          <w:p w14:paraId="7EAD4C6F" w14:textId="77777777" w:rsidR="00B87DC9" w:rsidRDefault="00B87DC9">
            <w:pPr>
              <w:pStyle w:val="TableParagraph"/>
              <w:kinsoku w:val="0"/>
              <w:overflowPunct w:val="0"/>
              <w:spacing w:before="11"/>
              <w:ind w:right="45"/>
              <w:rPr>
                <w:sz w:val="18"/>
                <w:szCs w:val="18"/>
              </w:rPr>
            </w:pPr>
            <w:r>
              <w:rPr>
                <w:sz w:val="18"/>
                <w:szCs w:val="18"/>
              </w:rPr>
              <w:t>768.708</w:t>
            </w:r>
          </w:p>
        </w:tc>
        <w:tc>
          <w:tcPr>
            <w:tcW w:w="865" w:type="dxa"/>
            <w:tcBorders>
              <w:top w:val="single" w:sz="8" w:space="0" w:color="D2D2D2"/>
              <w:left w:val="single" w:sz="8" w:space="0" w:color="D2D2D2"/>
              <w:bottom w:val="single" w:sz="8" w:space="0" w:color="D2D2D2"/>
              <w:right w:val="single" w:sz="8" w:space="0" w:color="D2D2D2"/>
            </w:tcBorders>
          </w:tcPr>
          <w:p w14:paraId="595A2AE5" w14:textId="77777777" w:rsidR="00B87DC9" w:rsidRDefault="00B87DC9">
            <w:pPr>
              <w:pStyle w:val="TableParagraph"/>
              <w:kinsoku w:val="0"/>
              <w:overflowPunct w:val="0"/>
              <w:spacing w:before="11"/>
              <w:ind w:right="42"/>
              <w:rPr>
                <w:sz w:val="18"/>
                <w:szCs w:val="18"/>
              </w:rPr>
            </w:pPr>
            <w:r>
              <w:rPr>
                <w:sz w:val="18"/>
                <w:szCs w:val="18"/>
              </w:rPr>
              <w:t>787.011</w:t>
            </w:r>
          </w:p>
        </w:tc>
        <w:tc>
          <w:tcPr>
            <w:tcW w:w="868" w:type="dxa"/>
            <w:tcBorders>
              <w:top w:val="single" w:sz="8" w:space="0" w:color="D2D2D2"/>
              <w:left w:val="single" w:sz="8" w:space="0" w:color="D2D2D2"/>
              <w:bottom w:val="single" w:sz="8" w:space="0" w:color="D2D2D2"/>
              <w:right w:val="single" w:sz="8" w:space="0" w:color="D2D2D2"/>
            </w:tcBorders>
          </w:tcPr>
          <w:p w14:paraId="732C74AC" w14:textId="77777777" w:rsidR="00B87DC9" w:rsidRDefault="00B87DC9">
            <w:pPr>
              <w:pStyle w:val="TableParagraph"/>
              <w:kinsoku w:val="0"/>
              <w:overflowPunct w:val="0"/>
              <w:spacing w:before="11"/>
              <w:ind w:right="41"/>
              <w:rPr>
                <w:sz w:val="18"/>
                <w:szCs w:val="18"/>
              </w:rPr>
            </w:pPr>
            <w:r>
              <w:rPr>
                <w:sz w:val="18"/>
                <w:szCs w:val="18"/>
              </w:rPr>
              <w:t>805.313</w:t>
            </w:r>
          </w:p>
        </w:tc>
        <w:tc>
          <w:tcPr>
            <w:tcW w:w="865" w:type="dxa"/>
            <w:tcBorders>
              <w:top w:val="single" w:sz="8" w:space="0" w:color="D2D2D2"/>
              <w:left w:val="single" w:sz="8" w:space="0" w:color="D2D2D2"/>
              <w:bottom w:val="single" w:sz="8" w:space="0" w:color="D2D2D2"/>
              <w:right w:val="single" w:sz="8" w:space="0" w:color="D2D2D2"/>
            </w:tcBorders>
          </w:tcPr>
          <w:p w14:paraId="0B84D064" w14:textId="77777777" w:rsidR="00B87DC9" w:rsidRDefault="00B87DC9">
            <w:pPr>
              <w:pStyle w:val="TableParagraph"/>
              <w:kinsoku w:val="0"/>
              <w:overflowPunct w:val="0"/>
              <w:spacing w:before="11"/>
              <w:ind w:right="41"/>
              <w:rPr>
                <w:sz w:val="18"/>
                <w:szCs w:val="18"/>
              </w:rPr>
            </w:pPr>
            <w:r>
              <w:rPr>
                <w:sz w:val="18"/>
                <w:szCs w:val="18"/>
              </w:rPr>
              <w:t>823.616</w:t>
            </w:r>
          </w:p>
        </w:tc>
        <w:tc>
          <w:tcPr>
            <w:tcW w:w="865" w:type="dxa"/>
            <w:tcBorders>
              <w:top w:val="single" w:sz="8" w:space="0" w:color="D2D2D2"/>
              <w:left w:val="single" w:sz="8" w:space="0" w:color="D2D2D2"/>
              <w:bottom w:val="single" w:sz="8" w:space="0" w:color="D2D2D2"/>
              <w:right w:val="single" w:sz="8" w:space="0" w:color="D2D2D2"/>
            </w:tcBorders>
          </w:tcPr>
          <w:p w14:paraId="013B4102" w14:textId="77777777" w:rsidR="00B87DC9" w:rsidRDefault="00B87DC9">
            <w:pPr>
              <w:pStyle w:val="TableParagraph"/>
              <w:kinsoku w:val="0"/>
              <w:overflowPunct w:val="0"/>
              <w:spacing w:before="11"/>
              <w:ind w:left="198" w:right="21"/>
              <w:jc w:val="center"/>
              <w:rPr>
                <w:sz w:val="18"/>
                <w:szCs w:val="18"/>
              </w:rPr>
            </w:pPr>
            <w:r>
              <w:rPr>
                <w:sz w:val="18"/>
                <w:szCs w:val="18"/>
              </w:rPr>
              <w:t>841.918</w:t>
            </w:r>
          </w:p>
        </w:tc>
        <w:tc>
          <w:tcPr>
            <w:tcW w:w="866" w:type="dxa"/>
            <w:tcBorders>
              <w:top w:val="single" w:sz="8" w:space="0" w:color="D2D2D2"/>
              <w:left w:val="single" w:sz="8" w:space="0" w:color="D2D2D2"/>
              <w:bottom w:val="single" w:sz="8" w:space="0" w:color="D2D2D2"/>
              <w:right w:val="single" w:sz="8" w:space="0" w:color="D2D2D2"/>
            </w:tcBorders>
          </w:tcPr>
          <w:p w14:paraId="59399170" w14:textId="77777777" w:rsidR="00B87DC9" w:rsidRDefault="00B87DC9">
            <w:pPr>
              <w:pStyle w:val="TableParagraph"/>
              <w:kinsoku w:val="0"/>
              <w:overflowPunct w:val="0"/>
              <w:spacing w:before="11"/>
              <w:ind w:right="38"/>
              <w:rPr>
                <w:sz w:val="18"/>
                <w:szCs w:val="18"/>
              </w:rPr>
            </w:pPr>
            <w:r>
              <w:rPr>
                <w:sz w:val="18"/>
                <w:szCs w:val="18"/>
              </w:rPr>
              <w:t>860.221</w:t>
            </w:r>
          </w:p>
        </w:tc>
        <w:tc>
          <w:tcPr>
            <w:tcW w:w="868" w:type="dxa"/>
            <w:tcBorders>
              <w:top w:val="single" w:sz="8" w:space="0" w:color="D2D2D2"/>
              <w:left w:val="single" w:sz="8" w:space="0" w:color="D2D2D2"/>
              <w:bottom w:val="single" w:sz="8" w:space="0" w:color="D2D2D2"/>
              <w:right w:val="single" w:sz="8" w:space="0" w:color="D2D2D2"/>
            </w:tcBorders>
          </w:tcPr>
          <w:p w14:paraId="108D59DF" w14:textId="77777777" w:rsidR="00B87DC9" w:rsidRDefault="00B87DC9">
            <w:pPr>
              <w:pStyle w:val="TableParagraph"/>
              <w:kinsoku w:val="0"/>
              <w:overflowPunct w:val="0"/>
              <w:spacing w:before="11"/>
              <w:ind w:right="36"/>
              <w:rPr>
                <w:sz w:val="18"/>
                <w:szCs w:val="18"/>
              </w:rPr>
            </w:pPr>
            <w:r>
              <w:rPr>
                <w:sz w:val="18"/>
                <w:szCs w:val="18"/>
              </w:rPr>
              <w:t>878.524</w:t>
            </w:r>
          </w:p>
        </w:tc>
      </w:tr>
      <w:tr w:rsidR="00B87DC9" w14:paraId="56A3422A"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14E489FF" w14:textId="77777777" w:rsidR="00B87DC9" w:rsidRDefault="00B87DC9">
            <w:pPr>
              <w:pStyle w:val="TableParagraph"/>
              <w:kinsoku w:val="0"/>
              <w:overflowPunct w:val="0"/>
              <w:spacing w:before="11"/>
              <w:ind w:left="324" w:right="302"/>
              <w:jc w:val="center"/>
              <w:rPr>
                <w:b/>
                <w:bCs/>
                <w:sz w:val="18"/>
                <w:szCs w:val="18"/>
              </w:rPr>
            </w:pPr>
            <w:r>
              <w:rPr>
                <w:b/>
                <w:bCs/>
                <w:sz w:val="18"/>
                <w:szCs w:val="18"/>
              </w:rPr>
              <w:t>18</w:t>
            </w:r>
          </w:p>
        </w:tc>
        <w:tc>
          <w:tcPr>
            <w:tcW w:w="868" w:type="dxa"/>
            <w:tcBorders>
              <w:top w:val="single" w:sz="8" w:space="0" w:color="D2D2D2"/>
              <w:left w:val="single" w:sz="8" w:space="0" w:color="D2D2D2"/>
              <w:bottom w:val="single" w:sz="8" w:space="0" w:color="D2D2D2"/>
              <w:right w:val="single" w:sz="8" w:space="0" w:color="D2D2D2"/>
            </w:tcBorders>
          </w:tcPr>
          <w:p w14:paraId="1E8EC67E" w14:textId="77777777" w:rsidR="00B87DC9" w:rsidRDefault="00B87DC9">
            <w:pPr>
              <w:pStyle w:val="TableParagraph"/>
              <w:kinsoku w:val="0"/>
              <w:overflowPunct w:val="0"/>
              <w:spacing w:before="11"/>
              <w:ind w:right="46"/>
              <w:rPr>
                <w:sz w:val="18"/>
                <w:szCs w:val="18"/>
              </w:rPr>
            </w:pPr>
            <w:r>
              <w:rPr>
                <w:sz w:val="18"/>
                <w:szCs w:val="18"/>
              </w:rPr>
              <w:t>768.708</w:t>
            </w:r>
          </w:p>
        </w:tc>
        <w:tc>
          <w:tcPr>
            <w:tcW w:w="866" w:type="dxa"/>
            <w:tcBorders>
              <w:top w:val="single" w:sz="8" w:space="0" w:color="D2D2D2"/>
              <w:left w:val="single" w:sz="8" w:space="0" w:color="D2D2D2"/>
              <w:bottom w:val="single" w:sz="8" w:space="0" w:color="D2D2D2"/>
              <w:right w:val="single" w:sz="8" w:space="0" w:color="D2D2D2"/>
            </w:tcBorders>
          </w:tcPr>
          <w:p w14:paraId="666194DB" w14:textId="77777777" w:rsidR="00B87DC9" w:rsidRDefault="00B87DC9">
            <w:pPr>
              <w:pStyle w:val="TableParagraph"/>
              <w:kinsoku w:val="0"/>
              <w:overflowPunct w:val="0"/>
              <w:spacing w:before="11"/>
              <w:ind w:right="47"/>
              <w:rPr>
                <w:sz w:val="18"/>
                <w:szCs w:val="18"/>
              </w:rPr>
            </w:pPr>
            <w:r>
              <w:rPr>
                <w:sz w:val="18"/>
                <w:szCs w:val="18"/>
              </w:rPr>
              <w:t>787.926</w:t>
            </w:r>
          </w:p>
        </w:tc>
        <w:tc>
          <w:tcPr>
            <w:tcW w:w="865" w:type="dxa"/>
            <w:tcBorders>
              <w:top w:val="single" w:sz="8" w:space="0" w:color="D2D2D2"/>
              <w:left w:val="single" w:sz="8" w:space="0" w:color="D2D2D2"/>
              <w:bottom w:val="single" w:sz="8" w:space="0" w:color="D2D2D2"/>
              <w:right w:val="single" w:sz="8" w:space="0" w:color="D2D2D2"/>
            </w:tcBorders>
          </w:tcPr>
          <w:p w14:paraId="48988188" w14:textId="77777777" w:rsidR="00B87DC9" w:rsidRDefault="00B87DC9">
            <w:pPr>
              <w:pStyle w:val="TableParagraph"/>
              <w:kinsoku w:val="0"/>
              <w:overflowPunct w:val="0"/>
              <w:spacing w:before="11"/>
              <w:ind w:right="45"/>
              <w:rPr>
                <w:sz w:val="18"/>
                <w:szCs w:val="18"/>
              </w:rPr>
            </w:pPr>
            <w:r>
              <w:rPr>
                <w:sz w:val="18"/>
                <w:szCs w:val="18"/>
              </w:rPr>
              <w:t>807.144</w:t>
            </w:r>
          </w:p>
        </w:tc>
        <w:tc>
          <w:tcPr>
            <w:tcW w:w="865" w:type="dxa"/>
            <w:tcBorders>
              <w:top w:val="single" w:sz="8" w:space="0" w:color="D2D2D2"/>
              <w:left w:val="single" w:sz="8" w:space="0" w:color="D2D2D2"/>
              <w:bottom w:val="single" w:sz="8" w:space="0" w:color="D2D2D2"/>
              <w:right w:val="single" w:sz="8" w:space="0" w:color="D2D2D2"/>
            </w:tcBorders>
          </w:tcPr>
          <w:p w14:paraId="1DAE0E6F" w14:textId="77777777" w:rsidR="00B87DC9" w:rsidRDefault="00B87DC9">
            <w:pPr>
              <w:pStyle w:val="TableParagraph"/>
              <w:kinsoku w:val="0"/>
              <w:overflowPunct w:val="0"/>
              <w:spacing w:before="11"/>
              <w:ind w:right="42"/>
              <w:rPr>
                <w:sz w:val="18"/>
                <w:szCs w:val="18"/>
              </w:rPr>
            </w:pPr>
            <w:r>
              <w:rPr>
                <w:sz w:val="18"/>
                <w:szCs w:val="18"/>
              </w:rPr>
              <w:t>826.361</w:t>
            </w:r>
          </w:p>
        </w:tc>
        <w:tc>
          <w:tcPr>
            <w:tcW w:w="868" w:type="dxa"/>
            <w:tcBorders>
              <w:top w:val="single" w:sz="8" w:space="0" w:color="D2D2D2"/>
              <w:left w:val="single" w:sz="8" w:space="0" w:color="D2D2D2"/>
              <w:bottom w:val="single" w:sz="8" w:space="0" w:color="D2D2D2"/>
              <w:right w:val="single" w:sz="8" w:space="0" w:color="D2D2D2"/>
            </w:tcBorders>
          </w:tcPr>
          <w:p w14:paraId="396C6B80" w14:textId="77777777" w:rsidR="00B87DC9" w:rsidRDefault="00B87DC9">
            <w:pPr>
              <w:pStyle w:val="TableParagraph"/>
              <w:kinsoku w:val="0"/>
              <w:overflowPunct w:val="0"/>
              <w:spacing w:before="11"/>
              <w:ind w:right="41"/>
              <w:rPr>
                <w:sz w:val="18"/>
                <w:szCs w:val="18"/>
              </w:rPr>
            </w:pPr>
            <w:r>
              <w:rPr>
                <w:sz w:val="18"/>
                <w:szCs w:val="18"/>
              </w:rPr>
              <w:t>845.579</w:t>
            </w:r>
          </w:p>
        </w:tc>
        <w:tc>
          <w:tcPr>
            <w:tcW w:w="865" w:type="dxa"/>
            <w:tcBorders>
              <w:top w:val="single" w:sz="8" w:space="0" w:color="D2D2D2"/>
              <w:left w:val="single" w:sz="8" w:space="0" w:color="D2D2D2"/>
              <w:bottom w:val="single" w:sz="8" w:space="0" w:color="D2D2D2"/>
              <w:right w:val="single" w:sz="8" w:space="0" w:color="D2D2D2"/>
            </w:tcBorders>
          </w:tcPr>
          <w:p w14:paraId="0F64E9AA" w14:textId="77777777" w:rsidR="00B87DC9" w:rsidRDefault="00B87DC9">
            <w:pPr>
              <w:pStyle w:val="TableParagraph"/>
              <w:kinsoku w:val="0"/>
              <w:overflowPunct w:val="0"/>
              <w:spacing w:before="11"/>
              <w:ind w:right="41"/>
              <w:rPr>
                <w:sz w:val="18"/>
                <w:szCs w:val="18"/>
              </w:rPr>
            </w:pPr>
            <w:r>
              <w:rPr>
                <w:sz w:val="18"/>
                <w:szCs w:val="18"/>
              </w:rPr>
              <w:t>864.797</w:t>
            </w:r>
          </w:p>
        </w:tc>
        <w:tc>
          <w:tcPr>
            <w:tcW w:w="865" w:type="dxa"/>
            <w:tcBorders>
              <w:top w:val="single" w:sz="8" w:space="0" w:color="D2D2D2"/>
              <w:left w:val="single" w:sz="8" w:space="0" w:color="D2D2D2"/>
              <w:bottom w:val="single" w:sz="8" w:space="0" w:color="D2D2D2"/>
              <w:right w:val="single" w:sz="8" w:space="0" w:color="D2D2D2"/>
            </w:tcBorders>
          </w:tcPr>
          <w:p w14:paraId="2D64E245" w14:textId="77777777" w:rsidR="00B87DC9" w:rsidRDefault="00B87DC9">
            <w:pPr>
              <w:pStyle w:val="TableParagraph"/>
              <w:kinsoku w:val="0"/>
              <w:overflowPunct w:val="0"/>
              <w:spacing w:before="11"/>
              <w:ind w:left="198" w:right="21"/>
              <w:jc w:val="center"/>
              <w:rPr>
                <w:sz w:val="18"/>
                <w:szCs w:val="18"/>
              </w:rPr>
            </w:pPr>
            <w:r>
              <w:rPr>
                <w:sz w:val="18"/>
                <w:szCs w:val="18"/>
              </w:rPr>
              <w:t>884.014</w:t>
            </w:r>
          </w:p>
        </w:tc>
        <w:tc>
          <w:tcPr>
            <w:tcW w:w="866" w:type="dxa"/>
            <w:tcBorders>
              <w:top w:val="single" w:sz="8" w:space="0" w:color="D2D2D2"/>
              <w:left w:val="single" w:sz="8" w:space="0" w:color="D2D2D2"/>
              <w:bottom w:val="single" w:sz="8" w:space="0" w:color="D2D2D2"/>
              <w:right w:val="single" w:sz="8" w:space="0" w:color="D2D2D2"/>
            </w:tcBorders>
          </w:tcPr>
          <w:p w14:paraId="12493DCC" w14:textId="77777777" w:rsidR="00B87DC9" w:rsidRDefault="00B87DC9">
            <w:pPr>
              <w:pStyle w:val="TableParagraph"/>
              <w:kinsoku w:val="0"/>
              <w:overflowPunct w:val="0"/>
              <w:spacing w:before="11"/>
              <w:ind w:right="38"/>
              <w:rPr>
                <w:sz w:val="18"/>
                <w:szCs w:val="18"/>
              </w:rPr>
            </w:pPr>
            <w:r>
              <w:rPr>
                <w:sz w:val="18"/>
                <w:szCs w:val="18"/>
              </w:rPr>
              <w:t>903.232</w:t>
            </w:r>
          </w:p>
        </w:tc>
        <w:tc>
          <w:tcPr>
            <w:tcW w:w="868" w:type="dxa"/>
            <w:tcBorders>
              <w:top w:val="single" w:sz="8" w:space="0" w:color="D2D2D2"/>
              <w:left w:val="single" w:sz="8" w:space="0" w:color="D2D2D2"/>
              <w:bottom w:val="single" w:sz="8" w:space="0" w:color="D2D2D2"/>
              <w:right w:val="single" w:sz="8" w:space="0" w:color="D2D2D2"/>
            </w:tcBorders>
          </w:tcPr>
          <w:p w14:paraId="1ED46E96" w14:textId="77777777" w:rsidR="00B87DC9" w:rsidRDefault="00B87DC9">
            <w:pPr>
              <w:pStyle w:val="TableParagraph"/>
              <w:kinsoku w:val="0"/>
              <w:overflowPunct w:val="0"/>
              <w:spacing w:before="11"/>
              <w:ind w:right="36"/>
              <w:rPr>
                <w:sz w:val="18"/>
                <w:szCs w:val="18"/>
              </w:rPr>
            </w:pPr>
            <w:r>
              <w:rPr>
                <w:sz w:val="18"/>
                <w:szCs w:val="18"/>
              </w:rPr>
              <w:t>922.450</w:t>
            </w:r>
          </w:p>
        </w:tc>
      </w:tr>
      <w:tr w:rsidR="00B87DC9" w14:paraId="67E3113B"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502E1EA6" w14:textId="77777777" w:rsidR="00B87DC9" w:rsidRDefault="00B87DC9">
            <w:pPr>
              <w:pStyle w:val="TableParagraph"/>
              <w:kinsoku w:val="0"/>
              <w:overflowPunct w:val="0"/>
              <w:spacing w:before="11"/>
              <w:ind w:left="324" w:right="302"/>
              <w:jc w:val="center"/>
              <w:rPr>
                <w:b/>
                <w:bCs/>
                <w:sz w:val="18"/>
                <w:szCs w:val="18"/>
              </w:rPr>
            </w:pPr>
            <w:r>
              <w:rPr>
                <w:b/>
                <w:bCs/>
                <w:sz w:val="18"/>
                <w:szCs w:val="18"/>
              </w:rPr>
              <w:t>19</w:t>
            </w:r>
          </w:p>
        </w:tc>
        <w:tc>
          <w:tcPr>
            <w:tcW w:w="868" w:type="dxa"/>
            <w:tcBorders>
              <w:top w:val="single" w:sz="8" w:space="0" w:color="D2D2D2"/>
              <w:left w:val="single" w:sz="8" w:space="0" w:color="D2D2D2"/>
              <w:bottom w:val="single" w:sz="8" w:space="0" w:color="D2D2D2"/>
              <w:right w:val="single" w:sz="8" w:space="0" w:color="D2D2D2"/>
            </w:tcBorders>
          </w:tcPr>
          <w:p w14:paraId="145A9488" w14:textId="77777777" w:rsidR="00B87DC9" w:rsidRDefault="00B87DC9">
            <w:pPr>
              <w:pStyle w:val="TableParagraph"/>
              <w:kinsoku w:val="0"/>
              <w:overflowPunct w:val="0"/>
              <w:spacing w:before="11"/>
              <w:ind w:right="46"/>
              <w:rPr>
                <w:sz w:val="18"/>
                <w:szCs w:val="18"/>
              </w:rPr>
            </w:pPr>
            <w:r>
              <w:rPr>
                <w:sz w:val="18"/>
                <w:szCs w:val="18"/>
              </w:rPr>
              <w:t>807.144</w:t>
            </w:r>
          </w:p>
        </w:tc>
        <w:tc>
          <w:tcPr>
            <w:tcW w:w="866" w:type="dxa"/>
            <w:tcBorders>
              <w:top w:val="single" w:sz="8" w:space="0" w:color="D2D2D2"/>
              <w:left w:val="single" w:sz="8" w:space="0" w:color="D2D2D2"/>
              <w:bottom w:val="single" w:sz="8" w:space="0" w:color="D2D2D2"/>
              <w:right w:val="single" w:sz="8" w:space="0" w:color="D2D2D2"/>
            </w:tcBorders>
          </w:tcPr>
          <w:p w14:paraId="7200F128" w14:textId="77777777" w:rsidR="00B87DC9" w:rsidRDefault="00B87DC9">
            <w:pPr>
              <w:pStyle w:val="TableParagraph"/>
              <w:kinsoku w:val="0"/>
              <w:overflowPunct w:val="0"/>
              <w:spacing w:before="11"/>
              <w:ind w:right="47"/>
              <w:rPr>
                <w:sz w:val="18"/>
                <w:szCs w:val="18"/>
              </w:rPr>
            </w:pPr>
            <w:r>
              <w:rPr>
                <w:sz w:val="18"/>
                <w:szCs w:val="18"/>
              </w:rPr>
              <w:t>827.322</w:t>
            </w:r>
          </w:p>
        </w:tc>
        <w:tc>
          <w:tcPr>
            <w:tcW w:w="865" w:type="dxa"/>
            <w:tcBorders>
              <w:top w:val="single" w:sz="8" w:space="0" w:color="D2D2D2"/>
              <w:left w:val="single" w:sz="8" w:space="0" w:color="D2D2D2"/>
              <w:bottom w:val="single" w:sz="8" w:space="0" w:color="D2D2D2"/>
              <w:right w:val="single" w:sz="8" w:space="0" w:color="D2D2D2"/>
            </w:tcBorders>
          </w:tcPr>
          <w:p w14:paraId="29307DE0" w14:textId="77777777" w:rsidR="00B87DC9" w:rsidRDefault="00B87DC9">
            <w:pPr>
              <w:pStyle w:val="TableParagraph"/>
              <w:kinsoku w:val="0"/>
              <w:overflowPunct w:val="0"/>
              <w:spacing w:before="11"/>
              <w:ind w:right="45"/>
              <w:rPr>
                <w:sz w:val="18"/>
                <w:szCs w:val="18"/>
              </w:rPr>
            </w:pPr>
            <w:r>
              <w:rPr>
                <w:sz w:val="18"/>
                <w:szCs w:val="18"/>
              </w:rPr>
              <w:t>847.501</w:t>
            </w:r>
          </w:p>
        </w:tc>
        <w:tc>
          <w:tcPr>
            <w:tcW w:w="865" w:type="dxa"/>
            <w:tcBorders>
              <w:top w:val="single" w:sz="8" w:space="0" w:color="D2D2D2"/>
              <w:left w:val="single" w:sz="8" w:space="0" w:color="D2D2D2"/>
              <w:bottom w:val="single" w:sz="8" w:space="0" w:color="D2D2D2"/>
              <w:right w:val="single" w:sz="8" w:space="0" w:color="D2D2D2"/>
            </w:tcBorders>
          </w:tcPr>
          <w:p w14:paraId="4459B50B" w14:textId="77777777" w:rsidR="00B87DC9" w:rsidRDefault="00B87DC9">
            <w:pPr>
              <w:pStyle w:val="TableParagraph"/>
              <w:kinsoku w:val="0"/>
              <w:overflowPunct w:val="0"/>
              <w:spacing w:before="11"/>
              <w:ind w:right="42"/>
              <w:rPr>
                <w:sz w:val="18"/>
                <w:szCs w:val="18"/>
              </w:rPr>
            </w:pPr>
            <w:r>
              <w:rPr>
                <w:sz w:val="18"/>
                <w:szCs w:val="18"/>
              </w:rPr>
              <w:t>867.679</w:t>
            </w:r>
          </w:p>
        </w:tc>
        <w:tc>
          <w:tcPr>
            <w:tcW w:w="868" w:type="dxa"/>
            <w:tcBorders>
              <w:top w:val="single" w:sz="8" w:space="0" w:color="D2D2D2"/>
              <w:left w:val="single" w:sz="8" w:space="0" w:color="D2D2D2"/>
              <w:bottom w:val="single" w:sz="8" w:space="0" w:color="D2D2D2"/>
              <w:right w:val="single" w:sz="8" w:space="0" w:color="D2D2D2"/>
            </w:tcBorders>
          </w:tcPr>
          <w:p w14:paraId="40834974" w14:textId="77777777" w:rsidR="00B87DC9" w:rsidRDefault="00B87DC9">
            <w:pPr>
              <w:pStyle w:val="TableParagraph"/>
              <w:kinsoku w:val="0"/>
              <w:overflowPunct w:val="0"/>
              <w:spacing w:before="11"/>
              <w:ind w:right="41"/>
              <w:rPr>
                <w:sz w:val="18"/>
                <w:szCs w:val="18"/>
              </w:rPr>
            </w:pPr>
            <w:r>
              <w:rPr>
                <w:sz w:val="18"/>
                <w:szCs w:val="18"/>
              </w:rPr>
              <w:t>887.858</w:t>
            </w:r>
          </w:p>
        </w:tc>
        <w:tc>
          <w:tcPr>
            <w:tcW w:w="865" w:type="dxa"/>
            <w:tcBorders>
              <w:top w:val="single" w:sz="8" w:space="0" w:color="D2D2D2"/>
              <w:left w:val="single" w:sz="8" w:space="0" w:color="D2D2D2"/>
              <w:bottom w:val="single" w:sz="8" w:space="0" w:color="D2D2D2"/>
              <w:right w:val="single" w:sz="8" w:space="0" w:color="D2D2D2"/>
            </w:tcBorders>
          </w:tcPr>
          <w:p w14:paraId="07A5B48C" w14:textId="77777777" w:rsidR="00B87DC9" w:rsidRDefault="00B87DC9">
            <w:pPr>
              <w:pStyle w:val="TableParagraph"/>
              <w:kinsoku w:val="0"/>
              <w:overflowPunct w:val="0"/>
              <w:spacing w:before="11"/>
              <w:ind w:right="41"/>
              <w:rPr>
                <w:sz w:val="18"/>
                <w:szCs w:val="18"/>
              </w:rPr>
            </w:pPr>
            <w:r>
              <w:rPr>
                <w:sz w:val="18"/>
                <w:szCs w:val="18"/>
              </w:rPr>
              <w:t>908.036</w:t>
            </w:r>
          </w:p>
        </w:tc>
        <w:tc>
          <w:tcPr>
            <w:tcW w:w="865" w:type="dxa"/>
            <w:tcBorders>
              <w:top w:val="single" w:sz="8" w:space="0" w:color="D2D2D2"/>
              <w:left w:val="single" w:sz="8" w:space="0" w:color="D2D2D2"/>
              <w:bottom w:val="single" w:sz="8" w:space="0" w:color="D2D2D2"/>
              <w:right w:val="single" w:sz="8" w:space="0" w:color="D2D2D2"/>
            </w:tcBorders>
          </w:tcPr>
          <w:p w14:paraId="7B0C0452" w14:textId="77777777" w:rsidR="00B87DC9" w:rsidRDefault="00B87DC9">
            <w:pPr>
              <w:pStyle w:val="TableParagraph"/>
              <w:kinsoku w:val="0"/>
              <w:overflowPunct w:val="0"/>
              <w:spacing w:before="11"/>
              <w:ind w:left="198" w:right="21"/>
              <w:jc w:val="center"/>
              <w:rPr>
                <w:sz w:val="18"/>
                <w:szCs w:val="18"/>
              </w:rPr>
            </w:pPr>
            <w:r>
              <w:rPr>
                <w:sz w:val="18"/>
                <w:szCs w:val="18"/>
              </w:rPr>
              <w:t>928.215</w:t>
            </w:r>
          </w:p>
        </w:tc>
        <w:tc>
          <w:tcPr>
            <w:tcW w:w="866" w:type="dxa"/>
            <w:tcBorders>
              <w:top w:val="single" w:sz="8" w:space="0" w:color="D2D2D2"/>
              <w:left w:val="single" w:sz="8" w:space="0" w:color="D2D2D2"/>
              <w:bottom w:val="single" w:sz="8" w:space="0" w:color="D2D2D2"/>
              <w:right w:val="single" w:sz="8" w:space="0" w:color="D2D2D2"/>
            </w:tcBorders>
          </w:tcPr>
          <w:p w14:paraId="170EB71A" w14:textId="77777777" w:rsidR="00B87DC9" w:rsidRDefault="00B87DC9">
            <w:pPr>
              <w:pStyle w:val="TableParagraph"/>
              <w:kinsoku w:val="0"/>
              <w:overflowPunct w:val="0"/>
              <w:spacing w:before="11"/>
              <w:ind w:right="38"/>
              <w:rPr>
                <w:sz w:val="18"/>
                <w:szCs w:val="18"/>
              </w:rPr>
            </w:pPr>
            <w:r>
              <w:rPr>
                <w:sz w:val="18"/>
                <w:szCs w:val="18"/>
              </w:rPr>
              <w:t>948.394</w:t>
            </w:r>
          </w:p>
        </w:tc>
        <w:tc>
          <w:tcPr>
            <w:tcW w:w="868" w:type="dxa"/>
            <w:tcBorders>
              <w:top w:val="single" w:sz="8" w:space="0" w:color="D2D2D2"/>
              <w:left w:val="single" w:sz="8" w:space="0" w:color="D2D2D2"/>
              <w:bottom w:val="single" w:sz="8" w:space="0" w:color="D2D2D2"/>
              <w:right w:val="single" w:sz="8" w:space="0" w:color="D2D2D2"/>
            </w:tcBorders>
          </w:tcPr>
          <w:p w14:paraId="2A9316EB" w14:textId="77777777" w:rsidR="00B87DC9" w:rsidRDefault="00B87DC9">
            <w:pPr>
              <w:pStyle w:val="TableParagraph"/>
              <w:kinsoku w:val="0"/>
              <w:overflowPunct w:val="0"/>
              <w:spacing w:before="11"/>
              <w:ind w:right="36"/>
              <w:rPr>
                <w:sz w:val="18"/>
                <w:szCs w:val="18"/>
              </w:rPr>
            </w:pPr>
            <w:r>
              <w:rPr>
                <w:sz w:val="18"/>
                <w:szCs w:val="18"/>
              </w:rPr>
              <w:t>968.572</w:t>
            </w:r>
          </w:p>
        </w:tc>
      </w:tr>
      <w:tr w:rsidR="00B87DC9" w14:paraId="0F63FBBA"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0D18F8CD" w14:textId="77777777" w:rsidR="00B87DC9" w:rsidRDefault="00B87DC9">
            <w:pPr>
              <w:pStyle w:val="TableParagraph"/>
              <w:kinsoku w:val="0"/>
              <w:overflowPunct w:val="0"/>
              <w:spacing w:before="11"/>
              <w:ind w:left="324" w:right="302"/>
              <w:jc w:val="center"/>
              <w:rPr>
                <w:b/>
                <w:bCs/>
                <w:sz w:val="18"/>
                <w:szCs w:val="18"/>
              </w:rPr>
            </w:pPr>
            <w:r>
              <w:rPr>
                <w:b/>
                <w:bCs/>
                <w:sz w:val="18"/>
                <w:szCs w:val="18"/>
              </w:rPr>
              <w:t>20</w:t>
            </w:r>
          </w:p>
        </w:tc>
        <w:tc>
          <w:tcPr>
            <w:tcW w:w="868" w:type="dxa"/>
            <w:tcBorders>
              <w:top w:val="single" w:sz="8" w:space="0" w:color="D2D2D2"/>
              <w:left w:val="single" w:sz="8" w:space="0" w:color="D2D2D2"/>
              <w:bottom w:val="single" w:sz="8" w:space="0" w:color="D2D2D2"/>
              <w:right w:val="single" w:sz="8" w:space="0" w:color="D2D2D2"/>
            </w:tcBorders>
          </w:tcPr>
          <w:p w14:paraId="120D8753" w14:textId="77777777" w:rsidR="00B87DC9" w:rsidRDefault="00B87DC9">
            <w:pPr>
              <w:pStyle w:val="TableParagraph"/>
              <w:kinsoku w:val="0"/>
              <w:overflowPunct w:val="0"/>
              <w:spacing w:before="11"/>
              <w:ind w:right="46"/>
              <w:rPr>
                <w:sz w:val="18"/>
                <w:szCs w:val="18"/>
              </w:rPr>
            </w:pPr>
            <w:r>
              <w:rPr>
                <w:sz w:val="18"/>
                <w:szCs w:val="18"/>
              </w:rPr>
              <w:t>847.501</w:t>
            </w:r>
          </w:p>
        </w:tc>
        <w:tc>
          <w:tcPr>
            <w:tcW w:w="866" w:type="dxa"/>
            <w:tcBorders>
              <w:top w:val="single" w:sz="8" w:space="0" w:color="D2D2D2"/>
              <w:left w:val="single" w:sz="8" w:space="0" w:color="D2D2D2"/>
              <w:bottom w:val="single" w:sz="8" w:space="0" w:color="D2D2D2"/>
              <w:right w:val="single" w:sz="8" w:space="0" w:color="D2D2D2"/>
            </w:tcBorders>
          </w:tcPr>
          <w:p w14:paraId="2C0D2D22" w14:textId="77777777" w:rsidR="00B87DC9" w:rsidRDefault="00B87DC9">
            <w:pPr>
              <w:pStyle w:val="TableParagraph"/>
              <w:kinsoku w:val="0"/>
              <w:overflowPunct w:val="0"/>
              <w:spacing w:before="11"/>
              <w:ind w:right="47"/>
              <w:rPr>
                <w:sz w:val="18"/>
                <w:szCs w:val="18"/>
              </w:rPr>
            </w:pPr>
            <w:r>
              <w:rPr>
                <w:sz w:val="18"/>
                <w:szCs w:val="18"/>
              </w:rPr>
              <w:t>868.688</w:t>
            </w:r>
          </w:p>
        </w:tc>
        <w:tc>
          <w:tcPr>
            <w:tcW w:w="865" w:type="dxa"/>
            <w:tcBorders>
              <w:top w:val="single" w:sz="8" w:space="0" w:color="D2D2D2"/>
              <w:left w:val="single" w:sz="8" w:space="0" w:color="D2D2D2"/>
              <w:bottom w:val="single" w:sz="8" w:space="0" w:color="D2D2D2"/>
              <w:right w:val="single" w:sz="8" w:space="0" w:color="D2D2D2"/>
            </w:tcBorders>
          </w:tcPr>
          <w:p w14:paraId="10892AC0" w14:textId="77777777" w:rsidR="00B87DC9" w:rsidRDefault="00B87DC9">
            <w:pPr>
              <w:pStyle w:val="TableParagraph"/>
              <w:kinsoku w:val="0"/>
              <w:overflowPunct w:val="0"/>
              <w:spacing w:before="11"/>
              <w:ind w:right="45"/>
              <w:rPr>
                <w:sz w:val="18"/>
                <w:szCs w:val="18"/>
              </w:rPr>
            </w:pPr>
            <w:r>
              <w:rPr>
                <w:sz w:val="18"/>
                <w:szCs w:val="18"/>
              </w:rPr>
              <w:t>889.876</w:t>
            </w:r>
          </w:p>
        </w:tc>
        <w:tc>
          <w:tcPr>
            <w:tcW w:w="865" w:type="dxa"/>
            <w:tcBorders>
              <w:top w:val="single" w:sz="8" w:space="0" w:color="D2D2D2"/>
              <w:left w:val="single" w:sz="8" w:space="0" w:color="D2D2D2"/>
              <w:bottom w:val="single" w:sz="8" w:space="0" w:color="D2D2D2"/>
              <w:right w:val="single" w:sz="8" w:space="0" w:color="D2D2D2"/>
            </w:tcBorders>
          </w:tcPr>
          <w:p w14:paraId="7939C078" w14:textId="77777777" w:rsidR="00B87DC9" w:rsidRDefault="00B87DC9">
            <w:pPr>
              <w:pStyle w:val="TableParagraph"/>
              <w:kinsoku w:val="0"/>
              <w:overflowPunct w:val="0"/>
              <w:spacing w:before="11"/>
              <w:ind w:right="42"/>
              <w:rPr>
                <w:sz w:val="18"/>
                <w:szCs w:val="18"/>
              </w:rPr>
            </w:pPr>
            <w:r>
              <w:rPr>
                <w:sz w:val="18"/>
                <w:szCs w:val="18"/>
              </w:rPr>
              <w:t>911.063</w:t>
            </w:r>
          </w:p>
        </w:tc>
        <w:tc>
          <w:tcPr>
            <w:tcW w:w="868" w:type="dxa"/>
            <w:tcBorders>
              <w:top w:val="single" w:sz="8" w:space="0" w:color="D2D2D2"/>
              <w:left w:val="single" w:sz="8" w:space="0" w:color="D2D2D2"/>
              <w:bottom w:val="single" w:sz="8" w:space="0" w:color="D2D2D2"/>
              <w:right w:val="single" w:sz="8" w:space="0" w:color="D2D2D2"/>
            </w:tcBorders>
          </w:tcPr>
          <w:p w14:paraId="3799A8B1" w14:textId="77777777" w:rsidR="00B87DC9" w:rsidRDefault="00B87DC9">
            <w:pPr>
              <w:pStyle w:val="TableParagraph"/>
              <w:kinsoku w:val="0"/>
              <w:overflowPunct w:val="0"/>
              <w:spacing w:before="11"/>
              <w:ind w:right="41"/>
              <w:rPr>
                <w:sz w:val="18"/>
                <w:szCs w:val="18"/>
              </w:rPr>
            </w:pPr>
            <w:r>
              <w:rPr>
                <w:sz w:val="18"/>
                <w:szCs w:val="18"/>
              </w:rPr>
              <w:t>932.251</w:t>
            </w:r>
          </w:p>
        </w:tc>
        <w:tc>
          <w:tcPr>
            <w:tcW w:w="865" w:type="dxa"/>
            <w:tcBorders>
              <w:top w:val="single" w:sz="8" w:space="0" w:color="D2D2D2"/>
              <w:left w:val="single" w:sz="8" w:space="0" w:color="D2D2D2"/>
              <w:bottom w:val="single" w:sz="8" w:space="0" w:color="D2D2D2"/>
              <w:right w:val="single" w:sz="8" w:space="0" w:color="D2D2D2"/>
            </w:tcBorders>
          </w:tcPr>
          <w:p w14:paraId="1CE953C3" w14:textId="77777777" w:rsidR="00B87DC9" w:rsidRDefault="00B87DC9">
            <w:pPr>
              <w:pStyle w:val="TableParagraph"/>
              <w:kinsoku w:val="0"/>
              <w:overflowPunct w:val="0"/>
              <w:spacing w:before="11"/>
              <w:ind w:right="41"/>
              <w:rPr>
                <w:sz w:val="18"/>
                <w:szCs w:val="18"/>
              </w:rPr>
            </w:pPr>
            <w:r>
              <w:rPr>
                <w:sz w:val="18"/>
                <w:szCs w:val="18"/>
              </w:rPr>
              <w:t>953.438</w:t>
            </w:r>
          </w:p>
        </w:tc>
        <w:tc>
          <w:tcPr>
            <w:tcW w:w="865" w:type="dxa"/>
            <w:tcBorders>
              <w:top w:val="single" w:sz="8" w:space="0" w:color="D2D2D2"/>
              <w:left w:val="single" w:sz="8" w:space="0" w:color="D2D2D2"/>
              <w:bottom w:val="single" w:sz="8" w:space="0" w:color="D2D2D2"/>
              <w:right w:val="single" w:sz="8" w:space="0" w:color="D2D2D2"/>
            </w:tcBorders>
          </w:tcPr>
          <w:p w14:paraId="3E3F21ED" w14:textId="77777777" w:rsidR="00B87DC9" w:rsidRDefault="00B87DC9">
            <w:pPr>
              <w:pStyle w:val="TableParagraph"/>
              <w:kinsoku w:val="0"/>
              <w:overflowPunct w:val="0"/>
              <w:spacing w:before="11"/>
              <w:ind w:left="198" w:right="21"/>
              <w:jc w:val="center"/>
              <w:rPr>
                <w:sz w:val="18"/>
                <w:szCs w:val="18"/>
              </w:rPr>
            </w:pPr>
            <w:r>
              <w:rPr>
                <w:sz w:val="18"/>
                <w:szCs w:val="18"/>
              </w:rPr>
              <w:t>974.626</w:t>
            </w:r>
          </w:p>
        </w:tc>
        <w:tc>
          <w:tcPr>
            <w:tcW w:w="866" w:type="dxa"/>
            <w:tcBorders>
              <w:top w:val="single" w:sz="8" w:space="0" w:color="D2D2D2"/>
              <w:left w:val="single" w:sz="8" w:space="0" w:color="D2D2D2"/>
              <w:bottom w:val="single" w:sz="8" w:space="0" w:color="D2D2D2"/>
              <w:right w:val="single" w:sz="8" w:space="0" w:color="D2D2D2"/>
            </w:tcBorders>
          </w:tcPr>
          <w:p w14:paraId="170562E2" w14:textId="77777777" w:rsidR="00B87DC9" w:rsidRDefault="00B87DC9">
            <w:pPr>
              <w:pStyle w:val="TableParagraph"/>
              <w:kinsoku w:val="0"/>
              <w:overflowPunct w:val="0"/>
              <w:spacing w:before="11"/>
              <w:ind w:right="38"/>
              <w:rPr>
                <w:sz w:val="18"/>
                <w:szCs w:val="18"/>
              </w:rPr>
            </w:pPr>
            <w:r>
              <w:rPr>
                <w:sz w:val="18"/>
                <w:szCs w:val="18"/>
              </w:rPr>
              <w:t>995.813</w:t>
            </w:r>
          </w:p>
        </w:tc>
        <w:tc>
          <w:tcPr>
            <w:tcW w:w="868" w:type="dxa"/>
            <w:tcBorders>
              <w:top w:val="single" w:sz="8" w:space="0" w:color="D2D2D2"/>
              <w:left w:val="single" w:sz="8" w:space="0" w:color="D2D2D2"/>
              <w:bottom w:val="single" w:sz="8" w:space="0" w:color="D2D2D2"/>
              <w:right w:val="single" w:sz="8" w:space="0" w:color="D2D2D2"/>
            </w:tcBorders>
          </w:tcPr>
          <w:p w14:paraId="44AF2D27" w14:textId="77777777" w:rsidR="00B87DC9" w:rsidRDefault="00B87DC9">
            <w:pPr>
              <w:pStyle w:val="TableParagraph"/>
              <w:kinsoku w:val="0"/>
              <w:overflowPunct w:val="0"/>
              <w:spacing w:before="11"/>
              <w:ind w:right="36"/>
              <w:rPr>
                <w:sz w:val="18"/>
                <w:szCs w:val="18"/>
              </w:rPr>
            </w:pPr>
            <w:r>
              <w:rPr>
                <w:sz w:val="18"/>
                <w:szCs w:val="18"/>
              </w:rPr>
              <w:t>1.017.001</w:t>
            </w:r>
          </w:p>
        </w:tc>
      </w:tr>
      <w:tr w:rsidR="00B87DC9" w14:paraId="462C0DCF"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09BCB7C9" w14:textId="77777777" w:rsidR="00B87DC9" w:rsidRDefault="00B87DC9">
            <w:pPr>
              <w:pStyle w:val="TableParagraph"/>
              <w:kinsoku w:val="0"/>
              <w:overflowPunct w:val="0"/>
              <w:spacing w:before="9" w:line="198" w:lineRule="exact"/>
              <w:ind w:left="324" w:right="302"/>
              <w:jc w:val="center"/>
              <w:rPr>
                <w:b/>
                <w:bCs/>
                <w:sz w:val="18"/>
                <w:szCs w:val="18"/>
              </w:rPr>
            </w:pPr>
            <w:r>
              <w:rPr>
                <w:b/>
                <w:bCs/>
                <w:sz w:val="18"/>
                <w:szCs w:val="18"/>
              </w:rPr>
              <w:t>21</w:t>
            </w:r>
          </w:p>
        </w:tc>
        <w:tc>
          <w:tcPr>
            <w:tcW w:w="868" w:type="dxa"/>
            <w:tcBorders>
              <w:top w:val="single" w:sz="8" w:space="0" w:color="D2D2D2"/>
              <w:left w:val="single" w:sz="8" w:space="0" w:color="D2D2D2"/>
              <w:bottom w:val="single" w:sz="8" w:space="0" w:color="D2D2D2"/>
              <w:right w:val="single" w:sz="8" w:space="0" w:color="D2D2D2"/>
            </w:tcBorders>
          </w:tcPr>
          <w:p w14:paraId="27E349C0" w14:textId="77777777" w:rsidR="00B87DC9" w:rsidRDefault="00B87DC9">
            <w:pPr>
              <w:pStyle w:val="TableParagraph"/>
              <w:kinsoku w:val="0"/>
              <w:overflowPunct w:val="0"/>
              <w:spacing w:before="9" w:line="198" w:lineRule="exact"/>
              <w:ind w:right="46"/>
              <w:rPr>
                <w:sz w:val="18"/>
                <w:szCs w:val="18"/>
              </w:rPr>
            </w:pPr>
            <w:r>
              <w:rPr>
                <w:sz w:val="18"/>
                <w:szCs w:val="18"/>
              </w:rPr>
              <w:t>889.876</w:t>
            </w:r>
          </w:p>
        </w:tc>
        <w:tc>
          <w:tcPr>
            <w:tcW w:w="866" w:type="dxa"/>
            <w:tcBorders>
              <w:top w:val="single" w:sz="8" w:space="0" w:color="D2D2D2"/>
              <w:left w:val="single" w:sz="8" w:space="0" w:color="D2D2D2"/>
              <w:bottom w:val="single" w:sz="8" w:space="0" w:color="D2D2D2"/>
              <w:right w:val="single" w:sz="8" w:space="0" w:color="D2D2D2"/>
            </w:tcBorders>
          </w:tcPr>
          <w:p w14:paraId="55911946" w14:textId="77777777" w:rsidR="00B87DC9" w:rsidRDefault="00B87DC9">
            <w:pPr>
              <w:pStyle w:val="TableParagraph"/>
              <w:kinsoku w:val="0"/>
              <w:overflowPunct w:val="0"/>
              <w:spacing w:before="9" w:line="198" w:lineRule="exact"/>
              <w:ind w:right="47"/>
              <w:rPr>
                <w:sz w:val="18"/>
                <w:szCs w:val="18"/>
              </w:rPr>
            </w:pPr>
            <w:r>
              <w:rPr>
                <w:sz w:val="18"/>
                <w:szCs w:val="18"/>
              </w:rPr>
              <w:t>912.123</w:t>
            </w:r>
          </w:p>
        </w:tc>
        <w:tc>
          <w:tcPr>
            <w:tcW w:w="865" w:type="dxa"/>
            <w:tcBorders>
              <w:top w:val="single" w:sz="8" w:space="0" w:color="D2D2D2"/>
              <w:left w:val="single" w:sz="8" w:space="0" w:color="D2D2D2"/>
              <w:bottom w:val="single" w:sz="8" w:space="0" w:color="D2D2D2"/>
              <w:right w:val="single" w:sz="8" w:space="0" w:color="D2D2D2"/>
            </w:tcBorders>
          </w:tcPr>
          <w:p w14:paraId="3A837A0E" w14:textId="77777777" w:rsidR="00B87DC9" w:rsidRDefault="00B87DC9">
            <w:pPr>
              <w:pStyle w:val="TableParagraph"/>
              <w:kinsoku w:val="0"/>
              <w:overflowPunct w:val="0"/>
              <w:spacing w:before="9" w:line="198" w:lineRule="exact"/>
              <w:ind w:right="45"/>
              <w:rPr>
                <w:sz w:val="18"/>
                <w:szCs w:val="18"/>
              </w:rPr>
            </w:pPr>
            <w:r>
              <w:rPr>
                <w:sz w:val="18"/>
                <w:szCs w:val="18"/>
              </w:rPr>
              <w:t>934.370</w:t>
            </w:r>
          </w:p>
        </w:tc>
        <w:tc>
          <w:tcPr>
            <w:tcW w:w="865" w:type="dxa"/>
            <w:tcBorders>
              <w:top w:val="single" w:sz="8" w:space="0" w:color="D2D2D2"/>
              <w:left w:val="single" w:sz="8" w:space="0" w:color="D2D2D2"/>
              <w:bottom w:val="single" w:sz="8" w:space="0" w:color="D2D2D2"/>
              <w:right w:val="single" w:sz="8" w:space="0" w:color="D2D2D2"/>
            </w:tcBorders>
          </w:tcPr>
          <w:p w14:paraId="60EE4CF1" w14:textId="77777777" w:rsidR="00B87DC9" w:rsidRDefault="00B87DC9">
            <w:pPr>
              <w:pStyle w:val="TableParagraph"/>
              <w:kinsoku w:val="0"/>
              <w:overflowPunct w:val="0"/>
              <w:spacing w:before="9" w:line="198" w:lineRule="exact"/>
              <w:ind w:right="42"/>
              <w:rPr>
                <w:sz w:val="18"/>
                <w:szCs w:val="18"/>
              </w:rPr>
            </w:pPr>
            <w:r>
              <w:rPr>
                <w:sz w:val="18"/>
                <w:szCs w:val="18"/>
              </w:rPr>
              <w:t>956.616</w:t>
            </w:r>
          </w:p>
        </w:tc>
        <w:tc>
          <w:tcPr>
            <w:tcW w:w="868" w:type="dxa"/>
            <w:tcBorders>
              <w:top w:val="single" w:sz="8" w:space="0" w:color="D2D2D2"/>
              <w:left w:val="single" w:sz="8" w:space="0" w:color="D2D2D2"/>
              <w:bottom w:val="single" w:sz="8" w:space="0" w:color="D2D2D2"/>
              <w:right w:val="single" w:sz="8" w:space="0" w:color="D2D2D2"/>
            </w:tcBorders>
          </w:tcPr>
          <w:p w14:paraId="310A9BEF" w14:textId="77777777" w:rsidR="00B87DC9" w:rsidRDefault="00B87DC9">
            <w:pPr>
              <w:pStyle w:val="TableParagraph"/>
              <w:kinsoku w:val="0"/>
              <w:overflowPunct w:val="0"/>
              <w:spacing w:before="9" w:line="198" w:lineRule="exact"/>
              <w:ind w:right="41"/>
              <w:rPr>
                <w:sz w:val="18"/>
                <w:szCs w:val="18"/>
              </w:rPr>
            </w:pPr>
            <w:r>
              <w:rPr>
                <w:sz w:val="18"/>
                <w:szCs w:val="18"/>
              </w:rPr>
              <w:t>978.863</w:t>
            </w:r>
          </w:p>
        </w:tc>
        <w:tc>
          <w:tcPr>
            <w:tcW w:w="865" w:type="dxa"/>
            <w:tcBorders>
              <w:top w:val="single" w:sz="8" w:space="0" w:color="D2D2D2"/>
              <w:left w:val="single" w:sz="8" w:space="0" w:color="D2D2D2"/>
              <w:bottom w:val="single" w:sz="8" w:space="0" w:color="D2D2D2"/>
              <w:right w:val="single" w:sz="8" w:space="0" w:color="D2D2D2"/>
            </w:tcBorders>
          </w:tcPr>
          <w:p w14:paraId="7F0CE641" w14:textId="77777777" w:rsidR="00B87DC9" w:rsidRDefault="00B87DC9">
            <w:pPr>
              <w:pStyle w:val="TableParagraph"/>
              <w:kinsoku w:val="0"/>
              <w:overflowPunct w:val="0"/>
              <w:spacing w:before="9" w:line="198" w:lineRule="exact"/>
              <w:ind w:right="40"/>
              <w:rPr>
                <w:sz w:val="18"/>
                <w:szCs w:val="18"/>
              </w:rPr>
            </w:pPr>
            <w:r>
              <w:rPr>
                <w:sz w:val="18"/>
                <w:szCs w:val="18"/>
              </w:rPr>
              <w:t>1.001.110</w:t>
            </w:r>
          </w:p>
        </w:tc>
        <w:tc>
          <w:tcPr>
            <w:tcW w:w="865" w:type="dxa"/>
            <w:tcBorders>
              <w:top w:val="single" w:sz="8" w:space="0" w:color="D2D2D2"/>
              <w:left w:val="single" w:sz="8" w:space="0" w:color="D2D2D2"/>
              <w:bottom w:val="single" w:sz="8" w:space="0" w:color="D2D2D2"/>
              <w:right w:val="single" w:sz="8" w:space="0" w:color="D2D2D2"/>
            </w:tcBorders>
          </w:tcPr>
          <w:p w14:paraId="2CEA41ED" w14:textId="77777777" w:rsidR="00B87DC9" w:rsidRDefault="00B87DC9">
            <w:pPr>
              <w:pStyle w:val="TableParagraph"/>
              <w:kinsoku w:val="0"/>
              <w:overflowPunct w:val="0"/>
              <w:spacing w:before="9" w:line="198" w:lineRule="exact"/>
              <w:ind w:left="64" w:right="21"/>
              <w:jc w:val="center"/>
              <w:rPr>
                <w:sz w:val="18"/>
                <w:szCs w:val="18"/>
              </w:rPr>
            </w:pPr>
            <w:r>
              <w:rPr>
                <w:sz w:val="18"/>
                <w:szCs w:val="18"/>
              </w:rPr>
              <w:t>1.023.357</w:t>
            </w:r>
          </w:p>
        </w:tc>
        <w:tc>
          <w:tcPr>
            <w:tcW w:w="866" w:type="dxa"/>
            <w:tcBorders>
              <w:top w:val="single" w:sz="8" w:space="0" w:color="D2D2D2"/>
              <w:left w:val="single" w:sz="8" w:space="0" w:color="D2D2D2"/>
              <w:bottom w:val="single" w:sz="8" w:space="0" w:color="D2D2D2"/>
              <w:right w:val="single" w:sz="8" w:space="0" w:color="D2D2D2"/>
            </w:tcBorders>
          </w:tcPr>
          <w:p w14:paraId="31EFF3BF" w14:textId="77777777" w:rsidR="00B87DC9" w:rsidRDefault="00B87DC9">
            <w:pPr>
              <w:pStyle w:val="TableParagraph"/>
              <w:kinsoku w:val="0"/>
              <w:overflowPunct w:val="0"/>
              <w:spacing w:before="9" w:line="198" w:lineRule="exact"/>
              <w:ind w:right="38"/>
              <w:rPr>
                <w:sz w:val="18"/>
                <w:szCs w:val="18"/>
              </w:rPr>
            </w:pPr>
            <w:r>
              <w:rPr>
                <w:sz w:val="18"/>
                <w:szCs w:val="18"/>
              </w:rPr>
              <w:t>1.045.604</w:t>
            </w:r>
          </w:p>
        </w:tc>
        <w:tc>
          <w:tcPr>
            <w:tcW w:w="868" w:type="dxa"/>
            <w:tcBorders>
              <w:top w:val="single" w:sz="8" w:space="0" w:color="D2D2D2"/>
              <w:left w:val="single" w:sz="8" w:space="0" w:color="D2D2D2"/>
              <w:bottom w:val="single" w:sz="8" w:space="0" w:color="D2D2D2"/>
              <w:right w:val="single" w:sz="8" w:space="0" w:color="D2D2D2"/>
            </w:tcBorders>
          </w:tcPr>
          <w:p w14:paraId="5D66A746" w14:textId="77777777" w:rsidR="00B87DC9" w:rsidRDefault="00B87DC9">
            <w:pPr>
              <w:pStyle w:val="TableParagraph"/>
              <w:kinsoku w:val="0"/>
              <w:overflowPunct w:val="0"/>
              <w:spacing w:before="9" w:line="198" w:lineRule="exact"/>
              <w:ind w:right="36"/>
              <w:rPr>
                <w:sz w:val="18"/>
                <w:szCs w:val="18"/>
              </w:rPr>
            </w:pPr>
            <w:r>
              <w:rPr>
                <w:sz w:val="18"/>
                <w:szCs w:val="18"/>
              </w:rPr>
              <w:t>1.067.851</w:t>
            </w:r>
          </w:p>
        </w:tc>
      </w:tr>
      <w:tr w:rsidR="00B87DC9" w14:paraId="1DBFC155"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231A8ED3" w14:textId="77777777" w:rsidR="00B87DC9" w:rsidRDefault="00B87DC9">
            <w:pPr>
              <w:pStyle w:val="TableParagraph"/>
              <w:kinsoku w:val="0"/>
              <w:overflowPunct w:val="0"/>
              <w:spacing w:before="9" w:line="198" w:lineRule="exact"/>
              <w:ind w:left="324" w:right="302"/>
              <w:jc w:val="center"/>
              <w:rPr>
                <w:b/>
                <w:bCs/>
                <w:sz w:val="18"/>
                <w:szCs w:val="18"/>
              </w:rPr>
            </w:pPr>
            <w:r>
              <w:rPr>
                <w:b/>
                <w:bCs/>
                <w:sz w:val="18"/>
                <w:szCs w:val="18"/>
              </w:rPr>
              <w:t>22</w:t>
            </w:r>
          </w:p>
        </w:tc>
        <w:tc>
          <w:tcPr>
            <w:tcW w:w="868" w:type="dxa"/>
            <w:tcBorders>
              <w:top w:val="single" w:sz="8" w:space="0" w:color="D2D2D2"/>
              <w:left w:val="single" w:sz="8" w:space="0" w:color="D2D2D2"/>
              <w:bottom w:val="single" w:sz="8" w:space="0" w:color="D2D2D2"/>
              <w:right w:val="single" w:sz="8" w:space="0" w:color="D2D2D2"/>
            </w:tcBorders>
          </w:tcPr>
          <w:p w14:paraId="4CE5F936" w14:textId="77777777" w:rsidR="00B87DC9" w:rsidRDefault="00B87DC9">
            <w:pPr>
              <w:pStyle w:val="TableParagraph"/>
              <w:kinsoku w:val="0"/>
              <w:overflowPunct w:val="0"/>
              <w:spacing w:before="9" w:line="198" w:lineRule="exact"/>
              <w:ind w:right="46"/>
              <w:rPr>
                <w:sz w:val="18"/>
                <w:szCs w:val="18"/>
              </w:rPr>
            </w:pPr>
            <w:r>
              <w:rPr>
                <w:sz w:val="18"/>
                <w:szCs w:val="18"/>
              </w:rPr>
              <w:t>934.370</w:t>
            </w:r>
          </w:p>
        </w:tc>
        <w:tc>
          <w:tcPr>
            <w:tcW w:w="866" w:type="dxa"/>
            <w:tcBorders>
              <w:top w:val="single" w:sz="8" w:space="0" w:color="D2D2D2"/>
              <w:left w:val="single" w:sz="8" w:space="0" w:color="D2D2D2"/>
              <w:bottom w:val="single" w:sz="8" w:space="0" w:color="D2D2D2"/>
              <w:right w:val="single" w:sz="8" w:space="0" w:color="D2D2D2"/>
            </w:tcBorders>
          </w:tcPr>
          <w:p w14:paraId="2D966E2D" w14:textId="77777777" w:rsidR="00B87DC9" w:rsidRDefault="00B87DC9">
            <w:pPr>
              <w:pStyle w:val="TableParagraph"/>
              <w:kinsoku w:val="0"/>
              <w:overflowPunct w:val="0"/>
              <w:spacing w:before="9" w:line="198" w:lineRule="exact"/>
              <w:ind w:right="47"/>
              <w:rPr>
                <w:sz w:val="18"/>
                <w:szCs w:val="18"/>
              </w:rPr>
            </w:pPr>
            <w:r>
              <w:rPr>
                <w:sz w:val="18"/>
                <w:szCs w:val="18"/>
              </w:rPr>
              <w:t>957.729</w:t>
            </w:r>
          </w:p>
        </w:tc>
        <w:tc>
          <w:tcPr>
            <w:tcW w:w="865" w:type="dxa"/>
            <w:tcBorders>
              <w:top w:val="single" w:sz="8" w:space="0" w:color="D2D2D2"/>
              <w:left w:val="single" w:sz="8" w:space="0" w:color="D2D2D2"/>
              <w:bottom w:val="single" w:sz="8" w:space="0" w:color="D2D2D2"/>
              <w:right w:val="single" w:sz="8" w:space="0" w:color="D2D2D2"/>
            </w:tcBorders>
          </w:tcPr>
          <w:p w14:paraId="7F0D7ADA" w14:textId="77777777" w:rsidR="00B87DC9" w:rsidRDefault="00B87DC9">
            <w:pPr>
              <w:pStyle w:val="TableParagraph"/>
              <w:kinsoku w:val="0"/>
              <w:overflowPunct w:val="0"/>
              <w:spacing w:before="9" w:line="198" w:lineRule="exact"/>
              <w:ind w:right="45"/>
              <w:rPr>
                <w:sz w:val="18"/>
                <w:szCs w:val="18"/>
              </w:rPr>
            </w:pPr>
            <w:r>
              <w:rPr>
                <w:sz w:val="18"/>
                <w:szCs w:val="18"/>
              </w:rPr>
              <w:t>981.088</w:t>
            </w:r>
          </w:p>
        </w:tc>
        <w:tc>
          <w:tcPr>
            <w:tcW w:w="865" w:type="dxa"/>
            <w:tcBorders>
              <w:top w:val="single" w:sz="8" w:space="0" w:color="D2D2D2"/>
              <w:left w:val="single" w:sz="8" w:space="0" w:color="D2D2D2"/>
              <w:bottom w:val="single" w:sz="8" w:space="0" w:color="D2D2D2"/>
              <w:right w:val="single" w:sz="8" w:space="0" w:color="D2D2D2"/>
            </w:tcBorders>
          </w:tcPr>
          <w:p w14:paraId="432EFA7A" w14:textId="77777777" w:rsidR="00B87DC9" w:rsidRDefault="00B87DC9">
            <w:pPr>
              <w:pStyle w:val="TableParagraph"/>
              <w:kinsoku w:val="0"/>
              <w:overflowPunct w:val="0"/>
              <w:spacing w:before="9" w:line="198" w:lineRule="exact"/>
              <w:ind w:right="42"/>
              <w:rPr>
                <w:sz w:val="18"/>
                <w:szCs w:val="18"/>
              </w:rPr>
            </w:pPr>
            <w:r>
              <w:rPr>
                <w:sz w:val="18"/>
                <w:szCs w:val="18"/>
              </w:rPr>
              <w:t>1.004.447</w:t>
            </w:r>
          </w:p>
        </w:tc>
        <w:tc>
          <w:tcPr>
            <w:tcW w:w="868" w:type="dxa"/>
            <w:tcBorders>
              <w:top w:val="single" w:sz="8" w:space="0" w:color="D2D2D2"/>
              <w:left w:val="single" w:sz="8" w:space="0" w:color="D2D2D2"/>
              <w:bottom w:val="single" w:sz="8" w:space="0" w:color="D2D2D2"/>
              <w:right w:val="single" w:sz="8" w:space="0" w:color="D2D2D2"/>
            </w:tcBorders>
          </w:tcPr>
          <w:p w14:paraId="7C4BE8C4" w14:textId="77777777" w:rsidR="00B87DC9" w:rsidRDefault="00B87DC9">
            <w:pPr>
              <w:pStyle w:val="TableParagraph"/>
              <w:kinsoku w:val="0"/>
              <w:overflowPunct w:val="0"/>
              <w:spacing w:before="9" w:line="198" w:lineRule="exact"/>
              <w:ind w:right="41"/>
              <w:rPr>
                <w:sz w:val="18"/>
                <w:szCs w:val="18"/>
              </w:rPr>
            </w:pPr>
            <w:r>
              <w:rPr>
                <w:sz w:val="18"/>
                <w:szCs w:val="18"/>
              </w:rPr>
              <w:t>1.027.807</w:t>
            </w:r>
          </w:p>
        </w:tc>
        <w:tc>
          <w:tcPr>
            <w:tcW w:w="865" w:type="dxa"/>
            <w:tcBorders>
              <w:top w:val="single" w:sz="8" w:space="0" w:color="D2D2D2"/>
              <w:left w:val="single" w:sz="8" w:space="0" w:color="D2D2D2"/>
              <w:bottom w:val="single" w:sz="8" w:space="0" w:color="D2D2D2"/>
              <w:right w:val="single" w:sz="8" w:space="0" w:color="D2D2D2"/>
            </w:tcBorders>
          </w:tcPr>
          <w:p w14:paraId="072DAE3A" w14:textId="77777777" w:rsidR="00B87DC9" w:rsidRDefault="00B87DC9">
            <w:pPr>
              <w:pStyle w:val="TableParagraph"/>
              <w:kinsoku w:val="0"/>
              <w:overflowPunct w:val="0"/>
              <w:spacing w:before="9" w:line="198" w:lineRule="exact"/>
              <w:ind w:right="40"/>
              <w:rPr>
                <w:sz w:val="18"/>
                <w:szCs w:val="18"/>
              </w:rPr>
            </w:pPr>
            <w:r>
              <w:rPr>
                <w:sz w:val="18"/>
                <w:szCs w:val="18"/>
              </w:rPr>
              <w:t>1.051.166</w:t>
            </w:r>
          </w:p>
        </w:tc>
        <w:tc>
          <w:tcPr>
            <w:tcW w:w="865" w:type="dxa"/>
            <w:tcBorders>
              <w:top w:val="single" w:sz="8" w:space="0" w:color="D2D2D2"/>
              <w:left w:val="single" w:sz="8" w:space="0" w:color="D2D2D2"/>
              <w:bottom w:val="single" w:sz="8" w:space="0" w:color="D2D2D2"/>
              <w:right w:val="single" w:sz="8" w:space="0" w:color="D2D2D2"/>
            </w:tcBorders>
          </w:tcPr>
          <w:p w14:paraId="7E81A6D5" w14:textId="77777777" w:rsidR="00B87DC9" w:rsidRDefault="00B87DC9">
            <w:pPr>
              <w:pStyle w:val="TableParagraph"/>
              <w:kinsoku w:val="0"/>
              <w:overflowPunct w:val="0"/>
              <w:spacing w:before="9" w:line="198" w:lineRule="exact"/>
              <w:ind w:left="64" w:right="21"/>
              <w:jc w:val="center"/>
              <w:rPr>
                <w:sz w:val="18"/>
                <w:szCs w:val="18"/>
              </w:rPr>
            </w:pPr>
            <w:r>
              <w:rPr>
                <w:sz w:val="18"/>
                <w:szCs w:val="18"/>
              </w:rPr>
              <w:t>1.074.525</w:t>
            </w:r>
          </w:p>
        </w:tc>
        <w:tc>
          <w:tcPr>
            <w:tcW w:w="866" w:type="dxa"/>
            <w:tcBorders>
              <w:top w:val="single" w:sz="8" w:space="0" w:color="D2D2D2"/>
              <w:left w:val="single" w:sz="8" w:space="0" w:color="D2D2D2"/>
              <w:bottom w:val="single" w:sz="8" w:space="0" w:color="D2D2D2"/>
              <w:right w:val="single" w:sz="8" w:space="0" w:color="D2D2D2"/>
            </w:tcBorders>
          </w:tcPr>
          <w:p w14:paraId="4EEA2952" w14:textId="77777777" w:rsidR="00B87DC9" w:rsidRDefault="00B87DC9">
            <w:pPr>
              <w:pStyle w:val="TableParagraph"/>
              <w:kinsoku w:val="0"/>
              <w:overflowPunct w:val="0"/>
              <w:spacing w:before="9" w:line="198" w:lineRule="exact"/>
              <w:ind w:right="38"/>
              <w:rPr>
                <w:sz w:val="18"/>
                <w:szCs w:val="18"/>
              </w:rPr>
            </w:pPr>
            <w:r>
              <w:rPr>
                <w:sz w:val="18"/>
                <w:szCs w:val="18"/>
              </w:rPr>
              <w:t>1.097.884</w:t>
            </w:r>
          </w:p>
        </w:tc>
        <w:tc>
          <w:tcPr>
            <w:tcW w:w="868" w:type="dxa"/>
            <w:tcBorders>
              <w:top w:val="single" w:sz="8" w:space="0" w:color="D2D2D2"/>
              <w:left w:val="single" w:sz="8" w:space="0" w:color="D2D2D2"/>
              <w:bottom w:val="single" w:sz="8" w:space="0" w:color="D2D2D2"/>
              <w:right w:val="single" w:sz="8" w:space="0" w:color="D2D2D2"/>
            </w:tcBorders>
          </w:tcPr>
          <w:p w14:paraId="08401705" w14:textId="77777777" w:rsidR="00B87DC9" w:rsidRDefault="00B87DC9">
            <w:pPr>
              <w:pStyle w:val="TableParagraph"/>
              <w:kinsoku w:val="0"/>
              <w:overflowPunct w:val="0"/>
              <w:spacing w:before="9" w:line="198" w:lineRule="exact"/>
              <w:ind w:right="36"/>
              <w:rPr>
                <w:sz w:val="18"/>
                <w:szCs w:val="18"/>
              </w:rPr>
            </w:pPr>
            <w:r>
              <w:rPr>
                <w:sz w:val="18"/>
                <w:szCs w:val="18"/>
              </w:rPr>
              <w:t>1.121.243</w:t>
            </w:r>
          </w:p>
        </w:tc>
      </w:tr>
      <w:tr w:rsidR="00B87DC9" w14:paraId="1C09514E"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60689B4A" w14:textId="77777777" w:rsidR="00B87DC9" w:rsidRDefault="00B87DC9">
            <w:pPr>
              <w:pStyle w:val="TableParagraph"/>
              <w:kinsoku w:val="0"/>
              <w:overflowPunct w:val="0"/>
              <w:spacing w:before="9" w:line="198" w:lineRule="exact"/>
              <w:ind w:left="324" w:right="302"/>
              <w:jc w:val="center"/>
              <w:rPr>
                <w:b/>
                <w:bCs/>
                <w:sz w:val="18"/>
                <w:szCs w:val="18"/>
              </w:rPr>
            </w:pPr>
            <w:r>
              <w:rPr>
                <w:b/>
                <w:bCs/>
                <w:sz w:val="18"/>
                <w:szCs w:val="18"/>
              </w:rPr>
              <w:t>23</w:t>
            </w:r>
          </w:p>
        </w:tc>
        <w:tc>
          <w:tcPr>
            <w:tcW w:w="868" w:type="dxa"/>
            <w:tcBorders>
              <w:top w:val="single" w:sz="8" w:space="0" w:color="D2D2D2"/>
              <w:left w:val="single" w:sz="8" w:space="0" w:color="D2D2D2"/>
              <w:bottom w:val="single" w:sz="8" w:space="0" w:color="D2D2D2"/>
              <w:right w:val="single" w:sz="8" w:space="0" w:color="D2D2D2"/>
            </w:tcBorders>
          </w:tcPr>
          <w:p w14:paraId="281A55AD" w14:textId="77777777" w:rsidR="00B87DC9" w:rsidRDefault="00B87DC9">
            <w:pPr>
              <w:pStyle w:val="TableParagraph"/>
              <w:kinsoku w:val="0"/>
              <w:overflowPunct w:val="0"/>
              <w:spacing w:before="9" w:line="198" w:lineRule="exact"/>
              <w:ind w:right="46"/>
              <w:rPr>
                <w:sz w:val="18"/>
                <w:szCs w:val="18"/>
              </w:rPr>
            </w:pPr>
            <w:r>
              <w:rPr>
                <w:sz w:val="18"/>
                <w:szCs w:val="18"/>
              </w:rPr>
              <w:t>981.089</w:t>
            </w:r>
          </w:p>
        </w:tc>
        <w:tc>
          <w:tcPr>
            <w:tcW w:w="866" w:type="dxa"/>
            <w:tcBorders>
              <w:top w:val="single" w:sz="8" w:space="0" w:color="D2D2D2"/>
              <w:left w:val="single" w:sz="8" w:space="0" w:color="D2D2D2"/>
              <w:bottom w:val="single" w:sz="8" w:space="0" w:color="D2D2D2"/>
              <w:right w:val="single" w:sz="8" w:space="0" w:color="D2D2D2"/>
            </w:tcBorders>
          </w:tcPr>
          <w:p w14:paraId="1555A7FD" w14:textId="77777777" w:rsidR="00B87DC9" w:rsidRDefault="00B87DC9">
            <w:pPr>
              <w:pStyle w:val="TableParagraph"/>
              <w:kinsoku w:val="0"/>
              <w:overflowPunct w:val="0"/>
              <w:spacing w:before="9" w:line="198" w:lineRule="exact"/>
              <w:ind w:right="46"/>
              <w:rPr>
                <w:sz w:val="18"/>
                <w:szCs w:val="18"/>
              </w:rPr>
            </w:pPr>
            <w:r>
              <w:rPr>
                <w:sz w:val="18"/>
                <w:szCs w:val="18"/>
              </w:rPr>
              <w:t>1.005.615</w:t>
            </w:r>
          </w:p>
        </w:tc>
        <w:tc>
          <w:tcPr>
            <w:tcW w:w="865" w:type="dxa"/>
            <w:tcBorders>
              <w:top w:val="single" w:sz="8" w:space="0" w:color="D2D2D2"/>
              <w:left w:val="single" w:sz="8" w:space="0" w:color="D2D2D2"/>
              <w:bottom w:val="single" w:sz="8" w:space="0" w:color="D2D2D2"/>
              <w:right w:val="single" w:sz="8" w:space="0" w:color="D2D2D2"/>
            </w:tcBorders>
          </w:tcPr>
          <w:p w14:paraId="121A5C18" w14:textId="77777777" w:rsidR="00B87DC9" w:rsidRDefault="00B87DC9">
            <w:pPr>
              <w:pStyle w:val="TableParagraph"/>
              <w:kinsoku w:val="0"/>
              <w:overflowPunct w:val="0"/>
              <w:spacing w:before="9" w:line="198" w:lineRule="exact"/>
              <w:ind w:right="44"/>
              <w:rPr>
                <w:sz w:val="18"/>
                <w:szCs w:val="18"/>
              </w:rPr>
            </w:pPr>
            <w:r>
              <w:rPr>
                <w:sz w:val="18"/>
                <w:szCs w:val="18"/>
              </w:rPr>
              <w:t>1.030.142</w:t>
            </w:r>
          </w:p>
        </w:tc>
        <w:tc>
          <w:tcPr>
            <w:tcW w:w="865" w:type="dxa"/>
            <w:tcBorders>
              <w:top w:val="single" w:sz="8" w:space="0" w:color="D2D2D2"/>
              <w:left w:val="single" w:sz="8" w:space="0" w:color="D2D2D2"/>
              <w:bottom w:val="single" w:sz="8" w:space="0" w:color="D2D2D2"/>
              <w:right w:val="single" w:sz="8" w:space="0" w:color="D2D2D2"/>
            </w:tcBorders>
          </w:tcPr>
          <w:p w14:paraId="184BCDA0" w14:textId="77777777" w:rsidR="00B87DC9" w:rsidRDefault="00B87DC9">
            <w:pPr>
              <w:pStyle w:val="TableParagraph"/>
              <w:kinsoku w:val="0"/>
              <w:overflowPunct w:val="0"/>
              <w:spacing w:before="9" w:line="198" w:lineRule="exact"/>
              <w:ind w:right="42"/>
              <w:rPr>
                <w:sz w:val="18"/>
                <w:szCs w:val="18"/>
              </w:rPr>
            </w:pPr>
            <w:r>
              <w:rPr>
                <w:sz w:val="18"/>
                <w:szCs w:val="18"/>
              </w:rPr>
              <w:t>1.054.669</w:t>
            </w:r>
          </w:p>
        </w:tc>
        <w:tc>
          <w:tcPr>
            <w:tcW w:w="868" w:type="dxa"/>
            <w:tcBorders>
              <w:top w:val="single" w:sz="8" w:space="0" w:color="D2D2D2"/>
              <w:left w:val="single" w:sz="8" w:space="0" w:color="D2D2D2"/>
              <w:bottom w:val="single" w:sz="8" w:space="0" w:color="D2D2D2"/>
              <w:right w:val="single" w:sz="8" w:space="0" w:color="D2D2D2"/>
            </w:tcBorders>
          </w:tcPr>
          <w:p w14:paraId="2F1C42DA" w14:textId="77777777" w:rsidR="00B87DC9" w:rsidRDefault="00B87DC9">
            <w:pPr>
              <w:pStyle w:val="TableParagraph"/>
              <w:kinsoku w:val="0"/>
              <w:overflowPunct w:val="0"/>
              <w:spacing w:before="9" w:line="198" w:lineRule="exact"/>
              <w:ind w:right="41"/>
              <w:rPr>
                <w:sz w:val="18"/>
                <w:szCs w:val="18"/>
              </w:rPr>
            </w:pPr>
            <w:r>
              <w:rPr>
                <w:sz w:val="18"/>
                <w:szCs w:val="18"/>
              </w:rPr>
              <w:t>1.079.197</w:t>
            </w:r>
          </w:p>
        </w:tc>
        <w:tc>
          <w:tcPr>
            <w:tcW w:w="865" w:type="dxa"/>
            <w:tcBorders>
              <w:top w:val="single" w:sz="8" w:space="0" w:color="D2D2D2"/>
              <w:left w:val="single" w:sz="8" w:space="0" w:color="D2D2D2"/>
              <w:bottom w:val="single" w:sz="8" w:space="0" w:color="D2D2D2"/>
              <w:right w:val="single" w:sz="8" w:space="0" w:color="D2D2D2"/>
            </w:tcBorders>
          </w:tcPr>
          <w:p w14:paraId="6A3D62DC" w14:textId="77777777" w:rsidR="00B87DC9" w:rsidRDefault="00B87DC9">
            <w:pPr>
              <w:pStyle w:val="TableParagraph"/>
              <w:kinsoku w:val="0"/>
              <w:overflowPunct w:val="0"/>
              <w:spacing w:before="9" w:line="198" w:lineRule="exact"/>
              <w:ind w:right="40"/>
              <w:rPr>
                <w:sz w:val="18"/>
                <w:szCs w:val="18"/>
              </w:rPr>
            </w:pPr>
            <w:r>
              <w:rPr>
                <w:sz w:val="18"/>
                <w:szCs w:val="18"/>
              </w:rPr>
              <w:t>1.103.724</w:t>
            </w:r>
          </w:p>
        </w:tc>
        <w:tc>
          <w:tcPr>
            <w:tcW w:w="865" w:type="dxa"/>
            <w:tcBorders>
              <w:top w:val="single" w:sz="8" w:space="0" w:color="D2D2D2"/>
              <w:left w:val="single" w:sz="8" w:space="0" w:color="D2D2D2"/>
              <w:bottom w:val="single" w:sz="8" w:space="0" w:color="D2D2D2"/>
              <w:right w:val="single" w:sz="8" w:space="0" w:color="D2D2D2"/>
            </w:tcBorders>
          </w:tcPr>
          <w:p w14:paraId="50067E91" w14:textId="77777777" w:rsidR="00B87DC9" w:rsidRDefault="00B87DC9">
            <w:pPr>
              <w:pStyle w:val="TableParagraph"/>
              <w:kinsoku w:val="0"/>
              <w:overflowPunct w:val="0"/>
              <w:spacing w:before="9" w:line="198" w:lineRule="exact"/>
              <w:ind w:left="64" w:right="21"/>
              <w:jc w:val="center"/>
              <w:rPr>
                <w:sz w:val="18"/>
                <w:szCs w:val="18"/>
              </w:rPr>
            </w:pPr>
            <w:r>
              <w:rPr>
                <w:sz w:val="18"/>
                <w:szCs w:val="18"/>
              </w:rPr>
              <w:t>1.128.251</w:t>
            </w:r>
          </w:p>
        </w:tc>
        <w:tc>
          <w:tcPr>
            <w:tcW w:w="866" w:type="dxa"/>
            <w:tcBorders>
              <w:top w:val="single" w:sz="8" w:space="0" w:color="D2D2D2"/>
              <w:left w:val="single" w:sz="8" w:space="0" w:color="D2D2D2"/>
              <w:bottom w:val="single" w:sz="8" w:space="0" w:color="D2D2D2"/>
              <w:right w:val="single" w:sz="8" w:space="0" w:color="D2D2D2"/>
            </w:tcBorders>
          </w:tcPr>
          <w:p w14:paraId="2432690E" w14:textId="77777777" w:rsidR="00B87DC9" w:rsidRDefault="00B87DC9">
            <w:pPr>
              <w:pStyle w:val="TableParagraph"/>
              <w:kinsoku w:val="0"/>
              <w:overflowPunct w:val="0"/>
              <w:spacing w:before="9" w:line="198" w:lineRule="exact"/>
              <w:ind w:right="38"/>
              <w:rPr>
                <w:sz w:val="18"/>
                <w:szCs w:val="18"/>
              </w:rPr>
            </w:pPr>
            <w:r>
              <w:rPr>
                <w:sz w:val="18"/>
                <w:szCs w:val="18"/>
              </w:rPr>
              <w:t>1.152.778</w:t>
            </w:r>
          </w:p>
        </w:tc>
        <w:tc>
          <w:tcPr>
            <w:tcW w:w="868" w:type="dxa"/>
            <w:tcBorders>
              <w:top w:val="single" w:sz="8" w:space="0" w:color="D2D2D2"/>
              <w:left w:val="single" w:sz="8" w:space="0" w:color="D2D2D2"/>
              <w:bottom w:val="single" w:sz="8" w:space="0" w:color="D2D2D2"/>
              <w:right w:val="single" w:sz="8" w:space="0" w:color="D2D2D2"/>
            </w:tcBorders>
          </w:tcPr>
          <w:p w14:paraId="3CF4F289" w14:textId="77777777" w:rsidR="00B87DC9" w:rsidRDefault="00B87DC9">
            <w:pPr>
              <w:pStyle w:val="TableParagraph"/>
              <w:kinsoku w:val="0"/>
              <w:overflowPunct w:val="0"/>
              <w:spacing w:before="9" w:line="198" w:lineRule="exact"/>
              <w:ind w:right="36"/>
              <w:rPr>
                <w:sz w:val="18"/>
                <w:szCs w:val="18"/>
              </w:rPr>
            </w:pPr>
            <w:r>
              <w:rPr>
                <w:sz w:val="18"/>
                <w:szCs w:val="18"/>
              </w:rPr>
              <w:t>1.177.305</w:t>
            </w:r>
          </w:p>
        </w:tc>
      </w:tr>
      <w:tr w:rsidR="00B87DC9" w14:paraId="74F4B902"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2C80E784" w14:textId="77777777" w:rsidR="00B87DC9" w:rsidRDefault="00B87DC9">
            <w:pPr>
              <w:pStyle w:val="TableParagraph"/>
              <w:kinsoku w:val="0"/>
              <w:overflowPunct w:val="0"/>
              <w:spacing w:before="9" w:line="198" w:lineRule="exact"/>
              <w:ind w:left="324" w:right="302"/>
              <w:jc w:val="center"/>
              <w:rPr>
                <w:b/>
                <w:bCs/>
                <w:sz w:val="18"/>
                <w:szCs w:val="18"/>
              </w:rPr>
            </w:pPr>
            <w:r>
              <w:rPr>
                <w:b/>
                <w:bCs/>
                <w:sz w:val="18"/>
                <w:szCs w:val="18"/>
              </w:rPr>
              <w:t>24</w:t>
            </w:r>
          </w:p>
        </w:tc>
        <w:tc>
          <w:tcPr>
            <w:tcW w:w="868" w:type="dxa"/>
            <w:tcBorders>
              <w:top w:val="single" w:sz="8" w:space="0" w:color="D2D2D2"/>
              <w:left w:val="single" w:sz="8" w:space="0" w:color="D2D2D2"/>
              <w:bottom w:val="single" w:sz="8" w:space="0" w:color="D2D2D2"/>
              <w:right w:val="single" w:sz="8" w:space="0" w:color="D2D2D2"/>
            </w:tcBorders>
          </w:tcPr>
          <w:p w14:paraId="683E860C" w14:textId="77777777" w:rsidR="00B87DC9" w:rsidRDefault="00B87DC9">
            <w:pPr>
              <w:pStyle w:val="TableParagraph"/>
              <w:kinsoku w:val="0"/>
              <w:overflowPunct w:val="0"/>
              <w:spacing w:before="9" w:line="198" w:lineRule="exact"/>
              <w:ind w:right="46"/>
              <w:rPr>
                <w:sz w:val="18"/>
                <w:szCs w:val="18"/>
              </w:rPr>
            </w:pPr>
            <w:r>
              <w:rPr>
                <w:sz w:val="18"/>
                <w:szCs w:val="18"/>
              </w:rPr>
              <w:t>1.030.143</w:t>
            </w:r>
          </w:p>
        </w:tc>
        <w:tc>
          <w:tcPr>
            <w:tcW w:w="866" w:type="dxa"/>
            <w:tcBorders>
              <w:top w:val="single" w:sz="8" w:space="0" w:color="D2D2D2"/>
              <w:left w:val="single" w:sz="8" w:space="0" w:color="D2D2D2"/>
              <w:bottom w:val="single" w:sz="8" w:space="0" w:color="D2D2D2"/>
              <w:right w:val="single" w:sz="8" w:space="0" w:color="D2D2D2"/>
            </w:tcBorders>
          </w:tcPr>
          <w:p w14:paraId="41A9650F" w14:textId="77777777" w:rsidR="00B87DC9" w:rsidRDefault="00B87DC9">
            <w:pPr>
              <w:pStyle w:val="TableParagraph"/>
              <w:kinsoku w:val="0"/>
              <w:overflowPunct w:val="0"/>
              <w:spacing w:before="9" w:line="198" w:lineRule="exact"/>
              <w:ind w:right="46"/>
              <w:rPr>
                <w:sz w:val="18"/>
                <w:szCs w:val="18"/>
              </w:rPr>
            </w:pPr>
            <w:r>
              <w:rPr>
                <w:sz w:val="18"/>
                <w:szCs w:val="18"/>
              </w:rPr>
              <w:t>1.055.896</w:t>
            </w:r>
          </w:p>
        </w:tc>
        <w:tc>
          <w:tcPr>
            <w:tcW w:w="865" w:type="dxa"/>
            <w:tcBorders>
              <w:top w:val="single" w:sz="8" w:space="0" w:color="D2D2D2"/>
              <w:left w:val="single" w:sz="8" w:space="0" w:color="D2D2D2"/>
              <w:bottom w:val="single" w:sz="8" w:space="0" w:color="D2D2D2"/>
              <w:right w:val="single" w:sz="8" w:space="0" w:color="D2D2D2"/>
            </w:tcBorders>
          </w:tcPr>
          <w:p w14:paraId="1A96BD1A" w14:textId="77777777" w:rsidR="00B87DC9" w:rsidRDefault="00B87DC9">
            <w:pPr>
              <w:pStyle w:val="TableParagraph"/>
              <w:kinsoku w:val="0"/>
              <w:overflowPunct w:val="0"/>
              <w:spacing w:before="9" w:line="198" w:lineRule="exact"/>
              <w:ind w:right="44"/>
              <w:rPr>
                <w:sz w:val="18"/>
                <w:szCs w:val="18"/>
              </w:rPr>
            </w:pPr>
            <w:r>
              <w:rPr>
                <w:sz w:val="18"/>
                <w:szCs w:val="18"/>
              </w:rPr>
              <w:t>1.081.650</w:t>
            </w:r>
          </w:p>
        </w:tc>
        <w:tc>
          <w:tcPr>
            <w:tcW w:w="865" w:type="dxa"/>
            <w:tcBorders>
              <w:top w:val="single" w:sz="8" w:space="0" w:color="D2D2D2"/>
              <w:left w:val="single" w:sz="8" w:space="0" w:color="D2D2D2"/>
              <w:bottom w:val="single" w:sz="8" w:space="0" w:color="D2D2D2"/>
              <w:right w:val="single" w:sz="8" w:space="0" w:color="D2D2D2"/>
            </w:tcBorders>
          </w:tcPr>
          <w:p w14:paraId="23E16151" w14:textId="77777777" w:rsidR="00B87DC9" w:rsidRDefault="00B87DC9">
            <w:pPr>
              <w:pStyle w:val="TableParagraph"/>
              <w:kinsoku w:val="0"/>
              <w:overflowPunct w:val="0"/>
              <w:spacing w:before="9" w:line="198" w:lineRule="exact"/>
              <w:ind w:right="42"/>
              <w:rPr>
                <w:sz w:val="18"/>
                <w:szCs w:val="18"/>
              </w:rPr>
            </w:pPr>
            <w:r>
              <w:rPr>
                <w:sz w:val="18"/>
                <w:szCs w:val="18"/>
              </w:rPr>
              <w:t>1.107.403</w:t>
            </w:r>
          </w:p>
        </w:tc>
        <w:tc>
          <w:tcPr>
            <w:tcW w:w="868" w:type="dxa"/>
            <w:tcBorders>
              <w:top w:val="single" w:sz="8" w:space="0" w:color="D2D2D2"/>
              <w:left w:val="single" w:sz="8" w:space="0" w:color="D2D2D2"/>
              <w:bottom w:val="single" w:sz="8" w:space="0" w:color="D2D2D2"/>
              <w:right w:val="single" w:sz="8" w:space="0" w:color="D2D2D2"/>
            </w:tcBorders>
          </w:tcPr>
          <w:p w14:paraId="185F3639" w14:textId="77777777" w:rsidR="00B87DC9" w:rsidRDefault="00B87DC9">
            <w:pPr>
              <w:pStyle w:val="TableParagraph"/>
              <w:kinsoku w:val="0"/>
              <w:overflowPunct w:val="0"/>
              <w:spacing w:before="9" w:line="198" w:lineRule="exact"/>
              <w:ind w:right="41"/>
              <w:rPr>
                <w:sz w:val="18"/>
                <w:szCs w:val="18"/>
              </w:rPr>
            </w:pPr>
            <w:r>
              <w:rPr>
                <w:sz w:val="18"/>
                <w:szCs w:val="18"/>
              </w:rPr>
              <w:t>1.133.157</w:t>
            </w:r>
          </w:p>
        </w:tc>
        <w:tc>
          <w:tcPr>
            <w:tcW w:w="865" w:type="dxa"/>
            <w:tcBorders>
              <w:top w:val="single" w:sz="8" w:space="0" w:color="D2D2D2"/>
              <w:left w:val="single" w:sz="8" w:space="0" w:color="D2D2D2"/>
              <w:bottom w:val="single" w:sz="8" w:space="0" w:color="D2D2D2"/>
              <w:right w:val="single" w:sz="8" w:space="0" w:color="D2D2D2"/>
            </w:tcBorders>
          </w:tcPr>
          <w:p w14:paraId="17AFDB5D" w14:textId="77777777" w:rsidR="00B87DC9" w:rsidRDefault="00B87DC9">
            <w:pPr>
              <w:pStyle w:val="TableParagraph"/>
              <w:kinsoku w:val="0"/>
              <w:overflowPunct w:val="0"/>
              <w:spacing w:before="9" w:line="198" w:lineRule="exact"/>
              <w:ind w:right="40"/>
              <w:rPr>
                <w:sz w:val="18"/>
                <w:szCs w:val="18"/>
              </w:rPr>
            </w:pPr>
            <w:r>
              <w:rPr>
                <w:sz w:val="18"/>
                <w:szCs w:val="18"/>
              </w:rPr>
              <w:t>1.158.911</w:t>
            </w:r>
          </w:p>
        </w:tc>
        <w:tc>
          <w:tcPr>
            <w:tcW w:w="865" w:type="dxa"/>
            <w:tcBorders>
              <w:top w:val="single" w:sz="8" w:space="0" w:color="D2D2D2"/>
              <w:left w:val="single" w:sz="8" w:space="0" w:color="D2D2D2"/>
              <w:bottom w:val="single" w:sz="8" w:space="0" w:color="D2D2D2"/>
              <w:right w:val="single" w:sz="8" w:space="0" w:color="D2D2D2"/>
            </w:tcBorders>
          </w:tcPr>
          <w:p w14:paraId="507F2A2B" w14:textId="77777777" w:rsidR="00B87DC9" w:rsidRDefault="00B87DC9">
            <w:pPr>
              <w:pStyle w:val="TableParagraph"/>
              <w:kinsoku w:val="0"/>
              <w:overflowPunct w:val="0"/>
              <w:spacing w:before="9" w:line="198" w:lineRule="exact"/>
              <w:ind w:left="64" w:right="21"/>
              <w:jc w:val="center"/>
              <w:rPr>
                <w:sz w:val="18"/>
                <w:szCs w:val="18"/>
              </w:rPr>
            </w:pPr>
            <w:r>
              <w:rPr>
                <w:sz w:val="18"/>
                <w:szCs w:val="18"/>
              </w:rPr>
              <w:t>1.184.664</w:t>
            </w:r>
          </w:p>
        </w:tc>
        <w:tc>
          <w:tcPr>
            <w:tcW w:w="866" w:type="dxa"/>
            <w:tcBorders>
              <w:top w:val="single" w:sz="8" w:space="0" w:color="D2D2D2"/>
              <w:left w:val="single" w:sz="8" w:space="0" w:color="D2D2D2"/>
              <w:bottom w:val="single" w:sz="8" w:space="0" w:color="D2D2D2"/>
              <w:right w:val="single" w:sz="8" w:space="0" w:color="D2D2D2"/>
            </w:tcBorders>
          </w:tcPr>
          <w:p w14:paraId="398193FB" w14:textId="77777777" w:rsidR="00B87DC9" w:rsidRDefault="00B87DC9">
            <w:pPr>
              <w:pStyle w:val="TableParagraph"/>
              <w:kinsoku w:val="0"/>
              <w:overflowPunct w:val="0"/>
              <w:spacing w:before="9" w:line="198" w:lineRule="exact"/>
              <w:ind w:right="38"/>
              <w:rPr>
                <w:sz w:val="18"/>
                <w:szCs w:val="18"/>
              </w:rPr>
            </w:pPr>
            <w:r>
              <w:rPr>
                <w:sz w:val="18"/>
                <w:szCs w:val="18"/>
              </w:rPr>
              <w:t>1.210.417</w:t>
            </w:r>
          </w:p>
        </w:tc>
        <w:tc>
          <w:tcPr>
            <w:tcW w:w="868" w:type="dxa"/>
            <w:tcBorders>
              <w:top w:val="single" w:sz="8" w:space="0" w:color="D2D2D2"/>
              <w:left w:val="single" w:sz="8" w:space="0" w:color="D2D2D2"/>
              <w:bottom w:val="single" w:sz="8" w:space="0" w:color="D2D2D2"/>
              <w:right w:val="single" w:sz="8" w:space="0" w:color="D2D2D2"/>
            </w:tcBorders>
          </w:tcPr>
          <w:p w14:paraId="3B16CE4A" w14:textId="77777777" w:rsidR="00B87DC9" w:rsidRDefault="00B87DC9">
            <w:pPr>
              <w:pStyle w:val="TableParagraph"/>
              <w:kinsoku w:val="0"/>
              <w:overflowPunct w:val="0"/>
              <w:spacing w:before="9" w:line="198" w:lineRule="exact"/>
              <w:ind w:right="36"/>
              <w:rPr>
                <w:sz w:val="18"/>
                <w:szCs w:val="18"/>
              </w:rPr>
            </w:pPr>
            <w:r>
              <w:rPr>
                <w:sz w:val="18"/>
                <w:szCs w:val="18"/>
              </w:rPr>
              <w:t>1.236.170</w:t>
            </w:r>
          </w:p>
        </w:tc>
      </w:tr>
      <w:tr w:rsidR="00B87DC9" w14:paraId="47CBF561" w14:textId="77777777">
        <w:trPr>
          <w:trHeight w:val="227"/>
        </w:trPr>
        <w:tc>
          <w:tcPr>
            <w:tcW w:w="866" w:type="dxa"/>
            <w:tcBorders>
              <w:top w:val="single" w:sz="8" w:space="0" w:color="D2D2D2"/>
              <w:left w:val="single" w:sz="8" w:space="0" w:color="D2D2D2"/>
              <w:bottom w:val="single" w:sz="8" w:space="0" w:color="D2D2D2"/>
              <w:right w:val="single" w:sz="8" w:space="0" w:color="D2D2D2"/>
            </w:tcBorders>
            <w:shd w:val="clear" w:color="auto" w:fill="2E4F4F"/>
          </w:tcPr>
          <w:p w14:paraId="6B6A708B" w14:textId="77777777" w:rsidR="00B87DC9" w:rsidRDefault="00B87DC9">
            <w:pPr>
              <w:pStyle w:val="TableParagraph"/>
              <w:kinsoku w:val="0"/>
              <w:overflowPunct w:val="0"/>
              <w:spacing w:before="9" w:line="198" w:lineRule="exact"/>
              <w:ind w:left="324" w:right="302"/>
              <w:jc w:val="center"/>
              <w:rPr>
                <w:b/>
                <w:bCs/>
                <w:sz w:val="18"/>
                <w:szCs w:val="18"/>
              </w:rPr>
            </w:pPr>
            <w:r>
              <w:rPr>
                <w:b/>
                <w:bCs/>
                <w:sz w:val="18"/>
                <w:szCs w:val="18"/>
              </w:rPr>
              <w:t>25</w:t>
            </w:r>
          </w:p>
        </w:tc>
        <w:tc>
          <w:tcPr>
            <w:tcW w:w="868" w:type="dxa"/>
            <w:tcBorders>
              <w:top w:val="single" w:sz="8" w:space="0" w:color="D2D2D2"/>
              <w:left w:val="single" w:sz="8" w:space="0" w:color="D2D2D2"/>
              <w:bottom w:val="single" w:sz="8" w:space="0" w:color="D2D2D2"/>
              <w:right w:val="single" w:sz="8" w:space="0" w:color="D2D2D2"/>
            </w:tcBorders>
          </w:tcPr>
          <w:p w14:paraId="6D6C7735" w14:textId="77777777" w:rsidR="00B87DC9" w:rsidRDefault="00B87DC9">
            <w:pPr>
              <w:pStyle w:val="TableParagraph"/>
              <w:kinsoku w:val="0"/>
              <w:overflowPunct w:val="0"/>
              <w:spacing w:before="9" w:line="198" w:lineRule="exact"/>
              <w:ind w:right="46"/>
              <w:rPr>
                <w:sz w:val="18"/>
                <w:szCs w:val="18"/>
              </w:rPr>
            </w:pPr>
            <w:r>
              <w:rPr>
                <w:sz w:val="18"/>
                <w:szCs w:val="18"/>
              </w:rPr>
              <w:t>1.081.650</w:t>
            </w:r>
          </w:p>
        </w:tc>
        <w:tc>
          <w:tcPr>
            <w:tcW w:w="866" w:type="dxa"/>
            <w:tcBorders>
              <w:top w:val="single" w:sz="8" w:space="0" w:color="D2D2D2"/>
              <w:left w:val="single" w:sz="8" w:space="0" w:color="D2D2D2"/>
              <w:bottom w:val="single" w:sz="8" w:space="0" w:color="D2D2D2"/>
              <w:right w:val="single" w:sz="8" w:space="0" w:color="D2D2D2"/>
            </w:tcBorders>
          </w:tcPr>
          <w:p w14:paraId="7526300D" w14:textId="77777777" w:rsidR="00B87DC9" w:rsidRDefault="00B87DC9">
            <w:pPr>
              <w:pStyle w:val="TableParagraph"/>
              <w:kinsoku w:val="0"/>
              <w:overflowPunct w:val="0"/>
              <w:spacing w:before="9" w:line="198" w:lineRule="exact"/>
              <w:ind w:right="46"/>
              <w:rPr>
                <w:sz w:val="18"/>
                <w:szCs w:val="18"/>
              </w:rPr>
            </w:pPr>
            <w:r>
              <w:rPr>
                <w:sz w:val="18"/>
                <w:szCs w:val="18"/>
              </w:rPr>
              <w:t>1.108.691</w:t>
            </w:r>
          </w:p>
        </w:tc>
        <w:tc>
          <w:tcPr>
            <w:tcW w:w="865" w:type="dxa"/>
            <w:tcBorders>
              <w:top w:val="single" w:sz="8" w:space="0" w:color="D2D2D2"/>
              <w:left w:val="single" w:sz="8" w:space="0" w:color="D2D2D2"/>
              <w:bottom w:val="single" w:sz="8" w:space="0" w:color="D2D2D2"/>
              <w:right w:val="single" w:sz="8" w:space="0" w:color="D2D2D2"/>
            </w:tcBorders>
          </w:tcPr>
          <w:p w14:paraId="550E500B" w14:textId="77777777" w:rsidR="00B87DC9" w:rsidRDefault="00B87DC9">
            <w:pPr>
              <w:pStyle w:val="TableParagraph"/>
              <w:kinsoku w:val="0"/>
              <w:overflowPunct w:val="0"/>
              <w:spacing w:before="9" w:line="198" w:lineRule="exact"/>
              <w:ind w:right="44"/>
              <w:rPr>
                <w:sz w:val="18"/>
                <w:szCs w:val="18"/>
              </w:rPr>
            </w:pPr>
            <w:r>
              <w:rPr>
                <w:sz w:val="18"/>
                <w:szCs w:val="18"/>
              </w:rPr>
              <w:t>1.135.732</w:t>
            </w:r>
          </w:p>
        </w:tc>
        <w:tc>
          <w:tcPr>
            <w:tcW w:w="865" w:type="dxa"/>
            <w:tcBorders>
              <w:top w:val="single" w:sz="8" w:space="0" w:color="D2D2D2"/>
              <w:left w:val="single" w:sz="8" w:space="0" w:color="D2D2D2"/>
              <w:bottom w:val="single" w:sz="8" w:space="0" w:color="D2D2D2"/>
              <w:right w:val="single" w:sz="8" w:space="0" w:color="D2D2D2"/>
            </w:tcBorders>
          </w:tcPr>
          <w:p w14:paraId="21219070" w14:textId="77777777" w:rsidR="00B87DC9" w:rsidRDefault="00B87DC9">
            <w:pPr>
              <w:pStyle w:val="TableParagraph"/>
              <w:kinsoku w:val="0"/>
              <w:overflowPunct w:val="0"/>
              <w:spacing w:before="9" w:line="198" w:lineRule="exact"/>
              <w:ind w:right="42"/>
              <w:rPr>
                <w:sz w:val="18"/>
                <w:szCs w:val="18"/>
              </w:rPr>
            </w:pPr>
            <w:r>
              <w:rPr>
                <w:sz w:val="18"/>
                <w:szCs w:val="18"/>
              </w:rPr>
              <w:t>1.162.773</w:t>
            </w:r>
          </w:p>
        </w:tc>
        <w:tc>
          <w:tcPr>
            <w:tcW w:w="868" w:type="dxa"/>
            <w:tcBorders>
              <w:top w:val="single" w:sz="8" w:space="0" w:color="D2D2D2"/>
              <w:left w:val="single" w:sz="8" w:space="0" w:color="D2D2D2"/>
              <w:bottom w:val="single" w:sz="8" w:space="0" w:color="D2D2D2"/>
              <w:right w:val="single" w:sz="8" w:space="0" w:color="D2D2D2"/>
            </w:tcBorders>
          </w:tcPr>
          <w:p w14:paraId="1FAED562" w14:textId="77777777" w:rsidR="00B87DC9" w:rsidRDefault="00B87DC9">
            <w:pPr>
              <w:pStyle w:val="TableParagraph"/>
              <w:kinsoku w:val="0"/>
              <w:overflowPunct w:val="0"/>
              <w:spacing w:before="9" w:line="198" w:lineRule="exact"/>
              <w:ind w:right="41"/>
              <w:rPr>
                <w:sz w:val="18"/>
                <w:szCs w:val="18"/>
              </w:rPr>
            </w:pPr>
            <w:r>
              <w:rPr>
                <w:sz w:val="18"/>
                <w:szCs w:val="18"/>
              </w:rPr>
              <w:t>1.189.815</w:t>
            </w:r>
          </w:p>
        </w:tc>
        <w:tc>
          <w:tcPr>
            <w:tcW w:w="865" w:type="dxa"/>
            <w:tcBorders>
              <w:top w:val="single" w:sz="8" w:space="0" w:color="D2D2D2"/>
              <w:left w:val="single" w:sz="8" w:space="0" w:color="D2D2D2"/>
              <w:bottom w:val="single" w:sz="8" w:space="0" w:color="D2D2D2"/>
              <w:right w:val="single" w:sz="8" w:space="0" w:color="D2D2D2"/>
            </w:tcBorders>
          </w:tcPr>
          <w:p w14:paraId="113CC907" w14:textId="77777777" w:rsidR="00B87DC9" w:rsidRDefault="00B87DC9">
            <w:pPr>
              <w:pStyle w:val="TableParagraph"/>
              <w:kinsoku w:val="0"/>
              <w:overflowPunct w:val="0"/>
              <w:spacing w:before="9" w:line="198" w:lineRule="exact"/>
              <w:ind w:right="40"/>
              <w:rPr>
                <w:sz w:val="18"/>
                <w:szCs w:val="18"/>
              </w:rPr>
            </w:pPr>
            <w:r>
              <w:rPr>
                <w:sz w:val="18"/>
                <w:szCs w:val="18"/>
              </w:rPr>
              <w:t>1.216.856</w:t>
            </w:r>
          </w:p>
        </w:tc>
        <w:tc>
          <w:tcPr>
            <w:tcW w:w="865" w:type="dxa"/>
            <w:tcBorders>
              <w:top w:val="single" w:sz="8" w:space="0" w:color="D2D2D2"/>
              <w:left w:val="single" w:sz="8" w:space="0" w:color="D2D2D2"/>
              <w:bottom w:val="single" w:sz="8" w:space="0" w:color="D2D2D2"/>
              <w:right w:val="single" w:sz="8" w:space="0" w:color="D2D2D2"/>
            </w:tcBorders>
          </w:tcPr>
          <w:p w14:paraId="63F8BC66" w14:textId="77777777" w:rsidR="00B87DC9" w:rsidRDefault="00B87DC9">
            <w:pPr>
              <w:pStyle w:val="TableParagraph"/>
              <w:kinsoku w:val="0"/>
              <w:overflowPunct w:val="0"/>
              <w:spacing w:before="9" w:line="198" w:lineRule="exact"/>
              <w:ind w:left="64" w:right="21"/>
              <w:jc w:val="center"/>
              <w:rPr>
                <w:sz w:val="18"/>
                <w:szCs w:val="18"/>
              </w:rPr>
            </w:pPr>
            <w:r>
              <w:rPr>
                <w:sz w:val="18"/>
                <w:szCs w:val="18"/>
              </w:rPr>
              <w:t>1.243.897</w:t>
            </w:r>
          </w:p>
        </w:tc>
        <w:tc>
          <w:tcPr>
            <w:tcW w:w="866" w:type="dxa"/>
            <w:tcBorders>
              <w:top w:val="single" w:sz="8" w:space="0" w:color="D2D2D2"/>
              <w:left w:val="single" w:sz="8" w:space="0" w:color="D2D2D2"/>
              <w:bottom w:val="single" w:sz="8" w:space="0" w:color="D2D2D2"/>
              <w:right w:val="single" w:sz="8" w:space="0" w:color="D2D2D2"/>
            </w:tcBorders>
          </w:tcPr>
          <w:p w14:paraId="5860915C" w14:textId="77777777" w:rsidR="00B87DC9" w:rsidRDefault="00B87DC9">
            <w:pPr>
              <w:pStyle w:val="TableParagraph"/>
              <w:kinsoku w:val="0"/>
              <w:overflowPunct w:val="0"/>
              <w:spacing w:before="9" w:line="198" w:lineRule="exact"/>
              <w:ind w:right="38"/>
              <w:rPr>
                <w:sz w:val="18"/>
                <w:szCs w:val="18"/>
              </w:rPr>
            </w:pPr>
            <w:r>
              <w:rPr>
                <w:sz w:val="18"/>
                <w:szCs w:val="18"/>
              </w:rPr>
              <w:t>1.270.938</w:t>
            </w:r>
          </w:p>
        </w:tc>
        <w:tc>
          <w:tcPr>
            <w:tcW w:w="868" w:type="dxa"/>
            <w:tcBorders>
              <w:top w:val="single" w:sz="8" w:space="0" w:color="D2D2D2"/>
              <w:left w:val="single" w:sz="8" w:space="0" w:color="D2D2D2"/>
              <w:bottom w:val="single" w:sz="8" w:space="0" w:color="D2D2D2"/>
              <w:right w:val="single" w:sz="8" w:space="0" w:color="D2D2D2"/>
            </w:tcBorders>
          </w:tcPr>
          <w:p w14:paraId="0BB55D60" w14:textId="77777777" w:rsidR="00B87DC9" w:rsidRDefault="00B87DC9">
            <w:pPr>
              <w:pStyle w:val="TableParagraph"/>
              <w:kinsoku w:val="0"/>
              <w:overflowPunct w:val="0"/>
              <w:spacing w:before="9" w:line="198" w:lineRule="exact"/>
              <w:ind w:right="36"/>
              <w:rPr>
                <w:sz w:val="18"/>
                <w:szCs w:val="18"/>
              </w:rPr>
            </w:pPr>
            <w:r>
              <w:rPr>
                <w:sz w:val="18"/>
                <w:szCs w:val="18"/>
              </w:rPr>
              <w:t>1.297.979</w:t>
            </w:r>
          </w:p>
        </w:tc>
      </w:tr>
    </w:tbl>
    <w:p w14:paraId="76916B58" w14:textId="77777777" w:rsidR="00B87DC9" w:rsidRDefault="00B87DC9">
      <w:pPr>
        <w:rPr>
          <w:sz w:val="24"/>
          <w:szCs w:val="24"/>
        </w:rPr>
        <w:sectPr w:rsidR="00B87DC9">
          <w:footerReference w:type="default" r:id="rId18"/>
          <w:pgSz w:w="11910" w:h="16840"/>
          <w:pgMar w:top="480" w:right="1200" w:bottom="900" w:left="1300" w:header="0" w:footer="700" w:gutter="0"/>
          <w:cols w:space="708"/>
          <w:noEndnote/>
        </w:sectPr>
      </w:pPr>
    </w:p>
    <w:p w14:paraId="43CFF865" w14:textId="77777777" w:rsidR="00B87DC9" w:rsidRDefault="00B87DC9">
      <w:pPr>
        <w:pStyle w:val="BodyText"/>
        <w:kinsoku w:val="0"/>
        <w:overflowPunct w:val="0"/>
        <w:spacing w:before="62"/>
        <w:ind w:left="118"/>
      </w:pPr>
      <w:r>
        <w:lastRenderedPageBreak/>
        <w:t>Launatafla tekur gildi 1. janúar</w:t>
      </w:r>
      <w:r>
        <w:rPr>
          <w:spacing w:val="-9"/>
        </w:rPr>
        <w:t xml:space="preserve"> </w:t>
      </w:r>
      <w:r>
        <w:t>2021:</w:t>
      </w:r>
    </w:p>
    <w:p w14:paraId="1C79040C" w14:textId="77777777" w:rsidR="00B87DC9" w:rsidRDefault="00B87DC9">
      <w:pPr>
        <w:pStyle w:val="BodyText"/>
        <w:kinsoku w:val="0"/>
        <w:overflowPunct w:val="0"/>
        <w:spacing w:before="11"/>
        <w:rPr>
          <w:sz w:val="15"/>
          <w:szCs w:val="15"/>
        </w:rPr>
      </w:pPr>
    </w:p>
    <w:tbl>
      <w:tblPr>
        <w:tblW w:w="0" w:type="auto"/>
        <w:tblInd w:w="249" w:type="dxa"/>
        <w:tblLayout w:type="fixed"/>
        <w:tblCellMar>
          <w:left w:w="0" w:type="dxa"/>
          <w:right w:w="0" w:type="dxa"/>
        </w:tblCellMar>
        <w:tblLook w:val="0000" w:firstRow="0" w:lastRow="0" w:firstColumn="0" w:lastColumn="0" w:noHBand="0" w:noVBand="0"/>
      </w:tblPr>
      <w:tblGrid>
        <w:gridCol w:w="883"/>
        <w:gridCol w:w="883"/>
        <w:gridCol w:w="884"/>
        <w:gridCol w:w="883"/>
        <w:gridCol w:w="883"/>
        <w:gridCol w:w="883"/>
        <w:gridCol w:w="883"/>
        <w:gridCol w:w="883"/>
        <w:gridCol w:w="881"/>
        <w:gridCol w:w="883"/>
      </w:tblGrid>
      <w:tr w:rsidR="00B87DC9" w14:paraId="73DA8444"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699D1387" w14:textId="77777777" w:rsidR="00B87DC9" w:rsidRDefault="00B87DC9">
            <w:pPr>
              <w:pStyle w:val="TableParagraph"/>
              <w:kinsoku w:val="0"/>
              <w:overflowPunct w:val="0"/>
              <w:spacing w:line="240" w:lineRule="auto"/>
              <w:ind w:right="0"/>
              <w:jc w:val="left"/>
              <w:rPr>
                <w:sz w:val="16"/>
                <w:szCs w:val="16"/>
              </w:rPr>
            </w:pPr>
          </w:p>
        </w:tc>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4A0313B5" w14:textId="77777777" w:rsidR="00B87DC9" w:rsidRDefault="00B87DC9">
            <w:pPr>
              <w:pStyle w:val="TableParagraph"/>
              <w:kinsoku w:val="0"/>
              <w:overflowPunct w:val="0"/>
              <w:spacing w:before="9" w:line="198" w:lineRule="exact"/>
              <w:ind w:left="18" w:right="0"/>
              <w:jc w:val="center"/>
              <w:rPr>
                <w:b/>
                <w:bCs/>
                <w:sz w:val="18"/>
                <w:szCs w:val="18"/>
              </w:rPr>
            </w:pPr>
            <w:r>
              <w:rPr>
                <w:b/>
                <w:bCs/>
                <w:sz w:val="18"/>
                <w:szCs w:val="18"/>
              </w:rPr>
              <w:t>0</w:t>
            </w:r>
          </w:p>
        </w:tc>
        <w:tc>
          <w:tcPr>
            <w:tcW w:w="884" w:type="dxa"/>
            <w:tcBorders>
              <w:top w:val="single" w:sz="8" w:space="0" w:color="D2D2D2"/>
              <w:left w:val="single" w:sz="8" w:space="0" w:color="D2D2D2"/>
              <w:bottom w:val="single" w:sz="8" w:space="0" w:color="D2D2D2"/>
              <w:right w:val="single" w:sz="8" w:space="0" w:color="D2D2D2"/>
            </w:tcBorders>
            <w:shd w:val="clear" w:color="auto" w:fill="2E4F4F"/>
          </w:tcPr>
          <w:p w14:paraId="7317F5A5" w14:textId="77777777" w:rsidR="00B87DC9" w:rsidRDefault="00B87DC9">
            <w:pPr>
              <w:pStyle w:val="TableParagraph"/>
              <w:kinsoku w:val="0"/>
              <w:overflowPunct w:val="0"/>
              <w:spacing w:before="9" w:line="198" w:lineRule="exact"/>
              <w:ind w:left="17" w:right="0"/>
              <w:jc w:val="center"/>
              <w:rPr>
                <w:b/>
                <w:bCs/>
                <w:sz w:val="18"/>
                <w:szCs w:val="18"/>
              </w:rPr>
            </w:pPr>
            <w:r>
              <w:rPr>
                <w:b/>
                <w:bCs/>
                <w:sz w:val="18"/>
                <w:szCs w:val="18"/>
              </w:rPr>
              <w:t>1</w:t>
            </w:r>
          </w:p>
        </w:tc>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7937B48C" w14:textId="77777777" w:rsidR="00B87DC9" w:rsidRDefault="00B87DC9">
            <w:pPr>
              <w:pStyle w:val="TableParagraph"/>
              <w:kinsoku w:val="0"/>
              <w:overflowPunct w:val="0"/>
              <w:spacing w:before="9" w:line="198" w:lineRule="exact"/>
              <w:ind w:left="18" w:right="0"/>
              <w:jc w:val="center"/>
              <w:rPr>
                <w:b/>
                <w:bCs/>
                <w:sz w:val="18"/>
                <w:szCs w:val="18"/>
              </w:rPr>
            </w:pPr>
            <w:r>
              <w:rPr>
                <w:b/>
                <w:bCs/>
                <w:sz w:val="18"/>
                <w:szCs w:val="18"/>
              </w:rPr>
              <w:t>2</w:t>
            </w:r>
          </w:p>
        </w:tc>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69165791" w14:textId="77777777" w:rsidR="00B87DC9" w:rsidRDefault="00B87DC9">
            <w:pPr>
              <w:pStyle w:val="TableParagraph"/>
              <w:kinsoku w:val="0"/>
              <w:overflowPunct w:val="0"/>
              <w:spacing w:before="9" w:line="198" w:lineRule="exact"/>
              <w:ind w:left="18" w:right="0"/>
              <w:jc w:val="center"/>
              <w:rPr>
                <w:b/>
                <w:bCs/>
                <w:sz w:val="18"/>
                <w:szCs w:val="18"/>
              </w:rPr>
            </w:pPr>
            <w:r>
              <w:rPr>
                <w:b/>
                <w:bCs/>
                <w:sz w:val="18"/>
                <w:szCs w:val="18"/>
              </w:rPr>
              <w:t>3</w:t>
            </w:r>
          </w:p>
        </w:tc>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192A477F" w14:textId="77777777" w:rsidR="00B87DC9" w:rsidRDefault="00B87DC9">
            <w:pPr>
              <w:pStyle w:val="TableParagraph"/>
              <w:kinsoku w:val="0"/>
              <w:overflowPunct w:val="0"/>
              <w:spacing w:before="9" w:line="198" w:lineRule="exact"/>
              <w:ind w:left="19" w:right="0"/>
              <w:jc w:val="center"/>
              <w:rPr>
                <w:b/>
                <w:bCs/>
                <w:sz w:val="18"/>
                <w:szCs w:val="18"/>
              </w:rPr>
            </w:pPr>
            <w:r>
              <w:rPr>
                <w:b/>
                <w:bCs/>
                <w:sz w:val="18"/>
                <w:szCs w:val="18"/>
              </w:rPr>
              <w:t>4</w:t>
            </w:r>
          </w:p>
        </w:tc>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0605833F" w14:textId="77777777" w:rsidR="00B87DC9" w:rsidRDefault="00B87DC9">
            <w:pPr>
              <w:pStyle w:val="TableParagraph"/>
              <w:kinsoku w:val="0"/>
              <w:overflowPunct w:val="0"/>
              <w:spacing w:before="9" w:line="198" w:lineRule="exact"/>
              <w:ind w:left="15" w:right="0"/>
              <w:jc w:val="center"/>
              <w:rPr>
                <w:b/>
                <w:bCs/>
                <w:sz w:val="18"/>
                <w:szCs w:val="18"/>
              </w:rPr>
            </w:pPr>
            <w:r>
              <w:rPr>
                <w:b/>
                <w:bCs/>
                <w:sz w:val="18"/>
                <w:szCs w:val="18"/>
              </w:rPr>
              <w:t>5</w:t>
            </w:r>
          </w:p>
        </w:tc>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1C88AC87" w14:textId="77777777" w:rsidR="00B87DC9" w:rsidRDefault="00B87DC9">
            <w:pPr>
              <w:pStyle w:val="TableParagraph"/>
              <w:kinsoku w:val="0"/>
              <w:overflowPunct w:val="0"/>
              <w:spacing w:before="9" w:line="198" w:lineRule="exact"/>
              <w:ind w:left="16" w:right="0"/>
              <w:jc w:val="center"/>
              <w:rPr>
                <w:b/>
                <w:bCs/>
                <w:sz w:val="18"/>
                <w:szCs w:val="18"/>
              </w:rPr>
            </w:pPr>
            <w:r>
              <w:rPr>
                <w:b/>
                <w:bCs/>
                <w:sz w:val="18"/>
                <w:szCs w:val="18"/>
              </w:rPr>
              <w:t>6</w:t>
            </w:r>
          </w:p>
        </w:tc>
        <w:tc>
          <w:tcPr>
            <w:tcW w:w="881" w:type="dxa"/>
            <w:tcBorders>
              <w:top w:val="single" w:sz="8" w:space="0" w:color="D2D2D2"/>
              <w:left w:val="single" w:sz="8" w:space="0" w:color="D2D2D2"/>
              <w:bottom w:val="single" w:sz="8" w:space="0" w:color="D2D2D2"/>
              <w:right w:val="single" w:sz="8" w:space="0" w:color="D2D2D2"/>
            </w:tcBorders>
            <w:shd w:val="clear" w:color="auto" w:fill="2E4F4F"/>
          </w:tcPr>
          <w:p w14:paraId="424F8A10" w14:textId="77777777" w:rsidR="00B87DC9" w:rsidRDefault="00B87DC9">
            <w:pPr>
              <w:pStyle w:val="TableParagraph"/>
              <w:kinsoku w:val="0"/>
              <w:overflowPunct w:val="0"/>
              <w:spacing w:before="9" w:line="198" w:lineRule="exact"/>
              <w:ind w:left="18" w:right="0"/>
              <w:jc w:val="center"/>
              <w:rPr>
                <w:b/>
                <w:bCs/>
                <w:sz w:val="18"/>
                <w:szCs w:val="18"/>
              </w:rPr>
            </w:pPr>
            <w:r>
              <w:rPr>
                <w:b/>
                <w:bCs/>
                <w:sz w:val="18"/>
                <w:szCs w:val="18"/>
              </w:rPr>
              <w:t>7</w:t>
            </w:r>
          </w:p>
        </w:tc>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00706B8C" w14:textId="77777777" w:rsidR="00B87DC9" w:rsidRDefault="00B87DC9">
            <w:pPr>
              <w:pStyle w:val="TableParagraph"/>
              <w:kinsoku w:val="0"/>
              <w:overflowPunct w:val="0"/>
              <w:spacing w:before="9" w:line="198" w:lineRule="exact"/>
              <w:ind w:left="22" w:right="0"/>
              <w:jc w:val="center"/>
              <w:rPr>
                <w:b/>
                <w:bCs/>
                <w:sz w:val="18"/>
                <w:szCs w:val="18"/>
              </w:rPr>
            </w:pPr>
            <w:r>
              <w:rPr>
                <w:b/>
                <w:bCs/>
                <w:sz w:val="18"/>
                <w:szCs w:val="18"/>
              </w:rPr>
              <w:t>8</w:t>
            </w:r>
          </w:p>
        </w:tc>
      </w:tr>
      <w:tr w:rsidR="00B87DC9" w14:paraId="28E06115"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21111D91" w14:textId="77777777" w:rsidR="00B87DC9" w:rsidRDefault="00B87DC9">
            <w:pPr>
              <w:pStyle w:val="TableParagraph"/>
              <w:kinsoku w:val="0"/>
              <w:overflowPunct w:val="0"/>
              <w:spacing w:before="9" w:line="198" w:lineRule="exact"/>
              <w:ind w:left="18" w:right="0"/>
              <w:jc w:val="center"/>
              <w:rPr>
                <w:b/>
                <w:bCs/>
                <w:sz w:val="18"/>
                <w:szCs w:val="18"/>
              </w:rPr>
            </w:pPr>
            <w:r>
              <w:rPr>
                <w:b/>
                <w:bCs/>
                <w:sz w:val="18"/>
                <w:szCs w:val="18"/>
              </w:rPr>
              <w:t>1</w:t>
            </w:r>
          </w:p>
        </w:tc>
        <w:tc>
          <w:tcPr>
            <w:tcW w:w="883" w:type="dxa"/>
            <w:tcBorders>
              <w:top w:val="single" w:sz="8" w:space="0" w:color="D2D2D2"/>
              <w:left w:val="single" w:sz="8" w:space="0" w:color="D2D2D2"/>
              <w:bottom w:val="single" w:sz="8" w:space="0" w:color="D2D2D2"/>
              <w:right w:val="single" w:sz="8" w:space="0" w:color="D2D2D2"/>
            </w:tcBorders>
          </w:tcPr>
          <w:p w14:paraId="28A8023E" w14:textId="77777777" w:rsidR="00B87DC9" w:rsidRDefault="00B87DC9">
            <w:pPr>
              <w:pStyle w:val="TableParagraph"/>
              <w:kinsoku w:val="0"/>
              <w:overflowPunct w:val="0"/>
              <w:spacing w:before="9" w:line="198" w:lineRule="exact"/>
              <w:ind w:right="47"/>
              <w:rPr>
                <w:sz w:val="18"/>
                <w:szCs w:val="18"/>
              </w:rPr>
            </w:pPr>
            <w:r>
              <w:rPr>
                <w:sz w:val="18"/>
                <w:szCs w:val="18"/>
              </w:rPr>
              <w:t>368.457</w:t>
            </w:r>
          </w:p>
        </w:tc>
        <w:tc>
          <w:tcPr>
            <w:tcW w:w="884" w:type="dxa"/>
            <w:tcBorders>
              <w:top w:val="single" w:sz="8" w:space="0" w:color="D2D2D2"/>
              <w:left w:val="single" w:sz="8" w:space="0" w:color="D2D2D2"/>
              <w:bottom w:val="single" w:sz="8" w:space="0" w:color="D2D2D2"/>
              <w:right w:val="single" w:sz="8" w:space="0" w:color="D2D2D2"/>
            </w:tcBorders>
          </w:tcPr>
          <w:p w14:paraId="506AD1B3" w14:textId="77777777" w:rsidR="00B87DC9" w:rsidRDefault="00B87DC9">
            <w:pPr>
              <w:pStyle w:val="TableParagraph"/>
              <w:kinsoku w:val="0"/>
              <w:overflowPunct w:val="0"/>
              <w:spacing w:before="9" w:line="198" w:lineRule="exact"/>
              <w:rPr>
                <w:sz w:val="18"/>
                <w:szCs w:val="18"/>
              </w:rPr>
            </w:pPr>
            <w:r>
              <w:rPr>
                <w:sz w:val="18"/>
                <w:szCs w:val="18"/>
              </w:rPr>
              <w:t>377.668</w:t>
            </w:r>
          </w:p>
        </w:tc>
        <w:tc>
          <w:tcPr>
            <w:tcW w:w="883" w:type="dxa"/>
            <w:tcBorders>
              <w:top w:val="single" w:sz="8" w:space="0" w:color="D2D2D2"/>
              <w:left w:val="single" w:sz="8" w:space="0" w:color="D2D2D2"/>
              <w:bottom w:val="single" w:sz="8" w:space="0" w:color="D2D2D2"/>
              <w:right w:val="single" w:sz="8" w:space="0" w:color="D2D2D2"/>
            </w:tcBorders>
          </w:tcPr>
          <w:p w14:paraId="2CFB9D51" w14:textId="77777777" w:rsidR="00B87DC9" w:rsidRDefault="00B87DC9">
            <w:pPr>
              <w:pStyle w:val="TableParagraph"/>
              <w:kinsoku w:val="0"/>
              <w:overflowPunct w:val="0"/>
              <w:spacing w:before="9" w:line="198" w:lineRule="exact"/>
              <w:ind w:right="47"/>
              <w:rPr>
                <w:sz w:val="18"/>
                <w:szCs w:val="18"/>
              </w:rPr>
            </w:pPr>
            <w:r>
              <w:rPr>
                <w:sz w:val="18"/>
                <w:szCs w:val="18"/>
              </w:rPr>
              <w:t>386.880</w:t>
            </w:r>
          </w:p>
        </w:tc>
        <w:tc>
          <w:tcPr>
            <w:tcW w:w="883" w:type="dxa"/>
            <w:tcBorders>
              <w:top w:val="single" w:sz="8" w:space="0" w:color="D2D2D2"/>
              <w:left w:val="single" w:sz="8" w:space="0" w:color="D2D2D2"/>
              <w:bottom w:val="single" w:sz="8" w:space="0" w:color="D2D2D2"/>
              <w:right w:val="single" w:sz="8" w:space="0" w:color="D2D2D2"/>
            </w:tcBorders>
          </w:tcPr>
          <w:p w14:paraId="4BCEE55F" w14:textId="77777777" w:rsidR="00B87DC9" w:rsidRDefault="00B87DC9">
            <w:pPr>
              <w:pStyle w:val="TableParagraph"/>
              <w:kinsoku w:val="0"/>
              <w:overflowPunct w:val="0"/>
              <w:spacing w:before="9" w:line="198" w:lineRule="exact"/>
              <w:ind w:right="48"/>
              <w:rPr>
                <w:sz w:val="18"/>
                <w:szCs w:val="18"/>
              </w:rPr>
            </w:pPr>
            <w:r>
              <w:rPr>
                <w:sz w:val="18"/>
                <w:szCs w:val="18"/>
              </w:rPr>
              <w:t>396.091</w:t>
            </w:r>
          </w:p>
        </w:tc>
        <w:tc>
          <w:tcPr>
            <w:tcW w:w="883" w:type="dxa"/>
            <w:tcBorders>
              <w:top w:val="single" w:sz="8" w:space="0" w:color="D2D2D2"/>
              <w:left w:val="single" w:sz="8" w:space="0" w:color="D2D2D2"/>
              <w:bottom w:val="single" w:sz="8" w:space="0" w:color="D2D2D2"/>
              <w:right w:val="single" w:sz="8" w:space="0" w:color="D2D2D2"/>
            </w:tcBorders>
          </w:tcPr>
          <w:p w14:paraId="5B424926" w14:textId="77777777" w:rsidR="00B87DC9" w:rsidRDefault="00B87DC9">
            <w:pPr>
              <w:pStyle w:val="TableParagraph"/>
              <w:kinsoku w:val="0"/>
              <w:overflowPunct w:val="0"/>
              <w:spacing w:before="9" w:line="198" w:lineRule="exact"/>
              <w:ind w:right="46"/>
              <w:rPr>
                <w:sz w:val="18"/>
                <w:szCs w:val="18"/>
              </w:rPr>
            </w:pPr>
            <w:r>
              <w:rPr>
                <w:sz w:val="18"/>
                <w:szCs w:val="18"/>
              </w:rPr>
              <w:t>405.303</w:t>
            </w:r>
          </w:p>
        </w:tc>
        <w:tc>
          <w:tcPr>
            <w:tcW w:w="883" w:type="dxa"/>
            <w:tcBorders>
              <w:top w:val="single" w:sz="8" w:space="0" w:color="D2D2D2"/>
              <w:left w:val="single" w:sz="8" w:space="0" w:color="D2D2D2"/>
              <w:bottom w:val="single" w:sz="8" w:space="0" w:color="D2D2D2"/>
              <w:right w:val="single" w:sz="8" w:space="0" w:color="D2D2D2"/>
            </w:tcBorders>
          </w:tcPr>
          <w:p w14:paraId="18FD1644" w14:textId="77777777" w:rsidR="00B87DC9" w:rsidRDefault="00B87DC9">
            <w:pPr>
              <w:pStyle w:val="TableParagraph"/>
              <w:kinsoku w:val="0"/>
              <w:overflowPunct w:val="0"/>
              <w:spacing w:before="9" w:line="198" w:lineRule="exact"/>
              <w:ind w:right="48"/>
              <w:rPr>
                <w:sz w:val="18"/>
                <w:szCs w:val="18"/>
              </w:rPr>
            </w:pPr>
            <w:r>
              <w:rPr>
                <w:sz w:val="18"/>
                <w:szCs w:val="18"/>
              </w:rPr>
              <w:t>414.514</w:t>
            </w:r>
          </w:p>
        </w:tc>
        <w:tc>
          <w:tcPr>
            <w:tcW w:w="883" w:type="dxa"/>
            <w:tcBorders>
              <w:top w:val="single" w:sz="8" w:space="0" w:color="D2D2D2"/>
              <w:left w:val="single" w:sz="8" w:space="0" w:color="D2D2D2"/>
              <w:bottom w:val="single" w:sz="8" w:space="0" w:color="D2D2D2"/>
              <w:right w:val="single" w:sz="8" w:space="0" w:color="D2D2D2"/>
            </w:tcBorders>
          </w:tcPr>
          <w:p w14:paraId="404BF1EA" w14:textId="77777777" w:rsidR="00B87DC9" w:rsidRDefault="00B87DC9">
            <w:pPr>
              <w:pStyle w:val="TableParagraph"/>
              <w:kinsoku w:val="0"/>
              <w:overflowPunct w:val="0"/>
              <w:spacing w:before="9" w:line="198" w:lineRule="exact"/>
              <w:ind w:right="48"/>
              <w:rPr>
                <w:sz w:val="18"/>
                <w:szCs w:val="18"/>
              </w:rPr>
            </w:pPr>
            <w:r>
              <w:rPr>
                <w:sz w:val="18"/>
                <w:szCs w:val="18"/>
              </w:rPr>
              <w:t>423.726</w:t>
            </w:r>
          </w:p>
        </w:tc>
        <w:tc>
          <w:tcPr>
            <w:tcW w:w="881" w:type="dxa"/>
            <w:tcBorders>
              <w:top w:val="single" w:sz="8" w:space="0" w:color="D2D2D2"/>
              <w:left w:val="single" w:sz="8" w:space="0" w:color="D2D2D2"/>
              <w:bottom w:val="single" w:sz="8" w:space="0" w:color="D2D2D2"/>
              <w:right w:val="single" w:sz="8" w:space="0" w:color="D2D2D2"/>
            </w:tcBorders>
          </w:tcPr>
          <w:p w14:paraId="3C8C753A" w14:textId="77777777" w:rsidR="00B87DC9" w:rsidRDefault="00B87DC9">
            <w:pPr>
              <w:pStyle w:val="TableParagraph"/>
              <w:kinsoku w:val="0"/>
              <w:overflowPunct w:val="0"/>
              <w:spacing w:before="9" w:line="198" w:lineRule="exact"/>
              <w:ind w:right="46"/>
              <w:rPr>
                <w:sz w:val="18"/>
                <w:szCs w:val="18"/>
              </w:rPr>
            </w:pPr>
            <w:r>
              <w:rPr>
                <w:sz w:val="18"/>
                <w:szCs w:val="18"/>
              </w:rPr>
              <w:t>432.937</w:t>
            </w:r>
          </w:p>
        </w:tc>
        <w:tc>
          <w:tcPr>
            <w:tcW w:w="883" w:type="dxa"/>
            <w:tcBorders>
              <w:top w:val="single" w:sz="8" w:space="0" w:color="D2D2D2"/>
              <w:left w:val="single" w:sz="8" w:space="0" w:color="D2D2D2"/>
              <w:bottom w:val="single" w:sz="8" w:space="0" w:color="D2D2D2"/>
              <w:right w:val="single" w:sz="8" w:space="0" w:color="D2D2D2"/>
            </w:tcBorders>
          </w:tcPr>
          <w:p w14:paraId="7379F607" w14:textId="77777777" w:rsidR="00B87DC9" w:rsidRDefault="00B87DC9">
            <w:pPr>
              <w:pStyle w:val="TableParagraph"/>
              <w:kinsoku w:val="0"/>
              <w:overflowPunct w:val="0"/>
              <w:spacing w:before="9" w:line="198" w:lineRule="exact"/>
              <w:ind w:right="45"/>
              <w:rPr>
                <w:sz w:val="18"/>
                <w:szCs w:val="18"/>
              </w:rPr>
            </w:pPr>
            <w:r>
              <w:rPr>
                <w:sz w:val="18"/>
                <w:szCs w:val="18"/>
              </w:rPr>
              <w:t>442.148</w:t>
            </w:r>
          </w:p>
        </w:tc>
      </w:tr>
      <w:tr w:rsidR="00B87DC9" w14:paraId="29C8A30A"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42F923E4" w14:textId="77777777" w:rsidR="00B87DC9" w:rsidRDefault="00B87DC9">
            <w:pPr>
              <w:pStyle w:val="TableParagraph"/>
              <w:kinsoku w:val="0"/>
              <w:overflowPunct w:val="0"/>
              <w:spacing w:before="9" w:line="198" w:lineRule="exact"/>
              <w:ind w:left="18" w:right="0"/>
              <w:jc w:val="center"/>
              <w:rPr>
                <w:b/>
                <w:bCs/>
                <w:sz w:val="18"/>
                <w:szCs w:val="18"/>
              </w:rPr>
            </w:pPr>
            <w:r>
              <w:rPr>
                <w:b/>
                <w:bCs/>
                <w:sz w:val="18"/>
                <w:szCs w:val="18"/>
              </w:rPr>
              <w:t>2</w:t>
            </w:r>
          </w:p>
        </w:tc>
        <w:tc>
          <w:tcPr>
            <w:tcW w:w="883" w:type="dxa"/>
            <w:tcBorders>
              <w:top w:val="single" w:sz="8" w:space="0" w:color="D2D2D2"/>
              <w:left w:val="single" w:sz="8" w:space="0" w:color="D2D2D2"/>
              <w:bottom w:val="single" w:sz="8" w:space="0" w:color="D2D2D2"/>
              <w:right w:val="single" w:sz="8" w:space="0" w:color="D2D2D2"/>
            </w:tcBorders>
          </w:tcPr>
          <w:p w14:paraId="6AE2C3AF" w14:textId="77777777" w:rsidR="00B87DC9" w:rsidRDefault="00B87DC9">
            <w:pPr>
              <w:pStyle w:val="TableParagraph"/>
              <w:kinsoku w:val="0"/>
              <w:overflowPunct w:val="0"/>
              <w:spacing w:before="9" w:line="198" w:lineRule="exact"/>
              <w:ind w:right="47"/>
              <w:rPr>
                <w:sz w:val="18"/>
                <w:szCs w:val="18"/>
              </w:rPr>
            </w:pPr>
            <w:r>
              <w:rPr>
                <w:sz w:val="18"/>
                <w:szCs w:val="18"/>
              </w:rPr>
              <w:t>384.343</w:t>
            </w:r>
          </w:p>
        </w:tc>
        <w:tc>
          <w:tcPr>
            <w:tcW w:w="884" w:type="dxa"/>
            <w:tcBorders>
              <w:top w:val="single" w:sz="8" w:space="0" w:color="D2D2D2"/>
              <w:left w:val="single" w:sz="8" w:space="0" w:color="D2D2D2"/>
              <w:bottom w:val="single" w:sz="8" w:space="0" w:color="D2D2D2"/>
              <w:right w:val="single" w:sz="8" w:space="0" w:color="D2D2D2"/>
            </w:tcBorders>
          </w:tcPr>
          <w:p w14:paraId="1879F2F5" w14:textId="77777777" w:rsidR="00B87DC9" w:rsidRDefault="00B87DC9">
            <w:pPr>
              <w:pStyle w:val="TableParagraph"/>
              <w:kinsoku w:val="0"/>
              <w:overflowPunct w:val="0"/>
              <w:spacing w:before="9" w:line="198" w:lineRule="exact"/>
              <w:rPr>
                <w:sz w:val="18"/>
                <w:szCs w:val="18"/>
              </w:rPr>
            </w:pPr>
            <w:r>
              <w:rPr>
                <w:sz w:val="18"/>
                <w:szCs w:val="18"/>
              </w:rPr>
              <w:t>393.952</w:t>
            </w:r>
          </w:p>
        </w:tc>
        <w:tc>
          <w:tcPr>
            <w:tcW w:w="883" w:type="dxa"/>
            <w:tcBorders>
              <w:top w:val="single" w:sz="8" w:space="0" w:color="D2D2D2"/>
              <w:left w:val="single" w:sz="8" w:space="0" w:color="D2D2D2"/>
              <w:bottom w:val="single" w:sz="8" w:space="0" w:color="D2D2D2"/>
              <w:right w:val="single" w:sz="8" w:space="0" w:color="D2D2D2"/>
            </w:tcBorders>
          </w:tcPr>
          <w:p w14:paraId="196A6784" w14:textId="77777777" w:rsidR="00B87DC9" w:rsidRDefault="00B87DC9">
            <w:pPr>
              <w:pStyle w:val="TableParagraph"/>
              <w:kinsoku w:val="0"/>
              <w:overflowPunct w:val="0"/>
              <w:spacing w:before="9" w:line="198" w:lineRule="exact"/>
              <w:ind w:right="47"/>
              <w:rPr>
                <w:sz w:val="18"/>
                <w:szCs w:val="18"/>
              </w:rPr>
            </w:pPr>
            <w:r>
              <w:rPr>
                <w:sz w:val="18"/>
                <w:szCs w:val="18"/>
              </w:rPr>
              <w:t>403.560</w:t>
            </w:r>
          </w:p>
        </w:tc>
        <w:tc>
          <w:tcPr>
            <w:tcW w:w="883" w:type="dxa"/>
            <w:tcBorders>
              <w:top w:val="single" w:sz="8" w:space="0" w:color="D2D2D2"/>
              <w:left w:val="single" w:sz="8" w:space="0" w:color="D2D2D2"/>
              <w:bottom w:val="single" w:sz="8" w:space="0" w:color="D2D2D2"/>
              <w:right w:val="single" w:sz="8" w:space="0" w:color="D2D2D2"/>
            </w:tcBorders>
          </w:tcPr>
          <w:p w14:paraId="2211E382" w14:textId="77777777" w:rsidR="00B87DC9" w:rsidRDefault="00B87DC9">
            <w:pPr>
              <w:pStyle w:val="TableParagraph"/>
              <w:kinsoku w:val="0"/>
              <w:overflowPunct w:val="0"/>
              <w:spacing w:before="9" w:line="198" w:lineRule="exact"/>
              <w:ind w:right="48"/>
              <w:rPr>
                <w:sz w:val="18"/>
                <w:szCs w:val="18"/>
              </w:rPr>
            </w:pPr>
            <w:r>
              <w:rPr>
                <w:sz w:val="18"/>
                <w:szCs w:val="18"/>
              </w:rPr>
              <w:t>413.169</w:t>
            </w:r>
          </w:p>
        </w:tc>
        <w:tc>
          <w:tcPr>
            <w:tcW w:w="883" w:type="dxa"/>
            <w:tcBorders>
              <w:top w:val="single" w:sz="8" w:space="0" w:color="D2D2D2"/>
              <w:left w:val="single" w:sz="8" w:space="0" w:color="D2D2D2"/>
              <w:bottom w:val="single" w:sz="8" w:space="0" w:color="D2D2D2"/>
              <w:right w:val="single" w:sz="8" w:space="0" w:color="D2D2D2"/>
            </w:tcBorders>
          </w:tcPr>
          <w:p w14:paraId="2351C0AE" w14:textId="77777777" w:rsidR="00B87DC9" w:rsidRDefault="00B87DC9">
            <w:pPr>
              <w:pStyle w:val="TableParagraph"/>
              <w:kinsoku w:val="0"/>
              <w:overflowPunct w:val="0"/>
              <w:spacing w:before="9" w:line="198" w:lineRule="exact"/>
              <w:ind w:right="46"/>
              <w:rPr>
                <w:sz w:val="18"/>
                <w:szCs w:val="18"/>
              </w:rPr>
            </w:pPr>
            <w:r>
              <w:rPr>
                <w:sz w:val="18"/>
                <w:szCs w:val="18"/>
              </w:rPr>
              <w:t>422.777</w:t>
            </w:r>
          </w:p>
        </w:tc>
        <w:tc>
          <w:tcPr>
            <w:tcW w:w="883" w:type="dxa"/>
            <w:tcBorders>
              <w:top w:val="single" w:sz="8" w:space="0" w:color="D2D2D2"/>
              <w:left w:val="single" w:sz="8" w:space="0" w:color="D2D2D2"/>
              <w:bottom w:val="single" w:sz="8" w:space="0" w:color="D2D2D2"/>
              <w:right w:val="single" w:sz="8" w:space="0" w:color="D2D2D2"/>
            </w:tcBorders>
          </w:tcPr>
          <w:p w14:paraId="12598D82" w14:textId="77777777" w:rsidR="00B87DC9" w:rsidRDefault="00B87DC9">
            <w:pPr>
              <w:pStyle w:val="TableParagraph"/>
              <w:kinsoku w:val="0"/>
              <w:overflowPunct w:val="0"/>
              <w:spacing w:before="9" w:line="198" w:lineRule="exact"/>
              <w:ind w:right="48"/>
              <w:rPr>
                <w:sz w:val="18"/>
                <w:szCs w:val="18"/>
              </w:rPr>
            </w:pPr>
            <w:r>
              <w:rPr>
                <w:sz w:val="18"/>
                <w:szCs w:val="18"/>
              </w:rPr>
              <w:t>432.386</w:t>
            </w:r>
          </w:p>
        </w:tc>
        <w:tc>
          <w:tcPr>
            <w:tcW w:w="883" w:type="dxa"/>
            <w:tcBorders>
              <w:top w:val="single" w:sz="8" w:space="0" w:color="D2D2D2"/>
              <w:left w:val="single" w:sz="8" w:space="0" w:color="D2D2D2"/>
              <w:bottom w:val="single" w:sz="8" w:space="0" w:color="D2D2D2"/>
              <w:right w:val="single" w:sz="8" w:space="0" w:color="D2D2D2"/>
            </w:tcBorders>
          </w:tcPr>
          <w:p w14:paraId="109673D8" w14:textId="77777777" w:rsidR="00B87DC9" w:rsidRDefault="00B87DC9">
            <w:pPr>
              <w:pStyle w:val="TableParagraph"/>
              <w:kinsoku w:val="0"/>
              <w:overflowPunct w:val="0"/>
              <w:spacing w:before="9" w:line="198" w:lineRule="exact"/>
              <w:ind w:right="48"/>
              <w:rPr>
                <w:sz w:val="18"/>
                <w:szCs w:val="18"/>
              </w:rPr>
            </w:pPr>
            <w:r>
              <w:rPr>
                <w:sz w:val="18"/>
                <w:szCs w:val="18"/>
              </w:rPr>
              <w:t>441.994</w:t>
            </w:r>
          </w:p>
        </w:tc>
        <w:tc>
          <w:tcPr>
            <w:tcW w:w="881" w:type="dxa"/>
            <w:tcBorders>
              <w:top w:val="single" w:sz="8" w:space="0" w:color="D2D2D2"/>
              <w:left w:val="single" w:sz="8" w:space="0" w:color="D2D2D2"/>
              <w:bottom w:val="single" w:sz="8" w:space="0" w:color="D2D2D2"/>
              <w:right w:val="single" w:sz="8" w:space="0" w:color="D2D2D2"/>
            </w:tcBorders>
          </w:tcPr>
          <w:p w14:paraId="76E6E11C" w14:textId="77777777" w:rsidR="00B87DC9" w:rsidRDefault="00B87DC9">
            <w:pPr>
              <w:pStyle w:val="TableParagraph"/>
              <w:kinsoku w:val="0"/>
              <w:overflowPunct w:val="0"/>
              <w:spacing w:before="9" w:line="198" w:lineRule="exact"/>
              <w:ind w:right="46"/>
              <w:rPr>
                <w:sz w:val="18"/>
                <w:szCs w:val="18"/>
              </w:rPr>
            </w:pPr>
            <w:r>
              <w:rPr>
                <w:sz w:val="18"/>
                <w:szCs w:val="18"/>
              </w:rPr>
              <w:t>451.603</w:t>
            </w:r>
          </w:p>
        </w:tc>
        <w:tc>
          <w:tcPr>
            <w:tcW w:w="883" w:type="dxa"/>
            <w:tcBorders>
              <w:top w:val="single" w:sz="8" w:space="0" w:color="D2D2D2"/>
              <w:left w:val="single" w:sz="8" w:space="0" w:color="D2D2D2"/>
              <w:bottom w:val="single" w:sz="8" w:space="0" w:color="D2D2D2"/>
              <w:right w:val="single" w:sz="8" w:space="0" w:color="D2D2D2"/>
            </w:tcBorders>
          </w:tcPr>
          <w:p w14:paraId="1256DF7E" w14:textId="77777777" w:rsidR="00B87DC9" w:rsidRDefault="00B87DC9">
            <w:pPr>
              <w:pStyle w:val="TableParagraph"/>
              <w:kinsoku w:val="0"/>
              <w:overflowPunct w:val="0"/>
              <w:spacing w:before="9" w:line="198" w:lineRule="exact"/>
              <w:ind w:right="45"/>
              <w:rPr>
                <w:sz w:val="18"/>
                <w:szCs w:val="18"/>
              </w:rPr>
            </w:pPr>
            <w:r>
              <w:rPr>
                <w:sz w:val="18"/>
                <w:szCs w:val="18"/>
              </w:rPr>
              <w:t>461.212</w:t>
            </w:r>
          </w:p>
        </w:tc>
      </w:tr>
      <w:tr w:rsidR="00B87DC9" w14:paraId="7C635249"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11238E4D" w14:textId="77777777" w:rsidR="00B87DC9" w:rsidRDefault="00B87DC9">
            <w:pPr>
              <w:pStyle w:val="TableParagraph"/>
              <w:kinsoku w:val="0"/>
              <w:overflowPunct w:val="0"/>
              <w:spacing w:before="9" w:line="198" w:lineRule="exact"/>
              <w:ind w:left="18" w:right="0"/>
              <w:jc w:val="center"/>
              <w:rPr>
                <w:b/>
                <w:bCs/>
                <w:sz w:val="18"/>
                <w:szCs w:val="18"/>
              </w:rPr>
            </w:pPr>
            <w:r>
              <w:rPr>
                <w:b/>
                <w:bCs/>
                <w:sz w:val="18"/>
                <w:szCs w:val="18"/>
              </w:rPr>
              <w:t>3</w:t>
            </w:r>
          </w:p>
        </w:tc>
        <w:tc>
          <w:tcPr>
            <w:tcW w:w="883" w:type="dxa"/>
            <w:tcBorders>
              <w:top w:val="single" w:sz="8" w:space="0" w:color="D2D2D2"/>
              <w:left w:val="single" w:sz="8" w:space="0" w:color="D2D2D2"/>
              <w:bottom w:val="single" w:sz="8" w:space="0" w:color="D2D2D2"/>
              <w:right w:val="single" w:sz="8" w:space="0" w:color="D2D2D2"/>
            </w:tcBorders>
          </w:tcPr>
          <w:p w14:paraId="1C16E762" w14:textId="77777777" w:rsidR="00B87DC9" w:rsidRDefault="00B87DC9">
            <w:pPr>
              <w:pStyle w:val="TableParagraph"/>
              <w:kinsoku w:val="0"/>
              <w:overflowPunct w:val="0"/>
              <w:spacing w:before="9" w:line="198" w:lineRule="exact"/>
              <w:ind w:right="47"/>
              <w:rPr>
                <w:sz w:val="18"/>
                <w:szCs w:val="18"/>
              </w:rPr>
            </w:pPr>
            <w:r>
              <w:rPr>
                <w:sz w:val="18"/>
                <w:szCs w:val="18"/>
              </w:rPr>
              <w:t>401.022</w:t>
            </w:r>
          </w:p>
        </w:tc>
        <w:tc>
          <w:tcPr>
            <w:tcW w:w="884" w:type="dxa"/>
            <w:tcBorders>
              <w:top w:val="single" w:sz="8" w:space="0" w:color="D2D2D2"/>
              <w:left w:val="single" w:sz="8" w:space="0" w:color="D2D2D2"/>
              <w:bottom w:val="single" w:sz="8" w:space="0" w:color="D2D2D2"/>
              <w:right w:val="single" w:sz="8" w:space="0" w:color="D2D2D2"/>
            </w:tcBorders>
          </w:tcPr>
          <w:p w14:paraId="35B7520D" w14:textId="77777777" w:rsidR="00B87DC9" w:rsidRDefault="00B87DC9">
            <w:pPr>
              <w:pStyle w:val="TableParagraph"/>
              <w:kinsoku w:val="0"/>
              <w:overflowPunct w:val="0"/>
              <w:spacing w:before="9" w:line="198" w:lineRule="exact"/>
              <w:rPr>
                <w:sz w:val="18"/>
                <w:szCs w:val="18"/>
              </w:rPr>
            </w:pPr>
            <w:r>
              <w:rPr>
                <w:sz w:val="18"/>
                <w:szCs w:val="18"/>
              </w:rPr>
              <w:t>411.048</w:t>
            </w:r>
          </w:p>
        </w:tc>
        <w:tc>
          <w:tcPr>
            <w:tcW w:w="883" w:type="dxa"/>
            <w:tcBorders>
              <w:top w:val="single" w:sz="8" w:space="0" w:color="D2D2D2"/>
              <w:left w:val="single" w:sz="8" w:space="0" w:color="D2D2D2"/>
              <w:bottom w:val="single" w:sz="8" w:space="0" w:color="D2D2D2"/>
              <w:right w:val="single" w:sz="8" w:space="0" w:color="D2D2D2"/>
            </w:tcBorders>
          </w:tcPr>
          <w:p w14:paraId="54D38015" w14:textId="77777777" w:rsidR="00B87DC9" w:rsidRDefault="00B87DC9">
            <w:pPr>
              <w:pStyle w:val="TableParagraph"/>
              <w:kinsoku w:val="0"/>
              <w:overflowPunct w:val="0"/>
              <w:spacing w:before="9" w:line="198" w:lineRule="exact"/>
              <w:ind w:right="47"/>
              <w:rPr>
                <w:sz w:val="18"/>
                <w:szCs w:val="18"/>
              </w:rPr>
            </w:pPr>
            <w:r>
              <w:rPr>
                <w:sz w:val="18"/>
                <w:szCs w:val="18"/>
              </w:rPr>
              <w:t>421.073</w:t>
            </w:r>
          </w:p>
        </w:tc>
        <w:tc>
          <w:tcPr>
            <w:tcW w:w="883" w:type="dxa"/>
            <w:tcBorders>
              <w:top w:val="single" w:sz="8" w:space="0" w:color="D2D2D2"/>
              <w:left w:val="single" w:sz="8" w:space="0" w:color="D2D2D2"/>
              <w:bottom w:val="single" w:sz="8" w:space="0" w:color="D2D2D2"/>
              <w:right w:val="single" w:sz="8" w:space="0" w:color="D2D2D2"/>
            </w:tcBorders>
          </w:tcPr>
          <w:p w14:paraId="50E58AC8" w14:textId="77777777" w:rsidR="00B87DC9" w:rsidRDefault="00B87DC9">
            <w:pPr>
              <w:pStyle w:val="TableParagraph"/>
              <w:kinsoku w:val="0"/>
              <w:overflowPunct w:val="0"/>
              <w:spacing w:before="9" w:line="198" w:lineRule="exact"/>
              <w:ind w:right="48"/>
              <w:rPr>
                <w:sz w:val="18"/>
                <w:szCs w:val="18"/>
              </w:rPr>
            </w:pPr>
            <w:r>
              <w:rPr>
                <w:sz w:val="18"/>
                <w:szCs w:val="18"/>
              </w:rPr>
              <w:t>431.099</w:t>
            </w:r>
          </w:p>
        </w:tc>
        <w:tc>
          <w:tcPr>
            <w:tcW w:w="883" w:type="dxa"/>
            <w:tcBorders>
              <w:top w:val="single" w:sz="8" w:space="0" w:color="D2D2D2"/>
              <w:left w:val="single" w:sz="8" w:space="0" w:color="D2D2D2"/>
              <w:bottom w:val="single" w:sz="8" w:space="0" w:color="D2D2D2"/>
              <w:right w:val="single" w:sz="8" w:space="0" w:color="D2D2D2"/>
            </w:tcBorders>
          </w:tcPr>
          <w:p w14:paraId="1109FCBE" w14:textId="77777777" w:rsidR="00B87DC9" w:rsidRDefault="00B87DC9">
            <w:pPr>
              <w:pStyle w:val="TableParagraph"/>
              <w:kinsoku w:val="0"/>
              <w:overflowPunct w:val="0"/>
              <w:spacing w:before="9" w:line="198" w:lineRule="exact"/>
              <w:ind w:right="46"/>
              <w:rPr>
                <w:sz w:val="18"/>
                <w:szCs w:val="18"/>
              </w:rPr>
            </w:pPr>
            <w:r>
              <w:rPr>
                <w:sz w:val="18"/>
                <w:szCs w:val="18"/>
              </w:rPr>
              <w:t>441.124</w:t>
            </w:r>
          </w:p>
        </w:tc>
        <w:tc>
          <w:tcPr>
            <w:tcW w:w="883" w:type="dxa"/>
            <w:tcBorders>
              <w:top w:val="single" w:sz="8" w:space="0" w:color="D2D2D2"/>
              <w:left w:val="single" w:sz="8" w:space="0" w:color="D2D2D2"/>
              <w:bottom w:val="single" w:sz="8" w:space="0" w:color="D2D2D2"/>
              <w:right w:val="single" w:sz="8" w:space="0" w:color="D2D2D2"/>
            </w:tcBorders>
          </w:tcPr>
          <w:p w14:paraId="4731AF95" w14:textId="77777777" w:rsidR="00B87DC9" w:rsidRDefault="00B87DC9">
            <w:pPr>
              <w:pStyle w:val="TableParagraph"/>
              <w:kinsoku w:val="0"/>
              <w:overflowPunct w:val="0"/>
              <w:spacing w:before="9" w:line="198" w:lineRule="exact"/>
              <w:ind w:right="48"/>
              <w:rPr>
                <w:sz w:val="18"/>
                <w:szCs w:val="18"/>
              </w:rPr>
            </w:pPr>
            <w:r>
              <w:rPr>
                <w:sz w:val="18"/>
                <w:szCs w:val="18"/>
              </w:rPr>
              <w:t>451.150</w:t>
            </w:r>
          </w:p>
        </w:tc>
        <w:tc>
          <w:tcPr>
            <w:tcW w:w="883" w:type="dxa"/>
            <w:tcBorders>
              <w:top w:val="single" w:sz="8" w:space="0" w:color="D2D2D2"/>
              <w:left w:val="single" w:sz="8" w:space="0" w:color="D2D2D2"/>
              <w:bottom w:val="single" w:sz="8" w:space="0" w:color="D2D2D2"/>
              <w:right w:val="single" w:sz="8" w:space="0" w:color="D2D2D2"/>
            </w:tcBorders>
          </w:tcPr>
          <w:p w14:paraId="5829C78F" w14:textId="77777777" w:rsidR="00B87DC9" w:rsidRDefault="00B87DC9">
            <w:pPr>
              <w:pStyle w:val="TableParagraph"/>
              <w:kinsoku w:val="0"/>
              <w:overflowPunct w:val="0"/>
              <w:spacing w:before="9" w:line="198" w:lineRule="exact"/>
              <w:ind w:right="48"/>
              <w:rPr>
                <w:sz w:val="18"/>
                <w:szCs w:val="18"/>
              </w:rPr>
            </w:pPr>
            <w:r>
              <w:rPr>
                <w:sz w:val="18"/>
                <w:szCs w:val="18"/>
              </w:rPr>
              <w:t>461.175</w:t>
            </w:r>
          </w:p>
        </w:tc>
        <w:tc>
          <w:tcPr>
            <w:tcW w:w="881" w:type="dxa"/>
            <w:tcBorders>
              <w:top w:val="single" w:sz="8" w:space="0" w:color="D2D2D2"/>
              <w:left w:val="single" w:sz="8" w:space="0" w:color="D2D2D2"/>
              <w:bottom w:val="single" w:sz="8" w:space="0" w:color="D2D2D2"/>
              <w:right w:val="single" w:sz="8" w:space="0" w:color="D2D2D2"/>
            </w:tcBorders>
          </w:tcPr>
          <w:p w14:paraId="55D9B062" w14:textId="77777777" w:rsidR="00B87DC9" w:rsidRDefault="00B87DC9">
            <w:pPr>
              <w:pStyle w:val="TableParagraph"/>
              <w:kinsoku w:val="0"/>
              <w:overflowPunct w:val="0"/>
              <w:spacing w:before="9" w:line="198" w:lineRule="exact"/>
              <w:ind w:right="46"/>
              <w:rPr>
                <w:sz w:val="18"/>
                <w:szCs w:val="18"/>
              </w:rPr>
            </w:pPr>
            <w:r>
              <w:rPr>
                <w:sz w:val="18"/>
                <w:szCs w:val="18"/>
              </w:rPr>
              <w:t>471.201</w:t>
            </w:r>
          </w:p>
        </w:tc>
        <w:tc>
          <w:tcPr>
            <w:tcW w:w="883" w:type="dxa"/>
            <w:tcBorders>
              <w:top w:val="single" w:sz="8" w:space="0" w:color="D2D2D2"/>
              <w:left w:val="single" w:sz="8" w:space="0" w:color="D2D2D2"/>
              <w:bottom w:val="single" w:sz="8" w:space="0" w:color="D2D2D2"/>
              <w:right w:val="single" w:sz="8" w:space="0" w:color="D2D2D2"/>
            </w:tcBorders>
          </w:tcPr>
          <w:p w14:paraId="1B508DF9" w14:textId="77777777" w:rsidR="00B87DC9" w:rsidRDefault="00B87DC9">
            <w:pPr>
              <w:pStyle w:val="TableParagraph"/>
              <w:kinsoku w:val="0"/>
              <w:overflowPunct w:val="0"/>
              <w:spacing w:before="9" w:line="198" w:lineRule="exact"/>
              <w:ind w:right="45"/>
              <w:rPr>
                <w:sz w:val="18"/>
                <w:szCs w:val="18"/>
              </w:rPr>
            </w:pPr>
            <w:r>
              <w:rPr>
                <w:sz w:val="18"/>
                <w:szCs w:val="18"/>
              </w:rPr>
              <w:t>481.226</w:t>
            </w:r>
          </w:p>
        </w:tc>
      </w:tr>
      <w:tr w:rsidR="00B87DC9" w14:paraId="423E02CA" w14:textId="77777777">
        <w:trPr>
          <w:trHeight w:val="224"/>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0958A9A4" w14:textId="77777777" w:rsidR="00B87DC9" w:rsidRDefault="00B87DC9">
            <w:pPr>
              <w:pStyle w:val="TableParagraph"/>
              <w:kinsoku w:val="0"/>
              <w:overflowPunct w:val="0"/>
              <w:spacing w:before="9"/>
              <w:ind w:left="18" w:right="0"/>
              <w:jc w:val="center"/>
              <w:rPr>
                <w:b/>
                <w:bCs/>
                <w:sz w:val="18"/>
                <w:szCs w:val="18"/>
              </w:rPr>
            </w:pPr>
            <w:r>
              <w:rPr>
                <w:b/>
                <w:bCs/>
                <w:sz w:val="18"/>
                <w:szCs w:val="18"/>
              </w:rPr>
              <w:t>4</w:t>
            </w:r>
          </w:p>
        </w:tc>
        <w:tc>
          <w:tcPr>
            <w:tcW w:w="883" w:type="dxa"/>
            <w:tcBorders>
              <w:top w:val="single" w:sz="8" w:space="0" w:color="D2D2D2"/>
              <w:left w:val="single" w:sz="8" w:space="0" w:color="D2D2D2"/>
              <w:bottom w:val="single" w:sz="8" w:space="0" w:color="D2D2D2"/>
              <w:right w:val="single" w:sz="8" w:space="0" w:color="D2D2D2"/>
            </w:tcBorders>
          </w:tcPr>
          <w:p w14:paraId="2970BA71" w14:textId="77777777" w:rsidR="00B87DC9" w:rsidRDefault="00B87DC9">
            <w:pPr>
              <w:pStyle w:val="TableParagraph"/>
              <w:kinsoku w:val="0"/>
              <w:overflowPunct w:val="0"/>
              <w:spacing w:before="9"/>
              <w:ind w:right="47"/>
              <w:rPr>
                <w:sz w:val="18"/>
                <w:szCs w:val="18"/>
              </w:rPr>
            </w:pPr>
            <w:r>
              <w:rPr>
                <w:sz w:val="18"/>
                <w:szCs w:val="18"/>
              </w:rPr>
              <w:t>418.536</w:t>
            </w:r>
          </w:p>
        </w:tc>
        <w:tc>
          <w:tcPr>
            <w:tcW w:w="884" w:type="dxa"/>
            <w:tcBorders>
              <w:top w:val="single" w:sz="8" w:space="0" w:color="D2D2D2"/>
              <w:left w:val="single" w:sz="8" w:space="0" w:color="D2D2D2"/>
              <w:bottom w:val="single" w:sz="8" w:space="0" w:color="D2D2D2"/>
              <w:right w:val="single" w:sz="8" w:space="0" w:color="D2D2D2"/>
            </w:tcBorders>
          </w:tcPr>
          <w:p w14:paraId="64AD4DED" w14:textId="77777777" w:rsidR="00B87DC9" w:rsidRDefault="00B87DC9">
            <w:pPr>
              <w:pStyle w:val="TableParagraph"/>
              <w:kinsoku w:val="0"/>
              <w:overflowPunct w:val="0"/>
              <w:spacing w:before="9"/>
              <w:rPr>
                <w:sz w:val="18"/>
                <w:szCs w:val="18"/>
              </w:rPr>
            </w:pPr>
            <w:r>
              <w:rPr>
                <w:sz w:val="18"/>
                <w:szCs w:val="18"/>
              </w:rPr>
              <w:t>428.999</w:t>
            </w:r>
          </w:p>
        </w:tc>
        <w:tc>
          <w:tcPr>
            <w:tcW w:w="883" w:type="dxa"/>
            <w:tcBorders>
              <w:top w:val="single" w:sz="8" w:space="0" w:color="D2D2D2"/>
              <w:left w:val="single" w:sz="8" w:space="0" w:color="D2D2D2"/>
              <w:bottom w:val="single" w:sz="8" w:space="0" w:color="D2D2D2"/>
              <w:right w:val="single" w:sz="8" w:space="0" w:color="D2D2D2"/>
            </w:tcBorders>
          </w:tcPr>
          <w:p w14:paraId="679364DF" w14:textId="77777777" w:rsidR="00B87DC9" w:rsidRDefault="00B87DC9">
            <w:pPr>
              <w:pStyle w:val="TableParagraph"/>
              <w:kinsoku w:val="0"/>
              <w:overflowPunct w:val="0"/>
              <w:spacing w:before="9"/>
              <w:ind w:right="47"/>
              <w:rPr>
                <w:sz w:val="18"/>
                <w:szCs w:val="18"/>
              </w:rPr>
            </w:pPr>
            <w:r>
              <w:rPr>
                <w:sz w:val="18"/>
                <w:szCs w:val="18"/>
              </w:rPr>
              <w:t>439.463</w:t>
            </w:r>
          </w:p>
        </w:tc>
        <w:tc>
          <w:tcPr>
            <w:tcW w:w="883" w:type="dxa"/>
            <w:tcBorders>
              <w:top w:val="single" w:sz="8" w:space="0" w:color="D2D2D2"/>
              <w:left w:val="single" w:sz="8" w:space="0" w:color="D2D2D2"/>
              <w:bottom w:val="single" w:sz="8" w:space="0" w:color="D2D2D2"/>
              <w:right w:val="single" w:sz="8" w:space="0" w:color="D2D2D2"/>
            </w:tcBorders>
          </w:tcPr>
          <w:p w14:paraId="1C91AECF" w14:textId="77777777" w:rsidR="00B87DC9" w:rsidRDefault="00B87DC9">
            <w:pPr>
              <w:pStyle w:val="TableParagraph"/>
              <w:kinsoku w:val="0"/>
              <w:overflowPunct w:val="0"/>
              <w:spacing w:before="9"/>
              <w:ind w:right="48"/>
              <w:rPr>
                <w:sz w:val="18"/>
                <w:szCs w:val="18"/>
              </w:rPr>
            </w:pPr>
            <w:r>
              <w:rPr>
                <w:sz w:val="18"/>
                <w:szCs w:val="18"/>
              </w:rPr>
              <w:t>449.926</w:t>
            </w:r>
          </w:p>
        </w:tc>
        <w:tc>
          <w:tcPr>
            <w:tcW w:w="883" w:type="dxa"/>
            <w:tcBorders>
              <w:top w:val="single" w:sz="8" w:space="0" w:color="D2D2D2"/>
              <w:left w:val="single" w:sz="8" w:space="0" w:color="D2D2D2"/>
              <w:bottom w:val="single" w:sz="8" w:space="0" w:color="D2D2D2"/>
              <w:right w:val="single" w:sz="8" w:space="0" w:color="D2D2D2"/>
            </w:tcBorders>
          </w:tcPr>
          <w:p w14:paraId="1BEBEEFA" w14:textId="77777777" w:rsidR="00B87DC9" w:rsidRDefault="00B87DC9">
            <w:pPr>
              <w:pStyle w:val="TableParagraph"/>
              <w:kinsoku w:val="0"/>
              <w:overflowPunct w:val="0"/>
              <w:spacing w:before="9"/>
              <w:ind w:right="46"/>
              <w:rPr>
                <w:sz w:val="18"/>
                <w:szCs w:val="18"/>
              </w:rPr>
            </w:pPr>
            <w:r>
              <w:rPr>
                <w:sz w:val="18"/>
                <w:szCs w:val="18"/>
              </w:rPr>
              <w:t>460.390</w:t>
            </w:r>
          </w:p>
        </w:tc>
        <w:tc>
          <w:tcPr>
            <w:tcW w:w="883" w:type="dxa"/>
            <w:tcBorders>
              <w:top w:val="single" w:sz="8" w:space="0" w:color="D2D2D2"/>
              <w:left w:val="single" w:sz="8" w:space="0" w:color="D2D2D2"/>
              <w:bottom w:val="single" w:sz="8" w:space="0" w:color="D2D2D2"/>
              <w:right w:val="single" w:sz="8" w:space="0" w:color="D2D2D2"/>
            </w:tcBorders>
          </w:tcPr>
          <w:p w14:paraId="453BB401" w14:textId="77777777" w:rsidR="00B87DC9" w:rsidRDefault="00B87DC9">
            <w:pPr>
              <w:pStyle w:val="TableParagraph"/>
              <w:kinsoku w:val="0"/>
              <w:overflowPunct w:val="0"/>
              <w:spacing w:before="9"/>
              <w:ind w:right="48"/>
              <w:rPr>
                <w:sz w:val="18"/>
                <w:szCs w:val="18"/>
              </w:rPr>
            </w:pPr>
            <w:r>
              <w:rPr>
                <w:sz w:val="18"/>
                <w:szCs w:val="18"/>
              </w:rPr>
              <w:t>470.853</w:t>
            </w:r>
          </w:p>
        </w:tc>
        <w:tc>
          <w:tcPr>
            <w:tcW w:w="883" w:type="dxa"/>
            <w:tcBorders>
              <w:top w:val="single" w:sz="8" w:space="0" w:color="D2D2D2"/>
              <w:left w:val="single" w:sz="8" w:space="0" w:color="D2D2D2"/>
              <w:bottom w:val="single" w:sz="8" w:space="0" w:color="D2D2D2"/>
              <w:right w:val="single" w:sz="8" w:space="0" w:color="D2D2D2"/>
            </w:tcBorders>
          </w:tcPr>
          <w:p w14:paraId="1E755345" w14:textId="77777777" w:rsidR="00B87DC9" w:rsidRDefault="00B87DC9">
            <w:pPr>
              <w:pStyle w:val="TableParagraph"/>
              <w:kinsoku w:val="0"/>
              <w:overflowPunct w:val="0"/>
              <w:spacing w:before="9"/>
              <w:ind w:right="48"/>
              <w:rPr>
                <w:sz w:val="18"/>
                <w:szCs w:val="18"/>
              </w:rPr>
            </w:pPr>
            <w:r>
              <w:rPr>
                <w:sz w:val="18"/>
                <w:szCs w:val="18"/>
              </w:rPr>
              <w:t>481.316</w:t>
            </w:r>
          </w:p>
        </w:tc>
        <w:tc>
          <w:tcPr>
            <w:tcW w:w="881" w:type="dxa"/>
            <w:tcBorders>
              <w:top w:val="single" w:sz="8" w:space="0" w:color="D2D2D2"/>
              <w:left w:val="single" w:sz="8" w:space="0" w:color="D2D2D2"/>
              <w:bottom w:val="single" w:sz="8" w:space="0" w:color="D2D2D2"/>
              <w:right w:val="single" w:sz="8" w:space="0" w:color="D2D2D2"/>
            </w:tcBorders>
          </w:tcPr>
          <w:p w14:paraId="16084DCB" w14:textId="77777777" w:rsidR="00B87DC9" w:rsidRDefault="00B87DC9">
            <w:pPr>
              <w:pStyle w:val="TableParagraph"/>
              <w:kinsoku w:val="0"/>
              <w:overflowPunct w:val="0"/>
              <w:spacing w:before="9"/>
              <w:ind w:right="46"/>
              <w:rPr>
                <w:sz w:val="18"/>
                <w:szCs w:val="18"/>
              </w:rPr>
            </w:pPr>
            <w:r>
              <w:rPr>
                <w:sz w:val="18"/>
                <w:szCs w:val="18"/>
              </w:rPr>
              <w:t>491.780</w:t>
            </w:r>
          </w:p>
        </w:tc>
        <w:tc>
          <w:tcPr>
            <w:tcW w:w="883" w:type="dxa"/>
            <w:tcBorders>
              <w:top w:val="single" w:sz="8" w:space="0" w:color="D2D2D2"/>
              <w:left w:val="single" w:sz="8" w:space="0" w:color="D2D2D2"/>
              <w:bottom w:val="single" w:sz="8" w:space="0" w:color="D2D2D2"/>
              <w:right w:val="single" w:sz="8" w:space="0" w:color="D2D2D2"/>
            </w:tcBorders>
          </w:tcPr>
          <w:p w14:paraId="579D2269" w14:textId="77777777" w:rsidR="00B87DC9" w:rsidRDefault="00B87DC9">
            <w:pPr>
              <w:pStyle w:val="TableParagraph"/>
              <w:kinsoku w:val="0"/>
              <w:overflowPunct w:val="0"/>
              <w:spacing w:before="9"/>
              <w:ind w:right="45"/>
              <w:rPr>
                <w:sz w:val="18"/>
                <w:szCs w:val="18"/>
              </w:rPr>
            </w:pPr>
            <w:r>
              <w:rPr>
                <w:sz w:val="18"/>
                <w:szCs w:val="18"/>
              </w:rPr>
              <w:t>502.243</w:t>
            </w:r>
          </w:p>
        </w:tc>
      </w:tr>
      <w:tr w:rsidR="00B87DC9" w14:paraId="1EB3F169"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5FFDE7C2" w14:textId="77777777" w:rsidR="00B87DC9" w:rsidRDefault="00B87DC9">
            <w:pPr>
              <w:pStyle w:val="TableParagraph"/>
              <w:kinsoku w:val="0"/>
              <w:overflowPunct w:val="0"/>
              <w:spacing w:before="11"/>
              <w:ind w:left="18" w:right="0"/>
              <w:jc w:val="center"/>
              <w:rPr>
                <w:b/>
                <w:bCs/>
                <w:sz w:val="18"/>
                <w:szCs w:val="18"/>
              </w:rPr>
            </w:pPr>
            <w:r>
              <w:rPr>
                <w:b/>
                <w:bCs/>
                <w:sz w:val="18"/>
                <w:szCs w:val="18"/>
              </w:rPr>
              <w:t>5</w:t>
            </w:r>
          </w:p>
        </w:tc>
        <w:tc>
          <w:tcPr>
            <w:tcW w:w="883" w:type="dxa"/>
            <w:tcBorders>
              <w:top w:val="single" w:sz="8" w:space="0" w:color="D2D2D2"/>
              <w:left w:val="single" w:sz="8" w:space="0" w:color="D2D2D2"/>
              <w:bottom w:val="single" w:sz="8" w:space="0" w:color="D2D2D2"/>
              <w:right w:val="single" w:sz="8" w:space="0" w:color="D2D2D2"/>
            </w:tcBorders>
          </w:tcPr>
          <w:p w14:paraId="2AB0D84B" w14:textId="77777777" w:rsidR="00B87DC9" w:rsidRDefault="00B87DC9">
            <w:pPr>
              <w:pStyle w:val="TableParagraph"/>
              <w:kinsoku w:val="0"/>
              <w:overflowPunct w:val="0"/>
              <w:spacing w:before="11"/>
              <w:ind w:right="47"/>
              <w:rPr>
                <w:sz w:val="18"/>
                <w:szCs w:val="18"/>
              </w:rPr>
            </w:pPr>
            <w:r>
              <w:rPr>
                <w:sz w:val="18"/>
                <w:szCs w:val="18"/>
              </w:rPr>
              <w:t>436.925</w:t>
            </w:r>
          </w:p>
        </w:tc>
        <w:tc>
          <w:tcPr>
            <w:tcW w:w="884" w:type="dxa"/>
            <w:tcBorders>
              <w:top w:val="single" w:sz="8" w:space="0" w:color="D2D2D2"/>
              <w:left w:val="single" w:sz="8" w:space="0" w:color="D2D2D2"/>
              <w:bottom w:val="single" w:sz="8" w:space="0" w:color="D2D2D2"/>
              <w:right w:val="single" w:sz="8" w:space="0" w:color="D2D2D2"/>
            </w:tcBorders>
          </w:tcPr>
          <w:p w14:paraId="5D666E6A" w14:textId="77777777" w:rsidR="00B87DC9" w:rsidRDefault="00B87DC9">
            <w:pPr>
              <w:pStyle w:val="TableParagraph"/>
              <w:kinsoku w:val="0"/>
              <w:overflowPunct w:val="0"/>
              <w:spacing w:before="11"/>
              <w:rPr>
                <w:sz w:val="18"/>
                <w:szCs w:val="18"/>
              </w:rPr>
            </w:pPr>
            <w:r>
              <w:rPr>
                <w:sz w:val="18"/>
                <w:szCs w:val="18"/>
              </w:rPr>
              <w:t>447.848</w:t>
            </w:r>
          </w:p>
        </w:tc>
        <w:tc>
          <w:tcPr>
            <w:tcW w:w="883" w:type="dxa"/>
            <w:tcBorders>
              <w:top w:val="single" w:sz="8" w:space="0" w:color="D2D2D2"/>
              <w:left w:val="single" w:sz="8" w:space="0" w:color="D2D2D2"/>
              <w:bottom w:val="single" w:sz="8" w:space="0" w:color="D2D2D2"/>
              <w:right w:val="single" w:sz="8" w:space="0" w:color="D2D2D2"/>
            </w:tcBorders>
          </w:tcPr>
          <w:p w14:paraId="3DA6C90D" w14:textId="77777777" w:rsidR="00B87DC9" w:rsidRDefault="00B87DC9">
            <w:pPr>
              <w:pStyle w:val="TableParagraph"/>
              <w:kinsoku w:val="0"/>
              <w:overflowPunct w:val="0"/>
              <w:spacing w:before="11"/>
              <w:ind w:right="47"/>
              <w:rPr>
                <w:sz w:val="18"/>
                <w:szCs w:val="18"/>
              </w:rPr>
            </w:pPr>
            <w:r>
              <w:rPr>
                <w:sz w:val="18"/>
                <w:szCs w:val="18"/>
              </w:rPr>
              <w:t>458.771</w:t>
            </w:r>
          </w:p>
        </w:tc>
        <w:tc>
          <w:tcPr>
            <w:tcW w:w="883" w:type="dxa"/>
            <w:tcBorders>
              <w:top w:val="single" w:sz="8" w:space="0" w:color="D2D2D2"/>
              <w:left w:val="single" w:sz="8" w:space="0" w:color="D2D2D2"/>
              <w:bottom w:val="single" w:sz="8" w:space="0" w:color="D2D2D2"/>
              <w:right w:val="single" w:sz="8" w:space="0" w:color="D2D2D2"/>
            </w:tcBorders>
          </w:tcPr>
          <w:p w14:paraId="427BCAD1" w14:textId="77777777" w:rsidR="00B87DC9" w:rsidRDefault="00B87DC9">
            <w:pPr>
              <w:pStyle w:val="TableParagraph"/>
              <w:kinsoku w:val="0"/>
              <w:overflowPunct w:val="0"/>
              <w:spacing w:before="11"/>
              <w:ind w:right="48"/>
              <w:rPr>
                <w:sz w:val="18"/>
                <w:szCs w:val="18"/>
              </w:rPr>
            </w:pPr>
            <w:r>
              <w:rPr>
                <w:sz w:val="18"/>
                <w:szCs w:val="18"/>
              </w:rPr>
              <w:t>469.694</w:t>
            </w:r>
          </w:p>
        </w:tc>
        <w:tc>
          <w:tcPr>
            <w:tcW w:w="883" w:type="dxa"/>
            <w:tcBorders>
              <w:top w:val="single" w:sz="8" w:space="0" w:color="D2D2D2"/>
              <w:left w:val="single" w:sz="8" w:space="0" w:color="D2D2D2"/>
              <w:bottom w:val="single" w:sz="8" w:space="0" w:color="D2D2D2"/>
              <w:right w:val="single" w:sz="8" w:space="0" w:color="D2D2D2"/>
            </w:tcBorders>
          </w:tcPr>
          <w:p w14:paraId="22209EA0" w14:textId="77777777" w:rsidR="00B87DC9" w:rsidRDefault="00B87DC9">
            <w:pPr>
              <w:pStyle w:val="TableParagraph"/>
              <w:kinsoku w:val="0"/>
              <w:overflowPunct w:val="0"/>
              <w:spacing w:before="11"/>
              <w:ind w:right="46"/>
              <w:rPr>
                <w:sz w:val="18"/>
                <w:szCs w:val="18"/>
              </w:rPr>
            </w:pPr>
            <w:r>
              <w:rPr>
                <w:sz w:val="18"/>
                <w:szCs w:val="18"/>
              </w:rPr>
              <w:t>480.618</w:t>
            </w:r>
          </w:p>
        </w:tc>
        <w:tc>
          <w:tcPr>
            <w:tcW w:w="883" w:type="dxa"/>
            <w:tcBorders>
              <w:top w:val="single" w:sz="8" w:space="0" w:color="D2D2D2"/>
              <w:left w:val="single" w:sz="8" w:space="0" w:color="D2D2D2"/>
              <w:bottom w:val="single" w:sz="8" w:space="0" w:color="D2D2D2"/>
              <w:right w:val="single" w:sz="8" w:space="0" w:color="D2D2D2"/>
            </w:tcBorders>
          </w:tcPr>
          <w:p w14:paraId="58722CC7" w14:textId="77777777" w:rsidR="00B87DC9" w:rsidRDefault="00B87DC9">
            <w:pPr>
              <w:pStyle w:val="TableParagraph"/>
              <w:kinsoku w:val="0"/>
              <w:overflowPunct w:val="0"/>
              <w:spacing w:before="11"/>
              <w:ind w:right="48"/>
              <w:rPr>
                <w:sz w:val="18"/>
                <w:szCs w:val="18"/>
              </w:rPr>
            </w:pPr>
            <w:r>
              <w:rPr>
                <w:sz w:val="18"/>
                <w:szCs w:val="18"/>
              </w:rPr>
              <w:t>491.541</w:t>
            </w:r>
          </w:p>
        </w:tc>
        <w:tc>
          <w:tcPr>
            <w:tcW w:w="883" w:type="dxa"/>
            <w:tcBorders>
              <w:top w:val="single" w:sz="8" w:space="0" w:color="D2D2D2"/>
              <w:left w:val="single" w:sz="8" w:space="0" w:color="D2D2D2"/>
              <w:bottom w:val="single" w:sz="8" w:space="0" w:color="D2D2D2"/>
              <w:right w:val="single" w:sz="8" w:space="0" w:color="D2D2D2"/>
            </w:tcBorders>
          </w:tcPr>
          <w:p w14:paraId="2F2CA12A" w14:textId="77777777" w:rsidR="00B87DC9" w:rsidRDefault="00B87DC9">
            <w:pPr>
              <w:pStyle w:val="TableParagraph"/>
              <w:kinsoku w:val="0"/>
              <w:overflowPunct w:val="0"/>
              <w:spacing w:before="11"/>
              <w:ind w:right="48"/>
              <w:rPr>
                <w:sz w:val="18"/>
                <w:szCs w:val="18"/>
              </w:rPr>
            </w:pPr>
            <w:r>
              <w:rPr>
                <w:sz w:val="18"/>
                <w:szCs w:val="18"/>
              </w:rPr>
              <w:t>502.464</w:t>
            </w:r>
          </w:p>
        </w:tc>
        <w:tc>
          <w:tcPr>
            <w:tcW w:w="881" w:type="dxa"/>
            <w:tcBorders>
              <w:top w:val="single" w:sz="8" w:space="0" w:color="D2D2D2"/>
              <w:left w:val="single" w:sz="8" w:space="0" w:color="D2D2D2"/>
              <w:bottom w:val="single" w:sz="8" w:space="0" w:color="D2D2D2"/>
              <w:right w:val="single" w:sz="8" w:space="0" w:color="D2D2D2"/>
            </w:tcBorders>
          </w:tcPr>
          <w:p w14:paraId="5E2F9E0D" w14:textId="77777777" w:rsidR="00B87DC9" w:rsidRDefault="00B87DC9">
            <w:pPr>
              <w:pStyle w:val="TableParagraph"/>
              <w:kinsoku w:val="0"/>
              <w:overflowPunct w:val="0"/>
              <w:spacing w:before="11"/>
              <w:ind w:right="46"/>
              <w:rPr>
                <w:sz w:val="18"/>
                <w:szCs w:val="18"/>
              </w:rPr>
            </w:pPr>
            <w:r>
              <w:rPr>
                <w:sz w:val="18"/>
                <w:szCs w:val="18"/>
              </w:rPr>
              <w:t>513.387</w:t>
            </w:r>
          </w:p>
        </w:tc>
        <w:tc>
          <w:tcPr>
            <w:tcW w:w="883" w:type="dxa"/>
            <w:tcBorders>
              <w:top w:val="single" w:sz="8" w:space="0" w:color="D2D2D2"/>
              <w:left w:val="single" w:sz="8" w:space="0" w:color="D2D2D2"/>
              <w:bottom w:val="single" w:sz="8" w:space="0" w:color="D2D2D2"/>
              <w:right w:val="single" w:sz="8" w:space="0" w:color="D2D2D2"/>
            </w:tcBorders>
          </w:tcPr>
          <w:p w14:paraId="63CF31BC" w14:textId="77777777" w:rsidR="00B87DC9" w:rsidRDefault="00B87DC9">
            <w:pPr>
              <w:pStyle w:val="TableParagraph"/>
              <w:kinsoku w:val="0"/>
              <w:overflowPunct w:val="0"/>
              <w:spacing w:before="11"/>
              <w:ind w:right="45"/>
              <w:rPr>
                <w:sz w:val="18"/>
                <w:szCs w:val="18"/>
              </w:rPr>
            </w:pPr>
            <w:r>
              <w:rPr>
                <w:sz w:val="18"/>
                <w:szCs w:val="18"/>
              </w:rPr>
              <w:t>524.310</w:t>
            </w:r>
          </w:p>
        </w:tc>
      </w:tr>
      <w:tr w:rsidR="00B87DC9" w14:paraId="42FE7EAD"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78410323" w14:textId="77777777" w:rsidR="00B87DC9" w:rsidRDefault="00B87DC9">
            <w:pPr>
              <w:pStyle w:val="TableParagraph"/>
              <w:kinsoku w:val="0"/>
              <w:overflowPunct w:val="0"/>
              <w:spacing w:before="11"/>
              <w:ind w:left="18" w:right="0"/>
              <w:jc w:val="center"/>
              <w:rPr>
                <w:b/>
                <w:bCs/>
                <w:sz w:val="18"/>
                <w:szCs w:val="18"/>
              </w:rPr>
            </w:pPr>
            <w:r>
              <w:rPr>
                <w:b/>
                <w:bCs/>
                <w:sz w:val="18"/>
                <w:szCs w:val="18"/>
              </w:rPr>
              <w:t>6</w:t>
            </w:r>
          </w:p>
        </w:tc>
        <w:tc>
          <w:tcPr>
            <w:tcW w:w="883" w:type="dxa"/>
            <w:tcBorders>
              <w:top w:val="single" w:sz="8" w:space="0" w:color="D2D2D2"/>
              <w:left w:val="single" w:sz="8" w:space="0" w:color="D2D2D2"/>
              <w:bottom w:val="single" w:sz="8" w:space="0" w:color="D2D2D2"/>
              <w:right w:val="single" w:sz="8" w:space="0" w:color="D2D2D2"/>
            </w:tcBorders>
          </w:tcPr>
          <w:p w14:paraId="7122462E" w14:textId="77777777" w:rsidR="00B87DC9" w:rsidRDefault="00B87DC9">
            <w:pPr>
              <w:pStyle w:val="TableParagraph"/>
              <w:kinsoku w:val="0"/>
              <w:overflowPunct w:val="0"/>
              <w:spacing w:before="11"/>
              <w:ind w:right="47"/>
              <w:rPr>
                <w:sz w:val="18"/>
                <w:szCs w:val="18"/>
              </w:rPr>
            </w:pPr>
            <w:r>
              <w:rPr>
                <w:sz w:val="18"/>
                <w:szCs w:val="18"/>
              </w:rPr>
              <w:t>456.234</w:t>
            </w:r>
          </w:p>
        </w:tc>
        <w:tc>
          <w:tcPr>
            <w:tcW w:w="884" w:type="dxa"/>
            <w:tcBorders>
              <w:top w:val="single" w:sz="8" w:space="0" w:color="D2D2D2"/>
              <w:left w:val="single" w:sz="8" w:space="0" w:color="D2D2D2"/>
              <w:bottom w:val="single" w:sz="8" w:space="0" w:color="D2D2D2"/>
              <w:right w:val="single" w:sz="8" w:space="0" w:color="D2D2D2"/>
            </w:tcBorders>
          </w:tcPr>
          <w:p w14:paraId="4AEB4547" w14:textId="77777777" w:rsidR="00B87DC9" w:rsidRDefault="00B87DC9">
            <w:pPr>
              <w:pStyle w:val="TableParagraph"/>
              <w:kinsoku w:val="0"/>
              <w:overflowPunct w:val="0"/>
              <w:spacing w:before="11"/>
              <w:rPr>
                <w:sz w:val="18"/>
                <w:szCs w:val="18"/>
              </w:rPr>
            </w:pPr>
            <w:r>
              <w:rPr>
                <w:sz w:val="18"/>
                <w:szCs w:val="18"/>
              </w:rPr>
              <w:t>467.640</w:t>
            </w:r>
          </w:p>
        </w:tc>
        <w:tc>
          <w:tcPr>
            <w:tcW w:w="883" w:type="dxa"/>
            <w:tcBorders>
              <w:top w:val="single" w:sz="8" w:space="0" w:color="D2D2D2"/>
              <w:left w:val="single" w:sz="8" w:space="0" w:color="D2D2D2"/>
              <w:bottom w:val="single" w:sz="8" w:space="0" w:color="D2D2D2"/>
              <w:right w:val="single" w:sz="8" w:space="0" w:color="D2D2D2"/>
            </w:tcBorders>
          </w:tcPr>
          <w:p w14:paraId="3ECD844B" w14:textId="77777777" w:rsidR="00B87DC9" w:rsidRDefault="00B87DC9">
            <w:pPr>
              <w:pStyle w:val="TableParagraph"/>
              <w:kinsoku w:val="0"/>
              <w:overflowPunct w:val="0"/>
              <w:spacing w:before="11"/>
              <w:ind w:right="47"/>
              <w:rPr>
                <w:sz w:val="18"/>
                <w:szCs w:val="18"/>
              </w:rPr>
            </w:pPr>
            <w:r>
              <w:rPr>
                <w:sz w:val="18"/>
                <w:szCs w:val="18"/>
              </w:rPr>
              <w:t>479.046</w:t>
            </w:r>
          </w:p>
        </w:tc>
        <w:tc>
          <w:tcPr>
            <w:tcW w:w="883" w:type="dxa"/>
            <w:tcBorders>
              <w:top w:val="single" w:sz="8" w:space="0" w:color="D2D2D2"/>
              <w:left w:val="single" w:sz="8" w:space="0" w:color="D2D2D2"/>
              <w:bottom w:val="single" w:sz="8" w:space="0" w:color="D2D2D2"/>
              <w:right w:val="single" w:sz="8" w:space="0" w:color="D2D2D2"/>
            </w:tcBorders>
          </w:tcPr>
          <w:p w14:paraId="6D59005E" w14:textId="77777777" w:rsidR="00B87DC9" w:rsidRDefault="00B87DC9">
            <w:pPr>
              <w:pStyle w:val="TableParagraph"/>
              <w:kinsoku w:val="0"/>
              <w:overflowPunct w:val="0"/>
              <w:spacing w:before="11"/>
              <w:ind w:right="48"/>
              <w:rPr>
                <w:sz w:val="18"/>
                <w:szCs w:val="18"/>
              </w:rPr>
            </w:pPr>
            <w:r>
              <w:rPr>
                <w:sz w:val="18"/>
                <w:szCs w:val="18"/>
              </w:rPr>
              <w:t>490.452</w:t>
            </w:r>
          </w:p>
        </w:tc>
        <w:tc>
          <w:tcPr>
            <w:tcW w:w="883" w:type="dxa"/>
            <w:tcBorders>
              <w:top w:val="single" w:sz="8" w:space="0" w:color="D2D2D2"/>
              <w:left w:val="single" w:sz="8" w:space="0" w:color="D2D2D2"/>
              <w:bottom w:val="single" w:sz="8" w:space="0" w:color="D2D2D2"/>
              <w:right w:val="single" w:sz="8" w:space="0" w:color="D2D2D2"/>
            </w:tcBorders>
          </w:tcPr>
          <w:p w14:paraId="0A700F29" w14:textId="77777777" w:rsidR="00B87DC9" w:rsidRDefault="00B87DC9">
            <w:pPr>
              <w:pStyle w:val="TableParagraph"/>
              <w:kinsoku w:val="0"/>
              <w:overflowPunct w:val="0"/>
              <w:spacing w:before="11"/>
              <w:ind w:right="46"/>
              <w:rPr>
                <w:sz w:val="18"/>
                <w:szCs w:val="18"/>
              </w:rPr>
            </w:pPr>
            <w:r>
              <w:rPr>
                <w:sz w:val="18"/>
                <w:szCs w:val="18"/>
              </w:rPr>
              <w:t>501.857</w:t>
            </w:r>
          </w:p>
        </w:tc>
        <w:tc>
          <w:tcPr>
            <w:tcW w:w="883" w:type="dxa"/>
            <w:tcBorders>
              <w:top w:val="single" w:sz="8" w:space="0" w:color="D2D2D2"/>
              <w:left w:val="single" w:sz="8" w:space="0" w:color="D2D2D2"/>
              <w:bottom w:val="single" w:sz="8" w:space="0" w:color="D2D2D2"/>
              <w:right w:val="single" w:sz="8" w:space="0" w:color="D2D2D2"/>
            </w:tcBorders>
          </w:tcPr>
          <w:p w14:paraId="080258DC" w14:textId="77777777" w:rsidR="00B87DC9" w:rsidRDefault="00B87DC9">
            <w:pPr>
              <w:pStyle w:val="TableParagraph"/>
              <w:kinsoku w:val="0"/>
              <w:overflowPunct w:val="0"/>
              <w:spacing w:before="11"/>
              <w:ind w:right="48"/>
              <w:rPr>
                <w:sz w:val="18"/>
                <w:szCs w:val="18"/>
              </w:rPr>
            </w:pPr>
            <w:r>
              <w:rPr>
                <w:sz w:val="18"/>
                <w:szCs w:val="18"/>
              </w:rPr>
              <w:t>513.263</w:t>
            </w:r>
          </w:p>
        </w:tc>
        <w:tc>
          <w:tcPr>
            <w:tcW w:w="883" w:type="dxa"/>
            <w:tcBorders>
              <w:top w:val="single" w:sz="8" w:space="0" w:color="D2D2D2"/>
              <w:left w:val="single" w:sz="8" w:space="0" w:color="D2D2D2"/>
              <w:bottom w:val="single" w:sz="8" w:space="0" w:color="D2D2D2"/>
              <w:right w:val="single" w:sz="8" w:space="0" w:color="D2D2D2"/>
            </w:tcBorders>
          </w:tcPr>
          <w:p w14:paraId="5D17B5E7" w14:textId="77777777" w:rsidR="00B87DC9" w:rsidRDefault="00B87DC9">
            <w:pPr>
              <w:pStyle w:val="TableParagraph"/>
              <w:kinsoku w:val="0"/>
              <w:overflowPunct w:val="0"/>
              <w:spacing w:before="11"/>
              <w:ind w:right="48"/>
              <w:rPr>
                <w:sz w:val="18"/>
                <w:szCs w:val="18"/>
              </w:rPr>
            </w:pPr>
            <w:r>
              <w:rPr>
                <w:sz w:val="18"/>
                <w:szCs w:val="18"/>
              </w:rPr>
              <w:t>524.669</w:t>
            </w:r>
          </w:p>
        </w:tc>
        <w:tc>
          <w:tcPr>
            <w:tcW w:w="881" w:type="dxa"/>
            <w:tcBorders>
              <w:top w:val="single" w:sz="8" w:space="0" w:color="D2D2D2"/>
              <w:left w:val="single" w:sz="8" w:space="0" w:color="D2D2D2"/>
              <w:bottom w:val="single" w:sz="8" w:space="0" w:color="D2D2D2"/>
              <w:right w:val="single" w:sz="8" w:space="0" w:color="D2D2D2"/>
            </w:tcBorders>
          </w:tcPr>
          <w:p w14:paraId="71AA51C8" w14:textId="77777777" w:rsidR="00B87DC9" w:rsidRDefault="00B87DC9">
            <w:pPr>
              <w:pStyle w:val="TableParagraph"/>
              <w:kinsoku w:val="0"/>
              <w:overflowPunct w:val="0"/>
              <w:spacing w:before="11"/>
              <w:ind w:right="46"/>
              <w:rPr>
                <w:sz w:val="18"/>
                <w:szCs w:val="18"/>
              </w:rPr>
            </w:pPr>
            <w:r>
              <w:rPr>
                <w:sz w:val="18"/>
                <w:szCs w:val="18"/>
              </w:rPr>
              <w:t>536.075</w:t>
            </w:r>
          </w:p>
        </w:tc>
        <w:tc>
          <w:tcPr>
            <w:tcW w:w="883" w:type="dxa"/>
            <w:tcBorders>
              <w:top w:val="single" w:sz="8" w:space="0" w:color="D2D2D2"/>
              <w:left w:val="single" w:sz="8" w:space="0" w:color="D2D2D2"/>
              <w:bottom w:val="single" w:sz="8" w:space="0" w:color="D2D2D2"/>
              <w:right w:val="single" w:sz="8" w:space="0" w:color="D2D2D2"/>
            </w:tcBorders>
          </w:tcPr>
          <w:p w14:paraId="2E1050F4" w14:textId="77777777" w:rsidR="00B87DC9" w:rsidRDefault="00B87DC9">
            <w:pPr>
              <w:pStyle w:val="TableParagraph"/>
              <w:kinsoku w:val="0"/>
              <w:overflowPunct w:val="0"/>
              <w:spacing w:before="11"/>
              <w:ind w:right="45"/>
              <w:rPr>
                <w:sz w:val="18"/>
                <w:szCs w:val="18"/>
              </w:rPr>
            </w:pPr>
            <w:r>
              <w:rPr>
                <w:sz w:val="18"/>
                <w:szCs w:val="18"/>
              </w:rPr>
              <w:t>547.481</w:t>
            </w:r>
          </w:p>
        </w:tc>
      </w:tr>
      <w:tr w:rsidR="00B87DC9" w14:paraId="25AFC1E6"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384E8B1D" w14:textId="77777777" w:rsidR="00B87DC9" w:rsidRDefault="00B87DC9">
            <w:pPr>
              <w:pStyle w:val="TableParagraph"/>
              <w:kinsoku w:val="0"/>
              <w:overflowPunct w:val="0"/>
              <w:spacing w:before="11"/>
              <w:ind w:left="18" w:right="0"/>
              <w:jc w:val="center"/>
              <w:rPr>
                <w:b/>
                <w:bCs/>
                <w:sz w:val="18"/>
                <w:szCs w:val="18"/>
              </w:rPr>
            </w:pPr>
            <w:r>
              <w:rPr>
                <w:b/>
                <w:bCs/>
                <w:sz w:val="18"/>
                <w:szCs w:val="18"/>
              </w:rPr>
              <w:t>7</w:t>
            </w:r>
          </w:p>
        </w:tc>
        <w:tc>
          <w:tcPr>
            <w:tcW w:w="883" w:type="dxa"/>
            <w:tcBorders>
              <w:top w:val="single" w:sz="8" w:space="0" w:color="D2D2D2"/>
              <w:left w:val="single" w:sz="8" w:space="0" w:color="D2D2D2"/>
              <w:bottom w:val="single" w:sz="8" w:space="0" w:color="D2D2D2"/>
              <w:right w:val="single" w:sz="8" w:space="0" w:color="D2D2D2"/>
            </w:tcBorders>
          </w:tcPr>
          <w:p w14:paraId="383BB053" w14:textId="77777777" w:rsidR="00B87DC9" w:rsidRDefault="00B87DC9">
            <w:pPr>
              <w:pStyle w:val="TableParagraph"/>
              <w:kinsoku w:val="0"/>
              <w:overflowPunct w:val="0"/>
              <w:spacing w:before="11"/>
              <w:ind w:right="47"/>
              <w:rPr>
                <w:sz w:val="18"/>
                <w:szCs w:val="18"/>
              </w:rPr>
            </w:pPr>
            <w:r>
              <w:rPr>
                <w:sz w:val="18"/>
                <w:szCs w:val="18"/>
              </w:rPr>
              <w:t>476.508</w:t>
            </w:r>
          </w:p>
        </w:tc>
        <w:tc>
          <w:tcPr>
            <w:tcW w:w="884" w:type="dxa"/>
            <w:tcBorders>
              <w:top w:val="single" w:sz="8" w:space="0" w:color="D2D2D2"/>
              <w:left w:val="single" w:sz="8" w:space="0" w:color="D2D2D2"/>
              <w:bottom w:val="single" w:sz="8" w:space="0" w:color="D2D2D2"/>
              <w:right w:val="single" w:sz="8" w:space="0" w:color="D2D2D2"/>
            </w:tcBorders>
          </w:tcPr>
          <w:p w14:paraId="64E8435B" w14:textId="77777777" w:rsidR="00B87DC9" w:rsidRDefault="00B87DC9">
            <w:pPr>
              <w:pStyle w:val="TableParagraph"/>
              <w:kinsoku w:val="0"/>
              <w:overflowPunct w:val="0"/>
              <w:spacing w:before="11"/>
              <w:rPr>
                <w:sz w:val="18"/>
                <w:szCs w:val="18"/>
              </w:rPr>
            </w:pPr>
            <w:r>
              <w:rPr>
                <w:sz w:val="18"/>
                <w:szCs w:val="18"/>
              </w:rPr>
              <w:t>488.421</w:t>
            </w:r>
          </w:p>
        </w:tc>
        <w:tc>
          <w:tcPr>
            <w:tcW w:w="883" w:type="dxa"/>
            <w:tcBorders>
              <w:top w:val="single" w:sz="8" w:space="0" w:color="D2D2D2"/>
              <w:left w:val="single" w:sz="8" w:space="0" w:color="D2D2D2"/>
              <w:bottom w:val="single" w:sz="8" w:space="0" w:color="D2D2D2"/>
              <w:right w:val="single" w:sz="8" w:space="0" w:color="D2D2D2"/>
            </w:tcBorders>
          </w:tcPr>
          <w:p w14:paraId="3D6CE6C8" w14:textId="77777777" w:rsidR="00B87DC9" w:rsidRDefault="00B87DC9">
            <w:pPr>
              <w:pStyle w:val="TableParagraph"/>
              <w:kinsoku w:val="0"/>
              <w:overflowPunct w:val="0"/>
              <w:spacing w:before="11"/>
              <w:ind w:right="47"/>
              <w:rPr>
                <w:sz w:val="18"/>
                <w:szCs w:val="18"/>
              </w:rPr>
            </w:pPr>
            <w:r>
              <w:rPr>
                <w:sz w:val="18"/>
                <w:szCs w:val="18"/>
              </w:rPr>
              <w:t>500.333</w:t>
            </w:r>
          </w:p>
        </w:tc>
        <w:tc>
          <w:tcPr>
            <w:tcW w:w="883" w:type="dxa"/>
            <w:tcBorders>
              <w:top w:val="single" w:sz="8" w:space="0" w:color="D2D2D2"/>
              <w:left w:val="single" w:sz="8" w:space="0" w:color="D2D2D2"/>
              <w:bottom w:val="single" w:sz="8" w:space="0" w:color="D2D2D2"/>
              <w:right w:val="single" w:sz="8" w:space="0" w:color="D2D2D2"/>
            </w:tcBorders>
          </w:tcPr>
          <w:p w14:paraId="15DE4FA4" w14:textId="77777777" w:rsidR="00B87DC9" w:rsidRDefault="00B87DC9">
            <w:pPr>
              <w:pStyle w:val="TableParagraph"/>
              <w:kinsoku w:val="0"/>
              <w:overflowPunct w:val="0"/>
              <w:spacing w:before="11"/>
              <w:ind w:right="48"/>
              <w:rPr>
                <w:sz w:val="18"/>
                <w:szCs w:val="18"/>
              </w:rPr>
            </w:pPr>
            <w:r>
              <w:rPr>
                <w:sz w:val="18"/>
                <w:szCs w:val="18"/>
              </w:rPr>
              <w:t>512.246</w:t>
            </w:r>
          </w:p>
        </w:tc>
        <w:tc>
          <w:tcPr>
            <w:tcW w:w="883" w:type="dxa"/>
            <w:tcBorders>
              <w:top w:val="single" w:sz="8" w:space="0" w:color="D2D2D2"/>
              <w:left w:val="single" w:sz="8" w:space="0" w:color="D2D2D2"/>
              <w:bottom w:val="single" w:sz="8" w:space="0" w:color="D2D2D2"/>
              <w:right w:val="single" w:sz="8" w:space="0" w:color="D2D2D2"/>
            </w:tcBorders>
          </w:tcPr>
          <w:p w14:paraId="0CA1F6E9" w14:textId="77777777" w:rsidR="00B87DC9" w:rsidRDefault="00B87DC9">
            <w:pPr>
              <w:pStyle w:val="TableParagraph"/>
              <w:kinsoku w:val="0"/>
              <w:overflowPunct w:val="0"/>
              <w:spacing w:before="11"/>
              <w:ind w:right="46"/>
              <w:rPr>
                <w:sz w:val="18"/>
                <w:szCs w:val="18"/>
              </w:rPr>
            </w:pPr>
            <w:r>
              <w:rPr>
                <w:sz w:val="18"/>
                <w:szCs w:val="18"/>
              </w:rPr>
              <w:t>524.159</w:t>
            </w:r>
          </w:p>
        </w:tc>
        <w:tc>
          <w:tcPr>
            <w:tcW w:w="883" w:type="dxa"/>
            <w:tcBorders>
              <w:top w:val="single" w:sz="8" w:space="0" w:color="D2D2D2"/>
              <w:left w:val="single" w:sz="8" w:space="0" w:color="D2D2D2"/>
              <w:bottom w:val="single" w:sz="8" w:space="0" w:color="D2D2D2"/>
              <w:right w:val="single" w:sz="8" w:space="0" w:color="D2D2D2"/>
            </w:tcBorders>
          </w:tcPr>
          <w:p w14:paraId="3C8A0231" w14:textId="77777777" w:rsidR="00B87DC9" w:rsidRDefault="00B87DC9">
            <w:pPr>
              <w:pStyle w:val="TableParagraph"/>
              <w:kinsoku w:val="0"/>
              <w:overflowPunct w:val="0"/>
              <w:spacing w:before="11"/>
              <w:ind w:right="48"/>
              <w:rPr>
                <w:sz w:val="18"/>
                <w:szCs w:val="18"/>
              </w:rPr>
            </w:pPr>
            <w:r>
              <w:rPr>
                <w:sz w:val="18"/>
                <w:szCs w:val="18"/>
              </w:rPr>
              <w:t>536.072</w:t>
            </w:r>
          </w:p>
        </w:tc>
        <w:tc>
          <w:tcPr>
            <w:tcW w:w="883" w:type="dxa"/>
            <w:tcBorders>
              <w:top w:val="single" w:sz="8" w:space="0" w:color="D2D2D2"/>
              <w:left w:val="single" w:sz="8" w:space="0" w:color="D2D2D2"/>
              <w:bottom w:val="single" w:sz="8" w:space="0" w:color="D2D2D2"/>
              <w:right w:val="single" w:sz="8" w:space="0" w:color="D2D2D2"/>
            </w:tcBorders>
          </w:tcPr>
          <w:p w14:paraId="1582D876" w14:textId="77777777" w:rsidR="00B87DC9" w:rsidRDefault="00B87DC9">
            <w:pPr>
              <w:pStyle w:val="TableParagraph"/>
              <w:kinsoku w:val="0"/>
              <w:overflowPunct w:val="0"/>
              <w:spacing w:before="11"/>
              <w:ind w:right="48"/>
              <w:rPr>
                <w:sz w:val="18"/>
                <w:szCs w:val="18"/>
              </w:rPr>
            </w:pPr>
            <w:r>
              <w:rPr>
                <w:sz w:val="18"/>
                <w:szCs w:val="18"/>
              </w:rPr>
              <w:t>547.984</w:t>
            </w:r>
          </w:p>
        </w:tc>
        <w:tc>
          <w:tcPr>
            <w:tcW w:w="881" w:type="dxa"/>
            <w:tcBorders>
              <w:top w:val="single" w:sz="8" w:space="0" w:color="D2D2D2"/>
              <w:left w:val="single" w:sz="8" w:space="0" w:color="D2D2D2"/>
              <w:bottom w:val="single" w:sz="8" w:space="0" w:color="D2D2D2"/>
              <w:right w:val="single" w:sz="8" w:space="0" w:color="D2D2D2"/>
            </w:tcBorders>
          </w:tcPr>
          <w:p w14:paraId="57B6E55B" w14:textId="77777777" w:rsidR="00B87DC9" w:rsidRDefault="00B87DC9">
            <w:pPr>
              <w:pStyle w:val="TableParagraph"/>
              <w:kinsoku w:val="0"/>
              <w:overflowPunct w:val="0"/>
              <w:spacing w:before="11"/>
              <w:ind w:right="46"/>
              <w:rPr>
                <w:sz w:val="18"/>
                <w:szCs w:val="18"/>
              </w:rPr>
            </w:pPr>
            <w:r>
              <w:rPr>
                <w:sz w:val="18"/>
                <w:szCs w:val="18"/>
              </w:rPr>
              <w:t>559.897</w:t>
            </w:r>
          </w:p>
        </w:tc>
        <w:tc>
          <w:tcPr>
            <w:tcW w:w="883" w:type="dxa"/>
            <w:tcBorders>
              <w:top w:val="single" w:sz="8" w:space="0" w:color="D2D2D2"/>
              <w:left w:val="single" w:sz="8" w:space="0" w:color="D2D2D2"/>
              <w:bottom w:val="single" w:sz="8" w:space="0" w:color="D2D2D2"/>
              <w:right w:val="single" w:sz="8" w:space="0" w:color="D2D2D2"/>
            </w:tcBorders>
          </w:tcPr>
          <w:p w14:paraId="1E89C0A2" w14:textId="77777777" w:rsidR="00B87DC9" w:rsidRDefault="00B87DC9">
            <w:pPr>
              <w:pStyle w:val="TableParagraph"/>
              <w:kinsoku w:val="0"/>
              <w:overflowPunct w:val="0"/>
              <w:spacing w:before="11"/>
              <w:ind w:right="45"/>
              <w:rPr>
                <w:sz w:val="18"/>
                <w:szCs w:val="18"/>
              </w:rPr>
            </w:pPr>
            <w:r>
              <w:rPr>
                <w:sz w:val="18"/>
                <w:szCs w:val="18"/>
              </w:rPr>
              <w:t>571.810</w:t>
            </w:r>
          </w:p>
        </w:tc>
      </w:tr>
      <w:tr w:rsidR="00B87DC9" w14:paraId="2E2E62BD"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62AE4D20" w14:textId="77777777" w:rsidR="00B87DC9" w:rsidRDefault="00B87DC9">
            <w:pPr>
              <w:pStyle w:val="TableParagraph"/>
              <w:kinsoku w:val="0"/>
              <w:overflowPunct w:val="0"/>
              <w:spacing w:before="11"/>
              <w:ind w:left="18" w:right="0"/>
              <w:jc w:val="center"/>
              <w:rPr>
                <w:b/>
                <w:bCs/>
                <w:sz w:val="18"/>
                <w:szCs w:val="18"/>
              </w:rPr>
            </w:pPr>
            <w:r>
              <w:rPr>
                <w:b/>
                <w:bCs/>
                <w:sz w:val="18"/>
                <w:szCs w:val="18"/>
              </w:rPr>
              <w:t>8</w:t>
            </w:r>
          </w:p>
        </w:tc>
        <w:tc>
          <w:tcPr>
            <w:tcW w:w="883" w:type="dxa"/>
            <w:tcBorders>
              <w:top w:val="single" w:sz="8" w:space="0" w:color="D2D2D2"/>
              <w:left w:val="single" w:sz="8" w:space="0" w:color="D2D2D2"/>
              <w:bottom w:val="single" w:sz="8" w:space="0" w:color="D2D2D2"/>
              <w:right w:val="single" w:sz="8" w:space="0" w:color="D2D2D2"/>
            </w:tcBorders>
          </w:tcPr>
          <w:p w14:paraId="53D1A3C8" w14:textId="77777777" w:rsidR="00B87DC9" w:rsidRDefault="00B87DC9">
            <w:pPr>
              <w:pStyle w:val="TableParagraph"/>
              <w:kinsoku w:val="0"/>
              <w:overflowPunct w:val="0"/>
              <w:spacing w:before="11"/>
              <w:ind w:right="47"/>
              <w:rPr>
                <w:sz w:val="18"/>
                <w:szCs w:val="18"/>
              </w:rPr>
            </w:pPr>
            <w:r>
              <w:rPr>
                <w:sz w:val="18"/>
                <w:szCs w:val="18"/>
              </w:rPr>
              <w:t>497.796</w:t>
            </w:r>
          </w:p>
        </w:tc>
        <w:tc>
          <w:tcPr>
            <w:tcW w:w="884" w:type="dxa"/>
            <w:tcBorders>
              <w:top w:val="single" w:sz="8" w:space="0" w:color="D2D2D2"/>
              <w:left w:val="single" w:sz="8" w:space="0" w:color="D2D2D2"/>
              <w:bottom w:val="single" w:sz="8" w:space="0" w:color="D2D2D2"/>
              <w:right w:val="single" w:sz="8" w:space="0" w:color="D2D2D2"/>
            </w:tcBorders>
          </w:tcPr>
          <w:p w14:paraId="2C8523B9" w14:textId="77777777" w:rsidR="00B87DC9" w:rsidRDefault="00B87DC9">
            <w:pPr>
              <w:pStyle w:val="TableParagraph"/>
              <w:kinsoku w:val="0"/>
              <w:overflowPunct w:val="0"/>
              <w:spacing w:before="11"/>
              <w:rPr>
                <w:sz w:val="18"/>
                <w:szCs w:val="18"/>
              </w:rPr>
            </w:pPr>
            <w:r>
              <w:rPr>
                <w:sz w:val="18"/>
                <w:szCs w:val="18"/>
              </w:rPr>
              <w:t>510.241</w:t>
            </w:r>
          </w:p>
        </w:tc>
        <w:tc>
          <w:tcPr>
            <w:tcW w:w="883" w:type="dxa"/>
            <w:tcBorders>
              <w:top w:val="single" w:sz="8" w:space="0" w:color="D2D2D2"/>
              <w:left w:val="single" w:sz="8" w:space="0" w:color="D2D2D2"/>
              <w:bottom w:val="single" w:sz="8" w:space="0" w:color="D2D2D2"/>
              <w:right w:val="single" w:sz="8" w:space="0" w:color="D2D2D2"/>
            </w:tcBorders>
          </w:tcPr>
          <w:p w14:paraId="0AB8318C" w14:textId="77777777" w:rsidR="00B87DC9" w:rsidRDefault="00B87DC9">
            <w:pPr>
              <w:pStyle w:val="TableParagraph"/>
              <w:kinsoku w:val="0"/>
              <w:overflowPunct w:val="0"/>
              <w:spacing w:before="11"/>
              <w:ind w:right="47"/>
              <w:rPr>
                <w:sz w:val="18"/>
                <w:szCs w:val="18"/>
              </w:rPr>
            </w:pPr>
            <w:r>
              <w:rPr>
                <w:sz w:val="18"/>
                <w:szCs w:val="18"/>
              </w:rPr>
              <w:t>522.686</w:t>
            </w:r>
          </w:p>
        </w:tc>
        <w:tc>
          <w:tcPr>
            <w:tcW w:w="883" w:type="dxa"/>
            <w:tcBorders>
              <w:top w:val="single" w:sz="8" w:space="0" w:color="D2D2D2"/>
              <w:left w:val="single" w:sz="8" w:space="0" w:color="D2D2D2"/>
              <w:bottom w:val="single" w:sz="8" w:space="0" w:color="D2D2D2"/>
              <w:right w:val="single" w:sz="8" w:space="0" w:color="D2D2D2"/>
            </w:tcBorders>
          </w:tcPr>
          <w:p w14:paraId="57518A52" w14:textId="77777777" w:rsidR="00B87DC9" w:rsidRDefault="00B87DC9">
            <w:pPr>
              <w:pStyle w:val="TableParagraph"/>
              <w:kinsoku w:val="0"/>
              <w:overflowPunct w:val="0"/>
              <w:spacing w:before="11"/>
              <w:ind w:right="48"/>
              <w:rPr>
                <w:sz w:val="18"/>
                <w:szCs w:val="18"/>
              </w:rPr>
            </w:pPr>
            <w:r>
              <w:rPr>
                <w:sz w:val="18"/>
                <w:szCs w:val="18"/>
              </w:rPr>
              <w:t>535.131</w:t>
            </w:r>
          </w:p>
        </w:tc>
        <w:tc>
          <w:tcPr>
            <w:tcW w:w="883" w:type="dxa"/>
            <w:tcBorders>
              <w:top w:val="single" w:sz="8" w:space="0" w:color="D2D2D2"/>
              <w:left w:val="single" w:sz="8" w:space="0" w:color="D2D2D2"/>
              <w:bottom w:val="single" w:sz="8" w:space="0" w:color="D2D2D2"/>
              <w:right w:val="single" w:sz="8" w:space="0" w:color="D2D2D2"/>
            </w:tcBorders>
          </w:tcPr>
          <w:p w14:paraId="6E344A0C" w14:textId="77777777" w:rsidR="00B87DC9" w:rsidRDefault="00B87DC9">
            <w:pPr>
              <w:pStyle w:val="TableParagraph"/>
              <w:kinsoku w:val="0"/>
              <w:overflowPunct w:val="0"/>
              <w:spacing w:before="11"/>
              <w:ind w:right="46"/>
              <w:rPr>
                <w:sz w:val="18"/>
                <w:szCs w:val="18"/>
              </w:rPr>
            </w:pPr>
            <w:r>
              <w:rPr>
                <w:sz w:val="18"/>
                <w:szCs w:val="18"/>
              </w:rPr>
              <w:t>547.576</w:t>
            </w:r>
          </w:p>
        </w:tc>
        <w:tc>
          <w:tcPr>
            <w:tcW w:w="883" w:type="dxa"/>
            <w:tcBorders>
              <w:top w:val="single" w:sz="8" w:space="0" w:color="D2D2D2"/>
              <w:left w:val="single" w:sz="8" w:space="0" w:color="D2D2D2"/>
              <w:bottom w:val="single" w:sz="8" w:space="0" w:color="D2D2D2"/>
              <w:right w:val="single" w:sz="8" w:space="0" w:color="D2D2D2"/>
            </w:tcBorders>
          </w:tcPr>
          <w:p w14:paraId="67099B87" w14:textId="77777777" w:rsidR="00B87DC9" w:rsidRDefault="00B87DC9">
            <w:pPr>
              <w:pStyle w:val="TableParagraph"/>
              <w:kinsoku w:val="0"/>
              <w:overflowPunct w:val="0"/>
              <w:spacing w:before="11"/>
              <w:ind w:right="48"/>
              <w:rPr>
                <w:sz w:val="18"/>
                <w:szCs w:val="18"/>
              </w:rPr>
            </w:pPr>
            <w:r>
              <w:rPr>
                <w:sz w:val="18"/>
                <w:szCs w:val="18"/>
              </w:rPr>
              <w:t>560.021</w:t>
            </w:r>
          </w:p>
        </w:tc>
        <w:tc>
          <w:tcPr>
            <w:tcW w:w="883" w:type="dxa"/>
            <w:tcBorders>
              <w:top w:val="single" w:sz="8" w:space="0" w:color="D2D2D2"/>
              <w:left w:val="single" w:sz="8" w:space="0" w:color="D2D2D2"/>
              <w:bottom w:val="single" w:sz="8" w:space="0" w:color="D2D2D2"/>
              <w:right w:val="single" w:sz="8" w:space="0" w:color="D2D2D2"/>
            </w:tcBorders>
          </w:tcPr>
          <w:p w14:paraId="76A07CE8" w14:textId="77777777" w:rsidR="00B87DC9" w:rsidRDefault="00B87DC9">
            <w:pPr>
              <w:pStyle w:val="TableParagraph"/>
              <w:kinsoku w:val="0"/>
              <w:overflowPunct w:val="0"/>
              <w:spacing w:before="11"/>
              <w:ind w:right="48"/>
              <w:rPr>
                <w:sz w:val="18"/>
                <w:szCs w:val="18"/>
              </w:rPr>
            </w:pPr>
            <w:r>
              <w:rPr>
                <w:sz w:val="18"/>
                <w:szCs w:val="18"/>
              </w:rPr>
              <w:t>572.465</w:t>
            </w:r>
          </w:p>
        </w:tc>
        <w:tc>
          <w:tcPr>
            <w:tcW w:w="881" w:type="dxa"/>
            <w:tcBorders>
              <w:top w:val="single" w:sz="8" w:space="0" w:color="D2D2D2"/>
              <w:left w:val="single" w:sz="8" w:space="0" w:color="D2D2D2"/>
              <w:bottom w:val="single" w:sz="8" w:space="0" w:color="D2D2D2"/>
              <w:right w:val="single" w:sz="8" w:space="0" w:color="D2D2D2"/>
            </w:tcBorders>
          </w:tcPr>
          <w:p w14:paraId="05E4BB95" w14:textId="77777777" w:rsidR="00B87DC9" w:rsidRDefault="00B87DC9">
            <w:pPr>
              <w:pStyle w:val="TableParagraph"/>
              <w:kinsoku w:val="0"/>
              <w:overflowPunct w:val="0"/>
              <w:spacing w:before="11"/>
              <w:ind w:right="46"/>
              <w:rPr>
                <w:sz w:val="18"/>
                <w:szCs w:val="18"/>
              </w:rPr>
            </w:pPr>
            <w:r>
              <w:rPr>
                <w:sz w:val="18"/>
                <w:szCs w:val="18"/>
              </w:rPr>
              <w:t>584.910</w:t>
            </w:r>
          </w:p>
        </w:tc>
        <w:tc>
          <w:tcPr>
            <w:tcW w:w="883" w:type="dxa"/>
            <w:tcBorders>
              <w:top w:val="single" w:sz="8" w:space="0" w:color="D2D2D2"/>
              <w:left w:val="single" w:sz="8" w:space="0" w:color="D2D2D2"/>
              <w:bottom w:val="single" w:sz="8" w:space="0" w:color="D2D2D2"/>
              <w:right w:val="single" w:sz="8" w:space="0" w:color="D2D2D2"/>
            </w:tcBorders>
          </w:tcPr>
          <w:p w14:paraId="32FCFACD" w14:textId="77777777" w:rsidR="00B87DC9" w:rsidRDefault="00B87DC9">
            <w:pPr>
              <w:pStyle w:val="TableParagraph"/>
              <w:kinsoku w:val="0"/>
              <w:overflowPunct w:val="0"/>
              <w:spacing w:before="11"/>
              <w:ind w:right="45"/>
              <w:rPr>
                <w:sz w:val="18"/>
                <w:szCs w:val="18"/>
              </w:rPr>
            </w:pPr>
            <w:r>
              <w:rPr>
                <w:sz w:val="18"/>
                <w:szCs w:val="18"/>
              </w:rPr>
              <w:t>597.355</w:t>
            </w:r>
          </w:p>
        </w:tc>
      </w:tr>
      <w:tr w:rsidR="00B87DC9" w14:paraId="38CF5740"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448EC573" w14:textId="77777777" w:rsidR="00B87DC9" w:rsidRDefault="00B87DC9">
            <w:pPr>
              <w:pStyle w:val="TableParagraph"/>
              <w:kinsoku w:val="0"/>
              <w:overflowPunct w:val="0"/>
              <w:spacing w:before="11"/>
              <w:ind w:left="18" w:right="0"/>
              <w:jc w:val="center"/>
              <w:rPr>
                <w:b/>
                <w:bCs/>
                <w:sz w:val="18"/>
                <w:szCs w:val="18"/>
              </w:rPr>
            </w:pPr>
            <w:r>
              <w:rPr>
                <w:b/>
                <w:bCs/>
                <w:sz w:val="18"/>
                <w:szCs w:val="18"/>
              </w:rPr>
              <w:t>9</w:t>
            </w:r>
          </w:p>
        </w:tc>
        <w:tc>
          <w:tcPr>
            <w:tcW w:w="883" w:type="dxa"/>
            <w:tcBorders>
              <w:top w:val="single" w:sz="8" w:space="0" w:color="D2D2D2"/>
              <w:left w:val="single" w:sz="8" w:space="0" w:color="D2D2D2"/>
              <w:bottom w:val="single" w:sz="8" w:space="0" w:color="D2D2D2"/>
              <w:right w:val="single" w:sz="8" w:space="0" w:color="D2D2D2"/>
            </w:tcBorders>
          </w:tcPr>
          <w:p w14:paraId="3439AFFC" w14:textId="77777777" w:rsidR="00B87DC9" w:rsidRDefault="00B87DC9">
            <w:pPr>
              <w:pStyle w:val="TableParagraph"/>
              <w:kinsoku w:val="0"/>
              <w:overflowPunct w:val="0"/>
              <w:spacing w:before="11"/>
              <w:ind w:right="47"/>
              <w:rPr>
                <w:sz w:val="18"/>
                <w:szCs w:val="18"/>
              </w:rPr>
            </w:pPr>
            <w:r>
              <w:rPr>
                <w:sz w:val="18"/>
                <w:szCs w:val="18"/>
              </w:rPr>
              <w:t>520.149</w:t>
            </w:r>
          </w:p>
        </w:tc>
        <w:tc>
          <w:tcPr>
            <w:tcW w:w="884" w:type="dxa"/>
            <w:tcBorders>
              <w:top w:val="single" w:sz="8" w:space="0" w:color="D2D2D2"/>
              <w:left w:val="single" w:sz="8" w:space="0" w:color="D2D2D2"/>
              <w:bottom w:val="single" w:sz="8" w:space="0" w:color="D2D2D2"/>
              <w:right w:val="single" w:sz="8" w:space="0" w:color="D2D2D2"/>
            </w:tcBorders>
          </w:tcPr>
          <w:p w14:paraId="24211CE8" w14:textId="77777777" w:rsidR="00B87DC9" w:rsidRDefault="00B87DC9">
            <w:pPr>
              <w:pStyle w:val="TableParagraph"/>
              <w:kinsoku w:val="0"/>
              <w:overflowPunct w:val="0"/>
              <w:spacing w:before="11"/>
              <w:rPr>
                <w:sz w:val="18"/>
                <w:szCs w:val="18"/>
              </w:rPr>
            </w:pPr>
            <w:r>
              <w:rPr>
                <w:sz w:val="18"/>
                <w:szCs w:val="18"/>
              </w:rPr>
              <w:t>533.153</w:t>
            </w:r>
          </w:p>
        </w:tc>
        <w:tc>
          <w:tcPr>
            <w:tcW w:w="883" w:type="dxa"/>
            <w:tcBorders>
              <w:top w:val="single" w:sz="8" w:space="0" w:color="D2D2D2"/>
              <w:left w:val="single" w:sz="8" w:space="0" w:color="D2D2D2"/>
              <w:bottom w:val="single" w:sz="8" w:space="0" w:color="D2D2D2"/>
              <w:right w:val="single" w:sz="8" w:space="0" w:color="D2D2D2"/>
            </w:tcBorders>
          </w:tcPr>
          <w:p w14:paraId="255EB943" w14:textId="77777777" w:rsidR="00B87DC9" w:rsidRDefault="00B87DC9">
            <w:pPr>
              <w:pStyle w:val="TableParagraph"/>
              <w:kinsoku w:val="0"/>
              <w:overflowPunct w:val="0"/>
              <w:spacing w:before="11"/>
              <w:ind w:right="47"/>
              <w:rPr>
                <w:sz w:val="18"/>
                <w:szCs w:val="18"/>
              </w:rPr>
            </w:pPr>
            <w:r>
              <w:rPr>
                <w:sz w:val="18"/>
                <w:szCs w:val="18"/>
              </w:rPr>
              <w:t>546.156</w:t>
            </w:r>
          </w:p>
        </w:tc>
        <w:tc>
          <w:tcPr>
            <w:tcW w:w="883" w:type="dxa"/>
            <w:tcBorders>
              <w:top w:val="single" w:sz="8" w:space="0" w:color="D2D2D2"/>
              <w:left w:val="single" w:sz="8" w:space="0" w:color="D2D2D2"/>
              <w:bottom w:val="single" w:sz="8" w:space="0" w:color="D2D2D2"/>
              <w:right w:val="single" w:sz="8" w:space="0" w:color="D2D2D2"/>
            </w:tcBorders>
          </w:tcPr>
          <w:p w14:paraId="3DF61608" w14:textId="77777777" w:rsidR="00B87DC9" w:rsidRDefault="00B87DC9">
            <w:pPr>
              <w:pStyle w:val="TableParagraph"/>
              <w:kinsoku w:val="0"/>
              <w:overflowPunct w:val="0"/>
              <w:spacing w:before="11"/>
              <w:ind w:right="48"/>
              <w:rPr>
                <w:sz w:val="18"/>
                <w:szCs w:val="18"/>
              </w:rPr>
            </w:pPr>
            <w:r>
              <w:rPr>
                <w:sz w:val="18"/>
                <w:szCs w:val="18"/>
              </w:rPr>
              <w:t>559.160</w:t>
            </w:r>
          </w:p>
        </w:tc>
        <w:tc>
          <w:tcPr>
            <w:tcW w:w="883" w:type="dxa"/>
            <w:tcBorders>
              <w:top w:val="single" w:sz="8" w:space="0" w:color="D2D2D2"/>
              <w:left w:val="single" w:sz="8" w:space="0" w:color="D2D2D2"/>
              <w:bottom w:val="single" w:sz="8" w:space="0" w:color="D2D2D2"/>
              <w:right w:val="single" w:sz="8" w:space="0" w:color="D2D2D2"/>
            </w:tcBorders>
          </w:tcPr>
          <w:p w14:paraId="24B810D1" w14:textId="77777777" w:rsidR="00B87DC9" w:rsidRDefault="00B87DC9">
            <w:pPr>
              <w:pStyle w:val="TableParagraph"/>
              <w:kinsoku w:val="0"/>
              <w:overflowPunct w:val="0"/>
              <w:spacing w:before="11"/>
              <w:ind w:right="46"/>
              <w:rPr>
                <w:sz w:val="18"/>
                <w:szCs w:val="18"/>
              </w:rPr>
            </w:pPr>
            <w:r>
              <w:rPr>
                <w:sz w:val="18"/>
                <w:szCs w:val="18"/>
              </w:rPr>
              <w:t>572.164</w:t>
            </w:r>
          </w:p>
        </w:tc>
        <w:tc>
          <w:tcPr>
            <w:tcW w:w="883" w:type="dxa"/>
            <w:tcBorders>
              <w:top w:val="single" w:sz="8" w:space="0" w:color="D2D2D2"/>
              <w:left w:val="single" w:sz="8" w:space="0" w:color="D2D2D2"/>
              <w:bottom w:val="single" w:sz="8" w:space="0" w:color="D2D2D2"/>
              <w:right w:val="single" w:sz="8" w:space="0" w:color="D2D2D2"/>
            </w:tcBorders>
          </w:tcPr>
          <w:p w14:paraId="4469E895" w14:textId="77777777" w:rsidR="00B87DC9" w:rsidRDefault="00B87DC9">
            <w:pPr>
              <w:pStyle w:val="TableParagraph"/>
              <w:kinsoku w:val="0"/>
              <w:overflowPunct w:val="0"/>
              <w:spacing w:before="11"/>
              <w:ind w:right="48"/>
              <w:rPr>
                <w:sz w:val="18"/>
                <w:szCs w:val="18"/>
              </w:rPr>
            </w:pPr>
            <w:r>
              <w:rPr>
                <w:sz w:val="18"/>
                <w:szCs w:val="18"/>
              </w:rPr>
              <w:t>585.168</w:t>
            </w:r>
          </w:p>
        </w:tc>
        <w:tc>
          <w:tcPr>
            <w:tcW w:w="883" w:type="dxa"/>
            <w:tcBorders>
              <w:top w:val="single" w:sz="8" w:space="0" w:color="D2D2D2"/>
              <w:left w:val="single" w:sz="8" w:space="0" w:color="D2D2D2"/>
              <w:bottom w:val="single" w:sz="8" w:space="0" w:color="D2D2D2"/>
              <w:right w:val="single" w:sz="8" w:space="0" w:color="D2D2D2"/>
            </w:tcBorders>
          </w:tcPr>
          <w:p w14:paraId="2E0C80FC" w14:textId="77777777" w:rsidR="00B87DC9" w:rsidRDefault="00B87DC9">
            <w:pPr>
              <w:pStyle w:val="TableParagraph"/>
              <w:kinsoku w:val="0"/>
              <w:overflowPunct w:val="0"/>
              <w:spacing w:before="11"/>
              <w:ind w:right="48"/>
              <w:rPr>
                <w:sz w:val="18"/>
                <w:szCs w:val="18"/>
              </w:rPr>
            </w:pPr>
            <w:r>
              <w:rPr>
                <w:sz w:val="18"/>
                <w:szCs w:val="18"/>
              </w:rPr>
              <w:t>598.171</w:t>
            </w:r>
          </w:p>
        </w:tc>
        <w:tc>
          <w:tcPr>
            <w:tcW w:w="881" w:type="dxa"/>
            <w:tcBorders>
              <w:top w:val="single" w:sz="8" w:space="0" w:color="D2D2D2"/>
              <w:left w:val="single" w:sz="8" w:space="0" w:color="D2D2D2"/>
              <w:bottom w:val="single" w:sz="8" w:space="0" w:color="D2D2D2"/>
              <w:right w:val="single" w:sz="8" w:space="0" w:color="D2D2D2"/>
            </w:tcBorders>
          </w:tcPr>
          <w:p w14:paraId="30BD09C2" w14:textId="77777777" w:rsidR="00B87DC9" w:rsidRDefault="00B87DC9">
            <w:pPr>
              <w:pStyle w:val="TableParagraph"/>
              <w:kinsoku w:val="0"/>
              <w:overflowPunct w:val="0"/>
              <w:spacing w:before="11"/>
              <w:ind w:right="46"/>
              <w:rPr>
                <w:sz w:val="18"/>
                <w:szCs w:val="18"/>
              </w:rPr>
            </w:pPr>
            <w:r>
              <w:rPr>
                <w:sz w:val="18"/>
                <w:szCs w:val="18"/>
              </w:rPr>
              <w:t>611.175</w:t>
            </w:r>
          </w:p>
        </w:tc>
        <w:tc>
          <w:tcPr>
            <w:tcW w:w="883" w:type="dxa"/>
            <w:tcBorders>
              <w:top w:val="single" w:sz="8" w:space="0" w:color="D2D2D2"/>
              <w:left w:val="single" w:sz="8" w:space="0" w:color="D2D2D2"/>
              <w:bottom w:val="single" w:sz="8" w:space="0" w:color="D2D2D2"/>
              <w:right w:val="single" w:sz="8" w:space="0" w:color="D2D2D2"/>
            </w:tcBorders>
          </w:tcPr>
          <w:p w14:paraId="5F2C1285" w14:textId="77777777" w:rsidR="00B87DC9" w:rsidRDefault="00B87DC9">
            <w:pPr>
              <w:pStyle w:val="TableParagraph"/>
              <w:kinsoku w:val="0"/>
              <w:overflowPunct w:val="0"/>
              <w:spacing w:before="11"/>
              <w:ind w:right="45"/>
              <w:rPr>
                <w:sz w:val="18"/>
                <w:szCs w:val="18"/>
              </w:rPr>
            </w:pPr>
            <w:r>
              <w:rPr>
                <w:sz w:val="18"/>
                <w:szCs w:val="18"/>
              </w:rPr>
              <w:t>624.179</w:t>
            </w:r>
          </w:p>
        </w:tc>
      </w:tr>
      <w:tr w:rsidR="00B87DC9" w14:paraId="67FFEC47"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0553116A" w14:textId="77777777" w:rsidR="00B87DC9" w:rsidRDefault="00B87DC9">
            <w:pPr>
              <w:pStyle w:val="TableParagraph"/>
              <w:kinsoku w:val="0"/>
              <w:overflowPunct w:val="0"/>
              <w:spacing w:before="11"/>
              <w:ind w:left="331" w:right="312"/>
              <w:jc w:val="center"/>
              <w:rPr>
                <w:b/>
                <w:bCs/>
                <w:sz w:val="18"/>
                <w:szCs w:val="18"/>
              </w:rPr>
            </w:pPr>
            <w:r>
              <w:rPr>
                <w:b/>
                <w:bCs/>
                <w:sz w:val="18"/>
                <w:szCs w:val="18"/>
              </w:rPr>
              <w:t>10</w:t>
            </w:r>
          </w:p>
        </w:tc>
        <w:tc>
          <w:tcPr>
            <w:tcW w:w="883" w:type="dxa"/>
            <w:tcBorders>
              <w:top w:val="single" w:sz="8" w:space="0" w:color="D2D2D2"/>
              <w:left w:val="single" w:sz="8" w:space="0" w:color="D2D2D2"/>
              <w:bottom w:val="single" w:sz="8" w:space="0" w:color="D2D2D2"/>
              <w:right w:val="single" w:sz="8" w:space="0" w:color="D2D2D2"/>
            </w:tcBorders>
          </w:tcPr>
          <w:p w14:paraId="5ECFB6D8" w14:textId="77777777" w:rsidR="00B87DC9" w:rsidRDefault="00B87DC9">
            <w:pPr>
              <w:pStyle w:val="TableParagraph"/>
              <w:kinsoku w:val="0"/>
              <w:overflowPunct w:val="0"/>
              <w:spacing w:before="11"/>
              <w:ind w:right="47"/>
              <w:rPr>
                <w:sz w:val="18"/>
                <w:szCs w:val="18"/>
              </w:rPr>
            </w:pPr>
            <w:r>
              <w:rPr>
                <w:sz w:val="18"/>
                <w:szCs w:val="18"/>
              </w:rPr>
              <w:t>543.618</w:t>
            </w:r>
          </w:p>
        </w:tc>
        <w:tc>
          <w:tcPr>
            <w:tcW w:w="884" w:type="dxa"/>
            <w:tcBorders>
              <w:top w:val="single" w:sz="8" w:space="0" w:color="D2D2D2"/>
              <w:left w:val="single" w:sz="8" w:space="0" w:color="D2D2D2"/>
              <w:bottom w:val="single" w:sz="8" w:space="0" w:color="D2D2D2"/>
              <w:right w:val="single" w:sz="8" w:space="0" w:color="D2D2D2"/>
            </w:tcBorders>
          </w:tcPr>
          <w:p w14:paraId="61A6642B" w14:textId="77777777" w:rsidR="00B87DC9" w:rsidRDefault="00B87DC9">
            <w:pPr>
              <w:pStyle w:val="TableParagraph"/>
              <w:kinsoku w:val="0"/>
              <w:overflowPunct w:val="0"/>
              <w:spacing w:before="11"/>
              <w:rPr>
                <w:sz w:val="18"/>
                <w:szCs w:val="18"/>
              </w:rPr>
            </w:pPr>
            <w:r>
              <w:rPr>
                <w:sz w:val="18"/>
                <w:szCs w:val="18"/>
              </w:rPr>
              <w:t>557.208</w:t>
            </w:r>
          </w:p>
        </w:tc>
        <w:tc>
          <w:tcPr>
            <w:tcW w:w="883" w:type="dxa"/>
            <w:tcBorders>
              <w:top w:val="single" w:sz="8" w:space="0" w:color="D2D2D2"/>
              <w:left w:val="single" w:sz="8" w:space="0" w:color="D2D2D2"/>
              <w:bottom w:val="single" w:sz="8" w:space="0" w:color="D2D2D2"/>
              <w:right w:val="single" w:sz="8" w:space="0" w:color="D2D2D2"/>
            </w:tcBorders>
          </w:tcPr>
          <w:p w14:paraId="475DAE72" w14:textId="77777777" w:rsidR="00B87DC9" w:rsidRDefault="00B87DC9">
            <w:pPr>
              <w:pStyle w:val="TableParagraph"/>
              <w:kinsoku w:val="0"/>
              <w:overflowPunct w:val="0"/>
              <w:spacing w:before="11"/>
              <w:ind w:right="47"/>
              <w:rPr>
                <w:sz w:val="18"/>
                <w:szCs w:val="18"/>
              </w:rPr>
            </w:pPr>
            <w:r>
              <w:rPr>
                <w:sz w:val="18"/>
                <w:szCs w:val="18"/>
              </w:rPr>
              <w:t>570.799</w:t>
            </w:r>
          </w:p>
        </w:tc>
        <w:tc>
          <w:tcPr>
            <w:tcW w:w="883" w:type="dxa"/>
            <w:tcBorders>
              <w:top w:val="single" w:sz="8" w:space="0" w:color="D2D2D2"/>
              <w:left w:val="single" w:sz="8" w:space="0" w:color="D2D2D2"/>
              <w:bottom w:val="single" w:sz="8" w:space="0" w:color="D2D2D2"/>
              <w:right w:val="single" w:sz="8" w:space="0" w:color="D2D2D2"/>
            </w:tcBorders>
          </w:tcPr>
          <w:p w14:paraId="6FFA29AC" w14:textId="77777777" w:rsidR="00B87DC9" w:rsidRDefault="00B87DC9">
            <w:pPr>
              <w:pStyle w:val="TableParagraph"/>
              <w:kinsoku w:val="0"/>
              <w:overflowPunct w:val="0"/>
              <w:spacing w:before="11"/>
              <w:ind w:right="48"/>
              <w:rPr>
                <w:sz w:val="18"/>
                <w:szCs w:val="18"/>
              </w:rPr>
            </w:pPr>
            <w:r>
              <w:rPr>
                <w:sz w:val="18"/>
                <w:szCs w:val="18"/>
              </w:rPr>
              <w:t>584.389</w:t>
            </w:r>
          </w:p>
        </w:tc>
        <w:tc>
          <w:tcPr>
            <w:tcW w:w="883" w:type="dxa"/>
            <w:tcBorders>
              <w:top w:val="single" w:sz="8" w:space="0" w:color="D2D2D2"/>
              <w:left w:val="single" w:sz="8" w:space="0" w:color="D2D2D2"/>
              <w:bottom w:val="single" w:sz="8" w:space="0" w:color="D2D2D2"/>
              <w:right w:val="single" w:sz="8" w:space="0" w:color="D2D2D2"/>
            </w:tcBorders>
          </w:tcPr>
          <w:p w14:paraId="6B1D98A7" w14:textId="77777777" w:rsidR="00B87DC9" w:rsidRDefault="00B87DC9">
            <w:pPr>
              <w:pStyle w:val="TableParagraph"/>
              <w:kinsoku w:val="0"/>
              <w:overflowPunct w:val="0"/>
              <w:spacing w:before="11"/>
              <w:ind w:right="46"/>
              <w:rPr>
                <w:sz w:val="18"/>
                <w:szCs w:val="18"/>
              </w:rPr>
            </w:pPr>
            <w:r>
              <w:rPr>
                <w:sz w:val="18"/>
                <w:szCs w:val="18"/>
              </w:rPr>
              <w:t>597.980</w:t>
            </w:r>
          </w:p>
        </w:tc>
        <w:tc>
          <w:tcPr>
            <w:tcW w:w="883" w:type="dxa"/>
            <w:tcBorders>
              <w:top w:val="single" w:sz="8" w:space="0" w:color="D2D2D2"/>
              <w:left w:val="single" w:sz="8" w:space="0" w:color="D2D2D2"/>
              <w:bottom w:val="single" w:sz="8" w:space="0" w:color="D2D2D2"/>
              <w:right w:val="single" w:sz="8" w:space="0" w:color="D2D2D2"/>
            </w:tcBorders>
          </w:tcPr>
          <w:p w14:paraId="69763188" w14:textId="77777777" w:rsidR="00B87DC9" w:rsidRDefault="00B87DC9">
            <w:pPr>
              <w:pStyle w:val="TableParagraph"/>
              <w:kinsoku w:val="0"/>
              <w:overflowPunct w:val="0"/>
              <w:spacing w:before="11"/>
              <w:ind w:right="48"/>
              <w:rPr>
                <w:sz w:val="18"/>
                <w:szCs w:val="18"/>
              </w:rPr>
            </w:pPr>
            <w:r>
              <w:rPr>
                <w:sz w:val="18"/>
                <w:szCs w:val="18"/>
              </w:rPr>
              <w:t>611.570</w:t>
            </w:r>
          </w:p>
        </w:tc>
        <w:tc>
          <w:tcPr>
            <w:tcW w:w="883" w:type="dxa"/>
            <w:tcBorders>
              <w:top w:val="single" w:sz="8" w:space="0" w:color="D2D2D2"/>
              <w:left w:val="single" w:sz="8" w:space="0" w:color="D2D2D2"/>
              <w:bottom w:val="single" w:sz="8" w:space="0" w:color="D2D2D2"/>
              <w:right w:val="single" w:sz="8" w:space="0" w:color="D2D2D2"/>
            </w:tcBorders>
          </w:tcPr>
          <w:p w14:paraId="765719C7" w14:textId="77777777" w:rsidR="00B87DC9" w:rsidRDefault="00B87DC9">
            <w:pPr>
              <w:pStyle w:val="TableParagraph"/>
              <w:kinsoku w:val="0"/>
              <w:overflowPunct w:val="0"/>
              <w:spacing w:before="11"/>
              <w:ind w:right="48"/>
              <w:rPr>
                <w:sz w:val="18"/>
                <w:szCs w:val="18"/>
              </w:rPr>
            </w:pPr>
            <w:r>
              <w:rPr>
                <w:sz w:val="18"/>
                <w:szCs w:val="18"/>
              </w:rPr>
              <w:t>625.161</w:t>
            </w:r>
          </w:p>
        </w:tc>
        <w:tc>
          <w:tcPr>
            <w:tcW w:w="881" w:type="dxa"/>
            <w:tcBorders>
              <w:top w:val="single" w:sz="8" w:space="0" w:color="D2D2D2"/>
              <w:left w:val="single" w:sz="8" w:space="0" w:color="D2D2D2"/>
              <w:bottom w:val="single" w:sz="8" w:space="0" w:color="D2D2D2"/>
              <w:right w:val="single" w:sz="8" w:space="0" w:color="D2D2D2"/>
            </w:tcBorders>
          </w:tcPr>
          <w:p w14:paraId="0684CC4D" w14:textId="77777777" w:rsidR="00B87DC9" w:rsidRDefault="00B87DC9">
            <w:pPr>
              <w:pStyle w:val="TableParagraph"/>
              <w:kinsoku w:val="0"/>
              <w:overflowPunct w:val="0"/>
              <w:spacing w:before="11"/>
              <w:ind w:right="46"/>
              <w:rPr>
                <w:sz w:val="18"/>
                <w:szCs w:val="18"/>
              </w:rPr>
            </w:pPr>
            <w:r>
              <w:rPr>
                <w:sz w:val="18"/>
                <w:szCs w:val="18"/>
              </w:rPr>
              <w:t>638.751</w:t>
            </w:r>
          </w:p>
        </w:tc>
        <w:tc>
          <w:tcPr>
            <w:tcW w:w="883" w:type="dxa"/>
            <w:tcBorders>
              <w:top w:val="single" w:sz="8" w:space="0" w:color="D2D2D2"/>
              <w:left w:val="single" w:sz="8" w:space="0" w:color="D2D2D2"/>
              <w:bottom w:val="single" w:sz="8" w:space="0" w:color="D2D2D2"/>
              <w:right w:val="single" w:sz="8" w:space="0" w:color="D2D2D2"/>
            </w:tcBorders>
          </w:tcPr>
          <w:p w14:paraId="2F9E53C1" w14:textId="77777777" w:rsidR="00B87DC9" w:rsidRDefault="00B87DC9">
            <w:pPr>
              <w:pStyle w:val="TableParagraph"/>
              <w:kinsoku w:val="0"/>
              <w:overflowPunct w:val="0"/>
              <w:spacing w:before="11"/>
              <w:ind w:right="45"/>
              <w:rPr>
                <w:sz w:val="18"/>
                <w:szCs w:val="18"/>
              </w:rPr>
            </w:pPr>
            <w:r>
              <w:rPr>
                <w:sz w:val="18"/>
                <w:szCs w:val="18"/>
              </w:rPr>
              <w:t>652.342</w:t>
            </w:r>
          </w:p>
        </w:tc>
      </w:tr>
      <w:tr w:rsidR="00B87DC9" w14:paraId="3692A359"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60183F7A" w14:textId="77777777" w:rsidR="00B87DC9" w:rsidRDefault="00B87DC9">
            <w:pPr>
              <w:pStyle w:val="TableParagraph"/>
              <w:kinsoku w:val="0"/>
              <w:overflowPunct w:val="0"/>
              <w:spacing w:before="9" w:line="198" w:lineRule="exact"/>
              <w:ind w:left="331" w:right="312"/>
              <w:jc w:val="center"/>
              <w:rPr>
                <w:b/>
                <w:bCs/>
                <w:sz w:val="18"/>
                <w:szCs w:val="18"/>
              </w:rPr>
            </w:pPr>
            <w:r>
              <w:rPr>
                <w:b/>
                <w:bCs/>
                <w:sz w:val="18"/>
                <w:szCs w:val="18"/>
              </w:rPr>
              <w:t>11</w:t>
            </w:r>
          </w:p>
        </w:tc>
        <w:tc>
          <w:tcPr>
            <w:tcW w:w="883" w:type="dxa"/>
            <w:tcBorders>
              <w:top w:val="single" w:sz="8" w:space="0" w:color="D2D2D2"/>
              <w:left w:val="single" w:sz="8" w:space="0" w:color="D2D2D2"/>
              <w:bottom w:val="single" w:sz="8" w:space="0" w:color="D2D2D2"/>
              <w:right w:val="single" w:sz="8" w:space="0" w:color="D2D2D2"/>
            </w:tcBorders>
          </w:tcPr>
          <w:p w14:paraId="1D480370" w14:textId="77777777" w:rsidR="00B87DC9" w:rsidRDefault="00B87DC9">
            <w:pPr>
              <w:pStyle w:val="TableParagraph"/>
              <w:kinsoku w:val="0"/>
              <w:overflowPunct w:val="0"/>
              <w:spacing w:before="9" w:line="198" w:lineRule="exact"/>
              <w:ind w:right="47"/>
              <w:rPr>
                <w:sz w:val="18"/>
                <w:szCs w:val="18"/>
              </w:rPr>
            </w:pPr>
            <w:r>
              <w:rPr>
                <w:sz w:val="18"/>
                <w:szCs w:val="18"/>
              </w:rPr>
              <w:t>568.262</w:t>
            </w:r>
          </w:p>
        </w:tc>
        <w:tc>
          <w:tcPr>
            <w:tcW w:w="884" w:type="dxa"/>
            <w:tcBorders>
              <w:top w:val="single" w:sz="8" w:space="0" w:color="D2D2D2"/>
              <w:left w:val="single" w:sz="8" w:space="0" w:color="D2D2D2"/>
              <w:bottom w:val="single" w:sz="8" w:space="0" w:color="D2D2D2"/>
              <w:right w:val="single" w:sz="8" w:space="0" w:color="D2D2D2"/>
            </w:tcBorders>
          </w:tcPr>
          <w:p w14:paraId="6EB8AA8A" w14:textId="77777777" w:rsidR="00B87DC9" w:rsidRDefault="00B87DC9">
            <w:pPr>
              <w:pStyle w:val="TableParagraph"/>
              <w:kinsoku w:val="0"/>
              <w:overflowPunct w:val="0"/>
              <w:spacing w:before="9" w:line="198" w:lineRule="exact"/>
              <w:rPr>
                <w:sz w:val="18"/>
                <w:szCs w:val="18"/>
              </w:rPr>
            </w:pPr>
            <w:r>
              <w:rPr>
                <w:sz w:val="18"/>
                <w:szCs w:val="18"/>
              </w:rPr>
              <w:t>582.469</w:t>
            </w:r>
          </w:p>
        </w:tc>
        <w:tc>
          <w:tcPr>
            <w:tcW w:w="883" w:type="dxa"/>
            <w:tcBorders>
              <w:top w:val="single" w:sz="8" w:space="0" w:color="D2D2D2"/>
              <w:left w:val="single" w:sz="8" w:space="0" w:color="D2D2D2"/>
              <w:bottom w:val="single" w:sz="8" w:space="0" w:color="D2D2D2"/>
              <w:right w:val="single" w:sz="8" w:space="0" w:color="D2D2D2"/>
            </w:tcBorders>
          </w:tcPr>
          <w:p w14:paraId="3D735B95" w14:textId="77777777" w:rsidR="00B87DC9" w:rsidRDefault="00B87DC9">
            <w:pPr>
              <w:pStyle w:val="TableParagraph"/>
              <w:kinsoku w:val="0"/>
              <w:overflowPunct w:val="0"/>
              <w:spacing w:before="9" w:line="198" w:lineRule="exact"/>
              <w:ind w:right="47"/>
              <w:rPr>
                <w:sz w:val="18"/>
                <w:szCs w:val="18"/>
              </w:rPr>
            </w:pPr>
            <w:r>
              <w:rPr>
                <w:sz w:val="18"/>
                <w:szCs w:val="18"/>
              </w:rPr>
              <w:t>596.675</w:t>
            </w:r>
          </w:p>
        </w:tc>
        <w:tc>
          <w:tcPr>
            <w:tcW w:w="883" w:type="dxa"/>
            <w:tcBorders>
              <w:top w:val="single" w:sz="8" w:space="0" w:color="D2D2D2"/>
              <w:left w:val="single" w:sz="8" w:space="0" w:color="D2D2D2"/>
              <w:bottom w:val="single" w:sz="8" w:space="0" w:color="D2D2D2"/>
              <w:right w:val="single" w:sz="8" w:space="0" w:color="D2D2D2"/>
            </w:tcBorders>
          </w:tcPr>
          <w:p w14:paraId="0D8D28E4" w14:textId="77777777" w:rsidR="00B87DC9" w:rsidRDefault="00B87DC9">
            <w:pPr>
              <w:pStyle w:val="TableParagraph"/>
              <w:kinsoku w:val="0"/>
              <w:overflowPunct w:val="0"/>
              <w:spacing w:before="9" w:line="198" w:lineRule="exact"/>
              <w:ind w:right="48"/>
              <w:rPr>
                <w:sz w:val="18"/>
                <w:szCs w:val="18"/>
              </w:rPr>
            </w:pPr>
            <w:r>
              <w:rPr>
                <w:sz w:val="18"/>
                <w:szCs w:val="18"/>
              </w:rPr>
              <w:t>610.882</w:t>
            </w:r>
          </w:p>
        </w:tc>
        <w:tc>
          <w:tcPr>
            <w:tcW w:w="883" w:type="dxa"/>
            <w:tcBorders>
              <w:top w:val="single" w:sz="8" w:space="0" w:color="D2D2D2"/>
              <w:left w:val="single" w:sz="8" w:space="0" w:color="D2D2D2"/>
              <w:bottom w:val="single" w:sz="8" w:space="0" w:color="D2D2D2"/>
              <w:right w:val="single" w:sz="8" w:space="0" w:color="D2D2D2"/>
            </w:tcBorders>
          </w:tcPr>
          <w:p w14:paraId="7B666A6C" w14:textId="77777777" w:rsidR="00B87DC9" w:rsidRDefault="00B87DC9">
            <w:pPr>
              <w:pStyle w:val="TableParagraph"/>
              <w:kinsoku w:val="0"/>
              <w:overflowPunct w:val="0"/>
              <w:spacing w:before="9" w:line="198" w:lineRule="exact"/>
              <w:ind w:right="46"/>
              <w:rPr>
                <w:sz w:val="18"/>
                <w:szCs w:val="18"/>
              </w:rPr>
            </w:pPr>
            <w:r>
              <w:rPr>
                <w:sz w:val="18"/>
                <w:szCs w:val="18"/>
              </w:rPr>
              <w:t>625.088</w:t>
            </w:r>
          </w:p>
        </w:tc>
        <w:tc>
          <w:tcPr>
            <w:tcW w:w="883" w:type="dxa"/>
            <w:tcBorders>
              <w:top w:val="single" w:sz="8" w:space="0" w:color="D2D2D2"/>
              <w:left w:val="single" w:sz="8" w:space="0" w:color="D2D2D2"/>
              <w:bottom w:val="single" w:sz="8" w:space="0" w:color="D2D2D2"/>
              <w:right w:val="single" w:sz="8" w:space="0" w:color="D2D2D2"/>
            </w:tcBorders>
          </w:tcPr>
          <w:p w14:paraId="230DA8E6" w14:textId="77777777" w:rsidR="00B87DC9" w:rsidRDefault="00B87DC9">
            <w:pPr>
              <w:pStyle w:val="TableParagraph"/>
              <w:kinsoku w:val="0"/>
              <w:overflowPunct w:val="0"/>
              <w:spacing w:before="9" w:line="198" w:lineRule="exact"/>
              <w:ind w:right="48"/>
              <w:rPr>
                <w:sz w:val="18"/>
                <w:szCs w:val="18"/>
              </w:rPr>
            </w:pPr>
            <w:r>
              <w:rPr>
                <w:sz w:val="18"/>
                <w:szCs w:val="18"/>
              </w:rPr>
              <w:t>639.295</w:t>
            </w:r>
          </w:p>
        </w:tc>
        <w:tc>
          <w:tcPr>
            <w:tcW w:w="883" w:type="dxa"/>
            <w:tcBorders>
              <w:top w:val="single" w:sz="8" w:space="0" w:color="D2D2D2"/>
              <w:left w:val="single" w:sz="8" w:space="0" w:color="D2D2D2"/>
              <w:bottom w:val="single" w:sz="8" w:space="0" w:color="D2D2D2"/>
              <w:right w:val="single" w:sz="8" w:space="0" w:color="D2D2D2"/>
            </w:tcBorders>
          </w:tcPr>
          <w:p w14:paraId="5E15362D" w14:textId="77777777" w:rsidR="00B87DC9" w:rsidRDefault="00B87DC9">
            <w:pPr>
              <w:pStyle w:val="TableParagraph"/>
              <w:kinsoku w:val="0"/>
              <w:overflowPunct w:val="0"/>
              <w:spacing w:before="9" w:line="198" w:lineRule="exact"/>
              <w:ind w:right="48"/>
              <w:rPr>
                <w:sz w:val="18"/>
                <w:szCs w:val="18"/>
              </w:rPr>
            </w:pPr>
            <w:r>
              <w:rPr>
                <w:sz w:val="18"/>
                <w:szCs w:val="18"/>
              </w:rPr>
              <w:t>653.501</w:t>
            </w:r>
          </w:p>
        </w:tc>
        <w:tc>
          <w:tcPr>
            <w:tcW w:w="881" w:type="dxa"/>
            <w:tcBorders>
              <w:top w:val="single" w:sz="8" w:space="0" w:color="D2D2D2"/>
              <w:left w:val="single" w:sz="8" w:space="0" w:color="D2D2D2"/>
              <w:bottom w:val="single" w:sz="8" w:space="0" w:color="D2D2D2"/>
              <w:right w:val="single" w:sz="8" w:space="0" w:color="D2D2D2"/>
            </w:tcBorders>
          </w:tcPr>
          <w:p w14:paraId="6ECC4625" w14:textId="77777777" w:rsidR="00B87DC9" w:rsidRDefault="00B87DC9">
            <w:pPr>
              <w:pStyle w:val="TableParagraph"/>
              <w:kinsoku w:val="0"/>
              <w:overflowPunct w:val="0"/>
              <w:spacing w:before="9" w:line="198" w:lineRule="exact"/>
              <w:ind w:right="46"/>
              <w:rPr>
                <w:sz w:val="18"/>
                <w:szCs w:val="18"/>
              </w:rPr>
            </w:pPr>
            <w:r>
              <w:rPr>
                <w:sz w:val="18"/>
                <w:szCs w:val="18"/>
              </w:rPr>
              <w:t>667.708</w:t>
            </w:r>
          </w:p>
        </w:tc>
        <w:tc>
          <w:tcPr>
            <w:tcW w:w="883" w:type="dxa"/>
            <w:tcBorders>
              <w:top w:val="single" w:sz="8" w:space="0" w:color="D2D2D2"/>
              <w:left w:val="single" w:sz="8" w:space="0" w:color="D2D2D2"/>
              <w:bottom w:val="single" w:sz="8" w:space="0" w:color="D2D2D2"/>
              <w:right w:val="single" w:sz="8" w:space="0" w:color="D2D2D2"/>
            </w:tcBorders>
          </w:tcPr>
          <w:p w14:paraId="2DABE590" w14:textId="77777777" w:rsidR="00B87DC9" w:rsidRDefault="00B87DC9">
            <w:pPr>
              <w:pStyle w:val="TableParagraph"/>
              <w:kinsoku w:val="0"/>
              <w:overflowPunct w:val="0"/>
              <w:spacing w:before="9" w:line="198" w:lineRule="exact"/>
              <w:ind w:right="45"/>
              <w:rPr>
                <w:sz w:val="18"/>
                <w:szCs w:val="18"/>
              </w:rPr>
            </w:pPr>
            <w:r>
              <w:rPr>
                <w:sz w:val="18"/>
                <w:szCs w:val="18"/>
              </w:rPr>
              <w:t>681.914</w:t>
            </w:r>
          </w:p>
        </w:tc>
      </w:tr>
      <w:tr w:rsidR="00B87DC9" w14:paraId="24BFEA20"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32916599" w14:textId="77777777" w:rsidR="00B87DC9" w:rsidRDefault="00B87DC9">
            <w:pPr>
              <w:pStyle w:val="TableParagraph"/>
              <w:kinsoku w:val="0"/>
              <w:overflowPunct w:val="0"/>
              <w:spacing w:before="9" w:line="198" w:lineRule="exact"/>
              <w:ind w:left="331" w:right="312"/>
              <w:jc w:val="center"/>
              <w:rPr>
                <w:b/>
                <w:bCs/>
                <w:sz w:val="18"/>
                <w:szCs w:val="18"/>
              </w:rPr>
            </w:pPr>
            <w:r>
              <w:rPr>
                <w:b/>
                <w:bCs/>
                <w:sz w:val="18"/>
                <w:szCs w:val="18"/>
              </w:rPr>
              <w:t>12</w:t>
            </w:r>
          </w:p>
        </w:tc>
        <w:tc>
          <w:tcPr>
            <w:tcW w:w="883" w:type="dxa"/>
            <w:tcBorders>
              <w:top w:val="single" w:sz="8" w:space="0" w:color="D2D2D2"/>
              <w:left w:val="single" w:sz="8" w:space="0" w:color="D2D2D2"/>
              <w:bottom w:val="single" w:sz="8" w:space="0" w:color="D2D2D2"/>
              <w:right w:val="single" w:sz="8" w:space="0" w:color="D2D2D2"/>
            </w:tcBorders>
          </w:tcPr>
          <w:p w14:paraId="0EF37760" w14:textId="77777777" w:rsidR="00B87DC9" w:rsidRDefault="00B87DC9">
            <w:pPr>
              <w:pStyle w:val="TableParagraph"/>
              <w:kinsoku w:val="0"/>
              <w:overflowPunct w:val="0"/>
              <w:spacing w:before="9" w:line="198" w:lineRule="exact"/>
              <w:ind w:right="47"/>
              <w:rPr>
                <w:sz w:val="18"/>
                <w:szCs w:val="18"/>
              </w:rPr>
            </w:pPr>
            <w:r>
              <w:rPr>
                <w:sz w:val="18"/>
                <w:szCs w:val="18"/>
              </w:rPr>
              <w:t>594.137</w:t>
            </w:r>
          </w:p>
        </w:tc>
        <w:tc>
          <w:tcPr>
            <w:tcW w:w="884" w:type="dxa"/>
            <w:tcBorders>
              <w:top w:val="single" w:sz="8" w:space="0" w:color="D2D2D2"/>
              <w:left w:val="single" w:sz="8" w:space="0" w:color="D2D2D2"/>
              <w:bottom w:val="single" w:sz="8" w:space="0" w:color="D2D2D2"/>
              <w:right w:val="single" w:sz="8" w:space="0" w:color="D2D2D2"/>
            </w:tcBorders>
          </w:tcPr>
          <w:p w14:paraId="2D375AB8" w14:textId="77777777" w:rsidR="00B87DC9" w:rsidRDefault="00B87DC9">
            <w:pPr>
              <w:pStyle w:val="TableParagraph"/>
              <w:kinsoku w:val="0"/>
              <w:overflowPunct w:val="0"/>
              <w:spacing w:before="9" w:line="198" w:lineRule="exact"/>
              <w:rPr>
                <w:sz w:val="18"/>
                <w:szCs w:val="18"/>
              </w:rPr>
            </w:pPr>
            <w:r>
              <w:rPr>
                <w:sz w:val="18"/>
                <w:szCs w:val="18"/>
              </w:rPr>
              <w:t>608.990</w:t>
            </w:r>
          </w:p>
        </w:tc>
        <w:tc>
          <w:tcPr>
            <w:tcW w:w="883" w:type="dxa"/>
            <w:tcBorders>
              <w:top w:val="single" w:sz="8" w:space="0" w:color="D2D2D2"/>
              <w:left w:val="single" w:sz="8" w:space="0" w:color="D2D2D2"/>
              <w:bottom w:val="single" w:sz="8" w:space="0" w:color="D2D2D2"/>
              <w:right w:val="single" w:sz="8" w:space="0" w:color="D2D2D2"/>
            </w:tcBorders>
          </w:tcPr>
          <w:p w14:paraId="3FA00B34" w14:textId="77777777" w:rsidR="00B87DC9" w:rsidRDefault="00B87DC9">
            <w:pPr>
              <w:pStyle w:val="TableParagraph"/>
              <w:kinsoku w:val="0"/>
              <w:overflowPunct w:val="0"/>
              <w:spacing w:before="9" w:line="198" w:lineRule="exact"/>
              <w:ind w:right="47"/>
              <w:rPr>
                <w:sz w:val="18"/>
                <w:szCs w:val="18"/>
              </w:rPr>
            </w:pPr>
            <w:r>
              <w:rPr>
                <w:sz w:val="18"/>
                <w:szCs w:val="18"/>
              </w:rPr>
              <w:t>623.844</w:t>
            </w:r>
          </w:p>
        </w:tc>
        <w:tc>
          <w:tcPr>
            <w:tcW w:w="883" w:type="dxa"/>
            <w:tcBorders>
              <w:top w:val="single" w:sz="8" w:space="0" w:color="D2D2D2"/>
              <w:left w:val="single" w:sz="8" w:space="0" w:color="D2D2D2"/>
              <w:bottom w:val="single" w:sz="8" w:space="0" w:color="D2D2D2"/>
              <w:right w:val="single" w:sz="8" w:space="0" w:color="D2D2D2"/>
            </w:tcBorders>
          </w:tcPr>
          <w:p w14:paraId="79DA92DE" w14:textId="77777777" w:rsidR="00B87DC9" w:rsidRDefault="00B87DC9">
            <w:pPr>
              <w:pStyle w:val="TableParagraph"/>
              <w:kinsoku w:val="0"/>
              <w:overflowPunct w:val="0"/>
              <w:spacing w:before="9" w:line="198" w:lineRule="exact"/>
              <w:ind w:right="48"/>
              <w:rPr>
                <w:sz w:val="18"/>
                <w:szCs w:val="18"/>
              </w:rPr>
            </w:pPr>
            <w:r>
              <w:rPr>
                <w:sz w:val="18"/>
                <w:szCs w:val="18"/>
              </w:rPr>
              <w:t>638.697</w:t>
            </w:r>
          </w:p>
        </w:tc>
        <w:tc>
          <w:tcPr>
            <w:tcW w:w="883" w:type="dxa"/>
            <w:tcBorders>
              <w:top w:val="single" w:sz="8" w:space="0" w:color="D2D2D2"/>
              <w:left w:val="single" w:sz="8" w:space="0" w:color="D2D2D2"/>
              <w:bottom w:val="single" w:sz="8" w:space="0" w:color="D2D2D2"/>
              <w:right w:val="single" w:sz="8" w:space="0" w:color="D2D2D2"/>
            </w:tcBorders>
          </w:tcPr>
          <w:p w14:paraId="51414BB4" w14:textId="77777777" w:rsidR="00B87DC9" w:rsidRDefault="00B87DC9">
            <w:pPr>
              <w:pStyle w:val="TableParagraph"/>
              <w:kinsoku w:val="0"/>
              <w:overflowPunct w:val="0"/>
              <w:spacing w:before="9" w:line="198" w:lineRule="exact"/>
              <w:ind w:right="46"/>
              <w:rPr>
                <w:sz w:val="18"/>
                <w:szCs w:val="18"/>
              </w:rPr>
            </w:pPr>
            <w:r>
              <w:rPr>
                <w:sz w:val="18"/>
                <w:szCs w:val="18"/>
              </w:rPr>
              <w:t>653.551</w:t>
            </w:r>
          </w:p>
        </w:tc>
        <w:tc>
          <w:tcPr>
            <w:tcW w:w="883" w:type="dxa"/>
            <w:tcBorders>
              <w:top w:val="single" w:sz="8" w:space="0" w:color="D2D2D2"/>
              <w:left w:val="single" w:sz="8" w:space="0" w:color="D2D2D2"/>
              <w:bottom w:val="single" w:sz="8" w:space="0" w:color="D2D2D2"/>
              <w:right w:val="single" w:sz="8" w:space="0" w:color="D2D2D2"/>
            </w:tcBorders>
          </w:tcPr>
          <w:p w14:paraId="51021860" w14:textId="77777777" w:rsidR="00B87DC9" w:rsidRDefault="00B87DC9">
            <w:pPr>
              <w:pStyle w:val="TableParagraph"/>
              <w:kinsoku w:val="0"/>
              <w:overflowPunct w:val="0"/>
              <w:spacing w:before="9" w:line="198" w:lineRule="exact"/>
              <w:ind w:right="48"/>
              <w:rPr>
                <w:sz w:val="18"/>
                <w:szCs w:val="18"/>
              </w:rPr>
            </w:pPr>
            <w:r>
              <w:rPr>
                <w:sz w:val="18"/>
                <w:szCs w:val="18"/>
              </w:rPr>
              <w:t>668.404</w:t>
            </w:r>
          </w:p>
        </w:tc>
        <w:tc>
          <w:tcPr>
            <w:tcW w:w="883" w:type="dxa"/>
            <w:tcBorders>
              <w:top w:val="single" w:sz="8" w:space="0" w:color="D2D2D2"/>
              <w:left w:val="single" w:sz="8" w:space="0" w:color="D2D2D2"/>
              <w:bottom w:val="single" w:sz="8" w:space="0" w:color="D2D2D2"/>
              <w:right w:val="single" w:sz="8" w:space="0" w:color="D2D2D2"/>
            </w:tcBorders>
          </w:tcPr>
          <w:p w14:paraId="586DE880" w14:textId="77777777" w:rsidR="00B87DC9" w:rsidRDefault="00B87DC9">
            <w:pPr>
              <w:pStyle w:val="TableParagraph"/>
              <w:kinsoku w:val="0"/>
              <w:overflowPunct w:val="0"/>
              <w:spacing w:before="9" w:line="198" w:lineRule="exact"/>
              <w:ind w:right="48"/>
              <w:rPr>
                <w:sz w:val="18"/>
                <w:szCs w:val="18"/>
              </w:rPr>
            </w:pPr>
            <w:r>
              <w:rPr>
                <w:sz w:val="18"/>
                <w:szCs w:val="18"/>
              </w:rPr>
              <w:t>683.258</w:t>
            </w:r>
          </w:p>
        </w:tc>
        <w:tc>
          <w:tcPr>
            <w:tcW w:w="881" w:type="dxa"/>
            <w:tcBorders>
              <w:top w:val="single" w:sz="8" w:space="0" w:color="D2D2D2"/>
              <w:left w:val="single" w:sz="8" w:space="0" w:color="D2D2D2"/>
              <w:bottom w:val="single" w:sz="8" w:space="0" w:color="D2D2D2"/>
              <w:right w:val="single" w:sz="8" w:space="0" w:color="D2D2D2"/>
            </w:tcBorders>
          </w:tcPr>
          <w:p w14:paraId="0B7D573C" w14:textId="77777777" w:rsidR="00B87DC9" w:rsidRDefault="00B87DC9">
            <w:pPr>
              <w:pStyle w:val="TableParagraph"/>
              <w:kinsoku w:val="0"/>
              <w:overflowPunct w:val="0"/>
              <w:spacing w:before="9" w:line="198" w:lineRule="exact"/>
              <w:ind w:right="46"/>
              <w:rPr>
                <w:sz w:val="18"/>
                <w:szCs w:val="18"/>
              </w:rPr>
            </w:pPr>
            <w:r>
              <w:rPr>
                <w:sz w:val="18"/>
                <w:szCs w:val="18"/>
              </w:rPr>
              <w:t>698.111</w:t>
            </w:r>
          </w:p>
        </w:tc>
        <w:tc>
          <w:tcPr>
            <w:tcW w:w="883" w:type="dxa"/>
            <w:tcBorders>
              <w:top w:val="single" w:sz="8" w:space="0" w:color="D2D2D2"/>
              <w:left w:val="single" w:sz="8" w:space="0" w:color="D2D2D2"/>
              <w:bottom w:val="single" w:sz="8" w:space="0" w:color="D2D2D2"/>
              <w:right w:val="single" w:sz="8" w:space="0" w:color="D2D2D2"/>
            </w:tcBorders>
          </w:tcPr>
          <w:p w14:paraId="62885F61" w14:textId="77777777" w:rsidR="00B87DC9" w:rsidRDefault="00B87DC9">
            <w:pPr>
              <w:pStyle w:val="TableParagraph"/>
              <w:kinsoku w:val="0"/>
              <w:overflowPunct w:val="0"/>
              <w:spacing w:before="9" w:line="198" w:lineRule="exact"/>
              <w:ind w:right="45"/>
              <w:rPr>
                <w:sz w:val="18"/>
                <w:szCs w:val="18"/>
              </w:rPr>
            </w:pPr>
            <w:r>
              <w:rPr>
                <w:sz w:val="18"/>
                <w:szCs w:val="18"/>
              </w:rPr>
              <w:t>712.964</w:t>
            </w:r>
          </w:p>
        </w:tc>
      </w:tr>
      <w:tr w:rsidR="00B87DC9" w14:paraId="2FEADD2D"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718597F3" w14:textId="77777777" w:rsidR="00B87DC9" w:rsidRDefault="00B87DC9">
            <w:pPr>
              <w:pStyle w:val="TableParagraph"/>
              <w:kinsoku w:val="0"/>
              <w:overflowPunct w:val="0"/>
              <w:spacing w:before="9" w:line="198" w:lineRule="exact"/>
              <w:ind w:left="331" w:right="312"/>
              <w:jc w:val="center"/>
              <w:rPr>
                <w:b/>
                <w:bCs/>
                <w:sz w:val="18"/>
                <w:szCs w:val="18"/>
              </w:rPr>
            </w:pPr>
            <w:r>
              <w:rPr>
                <w:b/>
                <w:bCs/>
                <w:sz w:val="18"/>
                <w:szCs w:val="18"/>
              </w:rPr>
              <w:t>13</w:t>
            </w:r>
          </w:p>
        </w:tc>
        <w:tc>
          <w:tcPr>
            <w:tcW w:w="883" w:type="dxa"/>
            <w:tcBorders>
              <w:top w:val="single" w:sz="8" w:space="0" w:color="D2D2D2"/>
              <w:left w:val="single" w:sz="8" w:space="0" w:color="D2D2D2"/>
              <w:bottom w:val="single" w:sz="8" w:space="0" w:color="D2D2D2"/>
              <w:right w:val="single" w:sz="8" w:space="0" w:color="D2D2D2"/>
            </w:tcBorders>
          </w:tcPr>
          <w:p w14:paraId="2D234CAD" w14:textId="77777777" w:rsidR="00B87DC9" w:rsidRDefault="00B87DC9">
            <w:pPr>
              <w:pStyle w:val="TableParagraph"/>
              <w:kinsoku w:val="0"/>
              <w:overflowPunct w:val="0"/>
              <w:spacing w:before="9" w:line="198" w:lineRule="exact"/>
              <w:ind w:right="47"/>
              <w:rPr>
                <w:sz w:val="18"/>
                <w:szCs w:val="18"/>
              </w:rPr>
            </w:pPr>
            <w:r>
              <w:rPr>
                <w:sz w:val="18"/>
                <w:szCs w:val="18"/>
              </w:rPr>
              <w:t>621.306</w:t>
            </w:r>
          </w:p>
        </w:tc>
        <w:tc>
          <w:tcPr>
            <w:tcW w:w="884" w:type="dxa"/>
            <w:tcBorders>
              <w:top w:val="single" w:sz="8" w:space="0" w:color="D2D2D2"/>
              <w:left w:val="single" w:sz="8" w:space="0" w:color="D2D2D2"/>
              <w:bottom w:val="single" w:sz="8" w:space="0" w:color="D2D2D2"/>
              <w:right w:val="single" w:sz="8" w:space="0" w:color="D2D2D2"/>
            </w:tcBorders>
          </w:tcPr>
          <w:p w14:paraId="3E414504" w14:textId="77777777" w:rsidR="00B87DC9" w:rsidRDefault="00B87DC9">
            <w:pPr>
              <w:pStyle w:val="TableParagraph"/>
              <w:kinsoku w:val="0"/>
              <w:overflowPunct w:val="0"/>
              <w:spacing w:before="9" w:line="198" w:lineRule="exact"/>
              <w:rPr>
                <w:sz w:val="18"/>
                <w:szCs w:val="18"/>
              </w:rPr>
            </w:pPr>
            <w:r>
              <w:rPr>
                <w:sz w:val="18"/>
                <w:szCs w:val="18"/>
              </w:rPr>
              <w:t>636.839</w:t>
            </w:r>
          </w:p>
        </w:tc>
        <w:tc>
          <w:tcPr>
            <w:tcW w:w="883" w:type="dxa"/>
            <w:tcBorders>
              <w:top w:val="single" w:sz="8" w:space="0" w:color="D2D2D2"/>
              <w:left w:val="single" w:sz="8" w:space="0" w:color="D2D2D2"/>
              <w:bottom w:val="single" w:sz="8" w:space="0" w:color="D2D2D2"/>
              <w:right w:val="single" w:sz="8" w:space="0" w:color="D2D2D2"/>
            </w:tcBorders>
          </w:tcPr>
          <w:p w14:paraId="69017ED2" w14:textId="77777777" w:rsidR="00B87DC9" w:rsidRDefault="00B87DC9">
            <w:pPr>
              <w:pStyle w:val="TableParagraph"/>
              <w:kinsoku w:val="0"/>
              <w:overflowPunct w:val="0"/>
              <w:spacing w:before="9" w:line="198" w:lineRule="exact"/>
              <w:ind w:right="47"/>
              <w:rPr>
                <w:sz w:val="18"/>
                <w:szCs w:val="18"/>
              </w:rPr>
            </w:pPr>
            <w:r>
              <w:rPr>
                <w:sz w:val="18"/>
                <w:szCs w:val="18"/>
              </w:rPr>
              <w:t>652.371</w:t>
            </w:r>
          </w:p>
        </w:tc>
        <w:tc>
          <w:tcPr>
            <w:tcW w:w="883" w:type="dxa"/>
            <w:tcBorders>
              <w:top w:val="single" w:sz="8" w:space="0" w:color="D2D2D2"/>
              <w:left w:val="single" w:sz="8" w:space="0" w:color="D2D2D2"/>
              <w:bottom w:val="single" w:sz="8" w:space="0" w:color="D2D2D2"/>
              <w:right w:val="single" w:sz="8" w:space="0" w:color="D2D2D2"/>
            </w:tcBorders>
          </w:tcPr>
          <w:p w14:paraId="796B2C5B" w14:textId="77777777" w:rsidR="00B87DC9" w:rsidRDefault="00B87DC9">
            <w:pPr>
              <w:pStyle w:val="TableParagraph"/>
              <w:kinsoku w:val="0"/>
              <w:overflowPunct w:val="0"/>
              <w:spacing w:before="9" w:line="198" w:lineRule="exact"/>
              <w:ind w:right="48"/>
              <w:rPr>
                <w:sz w:val="18"/>
                <w:szCs w:val="18"/>
              </w:rPr>
            </w:pPr>
            <w:r>
              <w:rPr>
                <w:sz w:val="18"/>
                <w:szCs w:val="18"/>
              </w:rPr>
              <w:t>667.904</w:t>
            </w:r>
          </w:p>
        </w:tc>
        <w:tc>
          <w:tcPr>
            <w:tcW w:w="883" w:type="dxa"/>
            <w:tcBorders>
              <w:top w:val="single" w:sz="8" w:space="0" w:color="D2D2D2"/>
              <w:left w:val="single" w:sz="8" w:space="0" w:color="D2D2D2"/>
              <w:bottom w:val="single" w:sz="8" w:space="0" w:color="D2D2D2"/>
              <w:right w:val="single" w:sz="8" w:space="0" w:color="D2D2D2"/>
            </w:tcBorders>
          </w:tcPr>
          <w:p w14:paraId="1F9198BF" w14:textId="77777777" w:rsidR="00B87DC9" w:rsidRDefault="00B87DC9">
            <w:pPr>
              <w:pStyle w:val="TableParagraph"/>
              <w:kinsoku w:val="0"/>
              <w:overflowPunct w:val="0"/>
              <w:spacing w:before="9" w:line="198" w:lineRule="exact"/>
              <w:ind w:right="46"/>
              <w:rPr>
                <w:sz w:val="18"/>
                <w:szCs w:val="18"/>
              </w:rPr>
            </w:pPr>
            <w:r>
              <w:rPr>
                <w:sz w:val="18"/>
                <w:szCs w:val="18"/>
              </w:rPr>
              <w:t>683.437</w:t>
            </w:r>
          </w:p>
        </w:tc>
        <w:tc>
          <w:tcPr>
            <w:tcW w:w="883" w:type="dxa"/>
            <w:tcBorders>
              <w:top w:val="single" w:sz="8" w:space="0" w:color="D2D2D2"/>
              <w:left w:val="single" w:sz="8" w:space="0" w:color="D2D2D2"/>
              <w:bottom w:val="single" w:sz="8" w:space="0" w:color="D2D2D2"/>
              <w:right w:val="single" w:sz="8" w:space="0" w:color="D2D2D2"/>
            </w:tcBorders>
          </w:tcPr>
          <w:p w14:paraId="2F9D8A44" w14:textId="77777777" w:rsidR="00B87DC9" w:rsidRDefault="00B87DC9">
            <w:pPr>
              <w:pStyle w:val="TableParagraph"/>
              <w:kinsoku w:val="0"/>
              <w:overflowPunct w:val="0"/>
              <w:spacing w:before="9" w:line="198" w:lineRule="exact"/>
              <w:ind w:right="48"/>
              <w:rPr>
                <w:sz w:val="18"/>
                <w:szCs w:val="18"/>
              </w:rPr>
            </w:pPr>
            <w:r>
              <w:rPr>
                <w:sz w:val="18"/>
                <w:szCs w:val="18"/>
              </w:rPr>
              <w:t>698.969</w:t>
            </w:r>
          </w:p>
        </w:tc>
        <w:tc>
          <w:tcPr>
            <w:tcW w:w="883" w:type="dxa"/>
            <w:tcBorders>
              <w:top w:val="single" w:sz="8" w:space="0" w:color="D2D2D2"/>
              <w:left w:val="single" w:sz="8" w:space="0" w:color="D2D2D2"/>
              <w:bottom w:val="single" w:sz="8" w:space="0" w:color="D2D2D2"/>
              <w:right w:val="single" w:sz="8" w:space="0" w:color="D2D2D2"/>
            </w:tcBorders>
          </w:tcPr>
          <w:p w14:paraId="49CE12FE" w14:textId="77777777" w:rsidR="00B87DC9" w:rsidRDefault="00B87DC9">
            <w:pPr>
              <w:pStyle w:val="TableParagraph"/>
              <w:kinsoku w:val="0"/>
              <w:overflowPunct w:val="0"/>
              <w:spacing w:before="9" w:line="198" w:lineRule="exact"/>
              <w:ind w:right="48"/>
              <w:rPr>
                <w:sz w:val="18"/>
                <w:szCs w:val="18"/>
              </w:rPr>
            </w:pPr>
            <w:r>
              <w:rPr>
                <w:sz w:val="18"/>
                <w:szCs w:val="18"/>
              </w:rPr>
              <w:t>714.502</w:t>
            </w:r>
          </w:p>
        </w:tc>
        <w:tc>
          <w:tcPr>
            <w:tcW w:w="881" w:type="dxa"/>
            <w:tcBorders>
              <w:top w:val="single" w:sz="8" w:space="0" w:color="D2D2D2"/>
              <w:left w:val="single" w:sz="8" w:space="0" w:color="D2D2D2"/>
              <w:bottom w:val="single" w:sz="8" w:space="0" w:color="D2D2D2"/>
              <w:right w:val="single" w:sz="8" w:space="0" w:color="D2D2D2"/>
            </w:tcBorders>
          </w:tcPr>
          <w:p w14:paraId="01BB6E46" w14:textId="77777777" w:rsidR="00B87DC9" w:rsidRDefault="00B87DC9">
            <w:pPr>
              <w:pStyle w:val="TableParagraph"/>
              <w:kinsoku w:val="0"/>
              <w:overflowPunct w:val="0"/>
              <w:spacing w:before="9" w:line="198" w:lineRule="exact"/>
              <w:ind w:right="46"/>
              <w:rPr>
                <w:sz w:val="18"/>
                <w:szCs w:val="18"/>
              </w:rPr>
            </w:pPr>
            <w:r>
              <w:rPr>
                <w:sz w:val="18"/>
                <w:szCs w:val="18"/>
              </w:rPr>
              <w:t>730.035</w:t>
            </w:r>
          </w:p>
        </w:tc>
        <w:tc>
          <w:tcPr>
            <w:tcW w:w="883" w:type="dxa"/>
            <w:tcBorders>
              <w:top w:val="single" w:sz="8" w:space="0" w:color="D2D2D2"/>
              <w:left w:val="single" w:sz="8" w:space="0" w:color="D2D2D2"/>
              <w:bottom w:val="single" w:sz="8" w:space="0" w:color="D2D2D2"/>
              <w:right w:val="single" w:sz="8" w:space="0" w:color="D2D2D2"/>
            </w:tcBorders>
          </w:tcPr>
          <w:p w14:paraId="0E82184C" w14:textId="77777777" w:rsidR="00B87DC9" w:rsidRDefault="00B87DC9">
            <w:pPr>
              <w:pStyle w:val="TableParagraph"/>
              <w:kinsoku w:val="0"/>
              <w:overflowPunct w:val="0"/>
              <w:spacing w:before="9" w:line="198" w:lineRule="exact"/>
              <w:ind w:right="45"/>
              <w:rPr>
                <w:sz w:val="18"/>
                <w:szCs w:val="18"/>
              </w:rPr>
            </w:pPr>
            <w:r>
              <w:rPr>
                <w:sz w:val="18"/>
                <w:szCs w:val="18"/>
              </w:rPr>
              <w:t>745.567</w:t>
            </w:r>
          </w:p>
        </w:tc>
      </w:tr>
      <w:tr w:rsidR="00B87DC9" w14:paraId="26BAC844"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6033CF5A" w14:textId="77777777" w:rsidR="00B87DC9" w:rsidRDefault="00B87DC9">
            <w:pPr>
              <w:pStyle w:val="TableParagraph"/>
              <w:kinsoku w:val="0"/>
              <w:overflowPunct w:val="0"/>
              <w:spacing w:before="9" w:line="198" w:lineRule="exact"/>
              <w:ind w:left="331" w:right="312"/>
              <w:jc w:val="center"/>
              <w:rPr>
                <w:b/>
                <w:bCs/>
                <w:sz w:val="18"/>
                <w:szCs w:val="18"/>
              </w:rPr>
            </w:pPr>
            <w:r>
              <w:rPr>
                <w:b/>
                <w:bCs/>
                <w:sz w:val="18"/>
                <w:szCs w:val="18"/>
              </w:rPr>
              <w:t>14</w:t>
            </w:r>
          </w:p>
        </w:tc>
        <w:tc>
          <w:tcPr>
            <w:tcW w:w="883" w:type="dxa"/>
            <w:tcBorders>
              <w:top w:val="single" w:sz="8" w:space="0" w:color="D2D2D2"/>
              <w:left w:val="single" w:sz="8" w:space="0" w:color="D2D2D2"/>
              <w:bottom w:val="single" w:sz="8" w:space="0" w:color="D2D2D2"/>
              <w:right w:val="single" w:sz="8" w:space="0" w:color="D2D2D2"/>
            </w:tcBorders>
          </w:tcPr>
          <w:p w14:paraId="3EA69EE4" w14:textId="77777777" w:rsidR="00B87DC9" w:rsidRDefault="00B87DC9">
            <w:pPr>
              <w:pStyle w:val="TableParagraph"/>
              <w:kinsoku w:val="0"/>
              <w:overflowPunct w:val="0"/>
              <w:spacing w:before="9" w:line="198" w:lineRule="exact"/>
              <w:ind w:right="47"/>
              <w:rPr>
                <w:sz w:val="18"/>
                <w:szCs w:val="18"/>
              </w:rPr>
            </w:pPr>
            <w:r>
              <w:rPr>
                <w:sz w:val="18"/>
                <w:szCs w:val="18"/>
              </w:rPr>
              <w:t>652.371</w:t>
            </w:r>
          </w:p>
        </w:tc>
        <w:tc>
          <w:tcPr>
            <w:tcW w:w="884" w:type="dxa"/>
            <w:tcBorders>
              <w:top w:val="single" w:sz="8" w:space="0" w:color="D2D2D2"/>
              <w:left w:val="single" w:sz="8" w:space="0" w:color="D2D2D2"/>
              <w:bottom w:val="single" w:sz="8" w:space="0" w:color="D2D2D2"/>
              <w:right w:val="single" w:sz="8" w:space="0" w:color="D2D2D2"/>
            </w:tcBorders>
          </w:tcPr>
          <w:p w14:paraId="192A5996" w14:textId="77777777" w:rsidR="00B87DC9" w:rsidRDefault="00B87DC9">
            <w:pPr>
              <w:pStyle w:val="TableParagraph"/>
              <w:kinsoku w:val="0"/>
              <w:overflowPunct w:val="0"/>
              <w:spacing w:before="9" w:line="198" w:lineRule="exact"/>
              <w:rPr>
                <w:sz w:val="18"/>
                <w:szCs w:val="18"/>
              </w:rPr>
            </w:pPr>
            <w:r>
              <w:rPr>
                <w:sz w:val="18"/>
                <w:szCs w:val="18"/>
              </w:rPr>
              <w:t>668.681</w:t>
            </w:r>
          </w:p>
        </w:tc>
        <w:tc>
          <w:tcPr>
            <w:tcW w:w="883" w:type="dxa"/>
            <w:tcBorders>
              <w:top w:val="single" w:sz="8" w:space="0" w:color="D2D2D2"/>
              <w:left w:val="single" w:sz="8" w:space="0" w:color="D2D2D2"/>
              <w:bottom w:val="single" w:sz="8" w:space="0" w:color="D2D2D2"/>
              <w:right w:val="single" w:sz="8" w:space="0" w:color="D2D2D2"/>
            </w:tcBorders>
          </w:tcPr>
          <w:p w14:paraId="08BB9148" w14:textId="77777777" w:rsidR="00B87DC9" w:rsidRDefault="00B87DC9">
            <w:pPr>
              <w:pStyle w:val="TableParagraph"/>
              <w:kinsoku w:val="0"/>
              <w:overflowPunct w:val="0"/>
              <w:spacing w:before="9" w:line="198" w:lineRule="exact"/>
              <w:ind w:right="47"/>
              <w:rPr>
                <w:sz w:val="18"/>
                <w:szCs w:val="18"/>
              </w:rPr>
            </w:pPr>
            <w:r>
              <w:rPr>
                <w:sz w:val="18"/>
                <w:szCs w:val="18"/>
              </w:rPr>
              <w:t>684.990</w:t>
            </w:r>
          </w:p>
        </w:tc>
        <w:tc>
          <w:tcPr>
            <w:tcW w:w="883" w:type="dxa"/>
            <w:tcBorders>
              <w:top w:val="single" w:sz="8" w:space="0" w:color="D2D2D2"/>
              <w:left w:val="single" w:sz="8" w:space="0" w:color="D2D2D2"/>
              <w:bottom w:val="single" w:sz="8" w:space="0" w:color="D2D2D2"/>
              <w:right w:val="single" w:sz="8" w:space="0" w:color="D2D2D2"/>
            </w:tcBorders>
          </w:tcPr>
          <w:p w14:paraId="1EC13D11" w14:textId="77777777" w:rsidR="00B87DC9" w:rsidRDefault="00B87DC9">
            <w:pPr>
              <w:pStyle w:val="TableParagraph"/>
              <w:kinsoku w:val="0"/>
              <w:overflowPunct w:val="0"/>
              <w:spacing w:before="9" w:line="198" w:lineRule="exact"/>
              <w:ind w:right="48"/>
              <w:rPr>
                <w:sz w:val="18"/>
                <w:szCs w:val="18"/>
              </w:rPr>
            </w:pPr>
            <w:r>
              <w:rPr>
                <w:sz w:val="18"/>
                <w:szCs w:val="18"/>
              </w:rPr>
              <w:t>701.299</w:t>
            </w:r>
          </w:p>
        </w:tc>
        <w:tc>
          <w:tcPr>
            <w:tcW w:w="883" w:type="dxa"/>
            <w:tcBorders>
              <w:top w:val="single" w:sz="8" w:space="0" w:color="D2D2D2"/>
              <w:left w:val="single" w:sz="8" w:space="0" w:color="D2D2D2"/>
              <w:bottom w:val="single" w:sz="8" w:space="0" w:color="D2D2D2"/>
              <w:right w:val="single" w:sz="8" w:space="0" w:color="D2D2D2"/>
            </w:tcBorders>
          </w:tcPr>
          <w:p w14:paraId="76507AB5" w14:textId="77777777" w:rsidR="00B87DC9" w:rsidRDefault="00B87DC9">
            <w:pPr>
              <w:pStyle w:val="TableParagraph"/>
              <w:kinsoku w:val="0"/>
              <w:overflowPunct w:val="0"/>
              <w:spacing w:before="9" w:line="198" w:lineRule="exact"/>
              <w:ind w:right="46"/>
              <w:rPr>
                <w:sz w:val="18"/>
                <w:szCs w:val="18"/>
              </w:rPr>
            </w:pPr>
            <w:r>
              <w:rPr>
                <w:sz w:val="18"/>
                <w:szCs w:val="18"/>
              </w:rPr>
              <w:t>717.608</w:t>
            </w:r>
          </w:p>
        </w:tc>
        <w:tc>
          <w:tcPr>
            <w:tcW w:w="883" w:type="dxa"/>
            <w:tcBorders>
              <w:top w:val="single" w:sz="8" w:space="0" w:color="D2D2D2"/>
              <w:left w:val="single" w:sz="8" w:space="0" w:color="D2D2D2"/>
              <w:bottom w:val="single" w:sz="8" w:space="0" w:color="D2D2D2"/>
              <w:right w:val="single" w:sz="8" w:space="0" w:color="D2D2D2"/>
            </w:tcBorders>
          </w:tcPr>
          <w:p w14:paraId="0880612D" w14:textId="77777777" w:rsidR="00B87DC9" w:rsidRDefault="00B87DC9">
            <w:pPr>
              <w:pStyle w:val="TableParagraph"/>
              <w:kinsoku w:val="0"/>
              <w:overflowPunct w:val="0"/>
              <w:spacing w:before="9" w:line="198" w:lineRule="exact"/>
              <w:ind w:right="48"/>
              <w:rPr>
                <w:sz w:val="18"/>
                <w:szCs w:val="18"/>
              </w:rPr>
            </w:pPr>
            <w:r>
              <w:rPr>
                <w:sz w:val="18"/>
                <w:szCs w:val="18"/>
              </w:rPr>
              <w:t>733.918</w:t>
            </w:r>
          </w:p>
        </w:tc>
        <w:tc>
          <w:tcPr>
            <w:tcW w:w="883" w:type="dxa"/>
            <w:tcBorders>
              <w:top w:val="single" w:sz="8" w:space="0" w:color="D2D2D2"/>
              <w:left w:val="single" w:sz="8" w:space="0" w:color="D2D2D2"/>
              <w:bottom w:val="single" w:sz="8" w:space="0" w:color="D2D2D2"/>
              <w:right w:val="single" w:sz="8" w:space="0" w:color="D2D2D2"/>
            </w:tcBorders>
          </w:tcPr>
          <w:p w14:paraId="401CB2B8" w14:textId="77777777" w:rsidR="00B87DC9" w:rsidRDefault="00B87DC9">
            <w:pPr>
              <w:pStyle w:val="TableParagraph"/>
              <w:kinsoku w:val="0"/>
              <w:overflowPunct w:val="0"/>
              <w:spacing w:before="9" w:line="198" w:lineRule="exact"/>
              <w:ind w:right="48"/>
              <w:rPr>
                <w:sz w:val="18"/>
                <w:szCs w:val="18"/>
              </w:rPr>
            </w:pPr>
            <w:r>
              <w:rPr>
                <w:sz w:val="18"/>
                <w:szCs w:val="18"/>
              </w:rPr>
              <w:t>750.227</w:t>
            </w:r>
          </w:p>
        </w:tc>
        <w:tc>
          <w:tcPr>
            <w:tcW w:w="881" w:type="dxa"/>
            <w:tcBorders>
              <w:top w:val="single" w:sz="8" w:space="0" w:color="D2D2D2"/>
              <w:left w:val="single" w:sz="8" w:space="0" w:color="D2D2D2"/>
              <w:bottom w:val="single" w:sz="8" w:space="0" w:color="D2D2D2"/>
              <w:right w:val="single" w:sz="8" w:space="0" w:color="D2D2D2"/>
            </w:tcBorders>
          </w:tcPr>
          <w:p w14:paraId="28011F9A" w14:textId="77777777" w:rsidR="00B87DC9" w:rsidRDefault="00B87DC9">
            <w:pPr>
              <w:pStyle w:val="TableParagraph"/>
              <w:kinsoku w:val="0"/>
              <w:overflowPunct w:val="0"/>
              <w:spacing w:before="9" w:line="198" w:lineRule="exact"/>
              <w:ind w:right="46"/>
              <w:rPr>
                <w:sz w:val="18"/>
                <w:szCs w:val="18"/>
              </w:rPr>
            </w:pPr>
            <w:r>
              <w:rPr>
                <w:sz w:val="18"/>
                <w:szCs w:val="18"/>
              </w:rPr>
              <w:t>766.536</w:t>
            </w:r>
          </w:p>
        </w:tc>
        <w:tc>
          <w:tcPr>
            <w:tcW w:w="883" w:type="dxa"/>
            <w:tcBorders>
              <w:top w:val="single" w:sz="8" w:space="0" w:color="D2D2D2"/>
              <w:left w:val="single" w:sz="8" w:space="0" w:color="D2D2D2"/>
              <w:bottom w:val="single" w:sz="8" w:space="0" w:color="D2D2D2"/>
              <w:right w:val="single" w:sz="8" w:space="0" w:color="D2D2D2"/>
            </w:tcBorders>
          </w:tcPr>
          <w:p w14:paraId="4E2619DB" w14:textId="77777777" w:rsidR="00B87DC9" w:rsidRDefault="00B87DC9">
            <w:pPr>
              <w:pStyle w:val="TableParagraph"/>
              <w:kinsoku w:val="0"/>
              <w:overflowPunct w:val="0"/>
              <w:spacing w:before="9" w:line="198" w:lineRule="exact"/>
              <w:ind w:right="45"/>
              <w:rPr>
                <w:sz w:val="18"/>
                <w:szCs w:val="18"/>
              </w:rPr>
            </w:pPr>
            <w:r>
              <w:rPr>
                <w:sz w:val="18"/>
                <w:szCs w:val="18"/>
              </w:rPr>
              <w:t>782.846</w:t>
            </w:r>
          </w:p>
        </w:tc>
      </w:tr>
      <w:tr w:rsidR="00B87DC9" w14:paraId="4A866E8E"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66A1AD25" w14:textId="77777777" w:rsidR="00B87DC9" w:rsidRDefault="00B87DC9">
            <w:pPr>
              <w:pStyle w:val="TableParagraph"/>
              <w:kinsoku w:val="0"/>
              <w:overflowPunct w:val="0"/>
              <w:spacing w:before="9" w:line="198" w:lineRule="exact"/>
              <w:ind w:left="331" w:right="312"/>
              <w:jc w:val="center"/>
              <w:rPr>
                <w:b/>
                <w:bCs/>
                <w:sz w:val="18"/>
                <w:szCs w:val="18"/>
              </w:rPr>
            </w:pPr>
            <w:r>
              <w:rPr>
                <w:b/>
                <w:bCs/>
                <w:sz w:val="18"/>
                <w:szCs w:val="18"/>
              </w:rPr>
              <w:t>15</w:t>
            </w:r>
          </w:p>
        </w:tc>
        <w:tc>
          <w:tcPr>
            <w:tcW w:w="883" w:type="dxa"/>
            <w:tcBorders>
              <w:top w:val="single" w:sz="8" w:space="0" w:color="D2D2D2"/>
              <w:left w:val="single" w:sz="8" w:space="0" w:color="D2D2D2"/>
              <w:bottom w:val="single" w:sz="8" w:space="0" w:color="D2D2D2"/>
              <w:right w:val="single" w:sz="8" w:space="0" w:color="D2D2D2"/>
            </w:tcBorders>
          </w:tcPr>
          <w:p w14:paraId="637C597A" w14:textId="77777777" w:rsidR="00B87DC9" w:rsidRDefault="00B87DC9">
            <w:pPr>
              <w:pStyle w:val="TableParagraph"/>
              <w:kinsoku w:val="0"/>
              <w:overflowPunct w:val="0"/>
              <w:spacing w:before="9" w:line="198" w:lineRule="exact"/>
              <w:ind w:right="47"/>
              <w:rPr>
                <w:sz w:val="18"/>
                <w:szCs w:val="18"/>
              </w:rPr>
            </w:pPr>
            <w:r>
              <w:rPr>
                <w:sz w:val="18"/>
                <w:szCs w:val="18"/>
              </w:rPr>
              <w:t>684.990</w:t>
            </w:r>
          </w:p>
        </w:tc>
        <w:tc>
          <w:tcPr>
            <w:tcW w:w="884" w:type="dxa"/>
            <w:tcBorders>
              <w:top w:val="single" w:sz="8" w:space="0" w:color="D2D2D2"/>
              <w:left w:val="single" w:sz="8" w:space="0" w:color="D2D2D2"/>
              <w:bottom w:val="single" w:sz="8" w:space="0" w:color="D2D2D2"/>
              <w:right w:val="single" w:sz="8" w:space="0" w:color="D2D2D2"/>
            </w:tcBorders>
          </w:tcPr>
          <w:p w14:paraId="348192E2" w14:textId="77777777" w:rsidR="00B87DC9" w:rsidRDefault="00B87DC9">
            <w:pPr>
              <w:pStyle w:val="TableParagraph"/>
              <w:kinsoku w:val="0"/>
              <w:overflowPunct w:val="0"/>
              <w:spacing w:before="9" w:line="198" w:lineRule="exact"/>
              <w:rPr>
                <w:sz w:val="18"/>
                <w:szCs w:val="18"/>
              </w:rPr>
            </w:pPr>
            <w:r>
              <w:rPr>
                <w:sz w:val="18"/>
                <w:szCs w:val="18"/>
              </w:rPr>
              <w:t>702.115</w:t>
            </w:r>
          </w:p>
        </w:tc>
        <w:tc>
          <w:tcPr>
            <w:tcW w:w="883" w:type="dxa"/>
            <w:tcBorders>
              <w:top w:val="single" w:sz="8" w:space="0" w:color="D2D2D2"/>
              <w:left w:val="single" w:sz="8" w:space="0" w:color="D2D2D2"/>
              <w:bottom w:val="single" w:sz="8" w:space="0" w:color="D2D2D2"/>
              <w:right w:val="single" w:sz="8" w:space="0" w:color="D2D2D2"/>
            </w:tcBorders>
          </w:tcPr>
          <w:p w14:paraId="69ECC1B7" w14:textId="77777777" w:rsidR="00B87DC9" w:rsidRDefault="00B87DC9">
            <w:pPr>
              <w:pStyle w:val="TableParagraph"/>
              <w:kinsoku w:val="0"/>
              <w:overflowPunct w:val="0"/>
              <w:spacing w:before="9" w:line="198" w:lineRule="exact"/>
              <w:ind w:right="47"/>
              <w:rPr>
                <w:sz w:val="18"/>
                <w:szCs w:val="18"/>
              </w:rPr>
            </w:pPr>
            <w:r>
              <w:rPr>
                <w:sz w:val="18"/>
                <w:szCs w:val="18"/>
              </w:rPr>
              <w:t>719.239</w:t>
            </w:r>
          </w:p>
        </w:tc>
        <w:tc>
          <w:tcPr>
            <w:tcW w:w="883" w:type="dxa"/>
            <w:tcBorders>
              <w:top w:val="single" w:sz="8" w:space="0" w:color="D2D2D2"/>
              <w:left w:val="single" w:sz="8" w:space="0" w:color="D2D2D2"/>
              <w:bottom w:val="single" w:sz="8" w:space="0" w:color="D2D2D2"/>
              <w:right w:val="single" w:sz="8" w:space="0" w:color="D2D2D2"/>
            </w:tcBorders>
          </w:tcPr>
          <w:p w14:paraId="3AD06C9C" w14:textId="77777777" w:rsidR="00B87DC9" w:rsidRDefault="00B87DC9">
            <w:pPr>
              <w:pStyle w:val="TableParagraph"/>
              <w:kinsoku w:val="0"/>
              <w:overflowPunct w:val="0"/>
              <w:spacing w:before="9" w:line="198" w:lineRule="exact"/>
              <w:ind w:right="48"/>
              <w:rPr>
                <w:sz w:val="18"/>
                <w:szCs w:val="18"/>
              </w:rPr>
            </w:pPr>
            <w:r>
              <w:rPr>
                <w:sz w:val="18"/>
                <w:szCs w:val="18"/>
              </w:rPr>
              <w:t>736.364</w:t>
            </w:r>
          </w:p>
        </w:tc>
        <w:tc>
          <w:tcPr>
            <w:tcW w:w="883" w:type="dxa"/>
            <w:tcBorders>
              <w:top w:val="single" w:sz="8" w:space="0" w:color="D2D2D2"/>
              <w:left w:val="single" w:sz="8" w:space="0" w:color="D2D2D2"/>
              <w:bottom w:val="single" w:sz="8" w:space="0" w:color="D2D2D2"/>
              <w:right w:val="single" w:sz="8" w:space="0" w:color="D2D2D2"/>
            </w:tcBorders>
          </w:tcPr>
          <w:p w14:paraId="68E3826C" w14:textId="77777777" w:rsidR="00B87DC9" w:rsidRDefault="00B87DC9">
            <w:pPr>
              <w:pStyle w:val="TableParagraph"/>
              <w:kinsoku w:val="0"/>
              <w:overflowPunct w:val="0"/>
              <w:spacing w:before="9" w:line="198" w:lineRule="exact"/>
              <w:ind w:right="46"/>
              <w:rPr>
                <w:sz w:val="18"/>
                <w:szCs w:val="18"/>
              </w:rPr>
            </w:pPr>
            <w:r>
              <w:rPr>
                <w:sz w:val="18"/>
                <w:szCs w:val="18"/>
              </w:rPr>
              <w:t>753.489</w:t>
            </w:r>
          </w:p>
        </w:tc>
        <w:tc>
          <w:tcPr>
            <w:tcW w:w="883" w:type="dxa"/>
            <w:tcBorders>
              <w:top w:val="single" w:sz="8" w:space="0" w:color="D2D2D2"/>
              <w:left w:val="single" w:sz="8" w:space="0" w:color="D2D2D2"/>
              <w:bottom w:val="single" w:sz="8" w:space="0" w:color="D2D2D2"/>
              <w:right w:val="single" w:sz="8" w:space="0" w:color="D2D2D2"/>
            </w:tcBorders>
          </w:tcPr>
          <w:p w14:paraId="7B0F5CB2" w14:textId="77777777" w:rsidR="00B87DC9" w:rsidRDefault="00B87DC9">
            <w:pPr>
              <w:pStyle w:val="TableParagraph"/>
              <w:kinsoku w:val="0"/>
              <w:overflowPunct w:val="0"/>
              <w:spacing w:before="9" w:line="198" w:lineRule="exact"/>
              <w:ind w:right="48"/>
              <w:rPr>
                <w:sz w:val="18"/>
                <w:szCs w:val="18"/>
              </w:rPr>
            </w:pPr>
            <w:r>
              <w:rPr>
                <w:sz w:val="18"/>
                <w:szCs w:val="18"/>
              </w:rPr>
              <w:t>770.614</w:t>
            </w:r>
          </w:p>
        </w:tc>
        <w:tc>
          <w:tcPr>
            <w:tcW w:w="883" w:type="dxa"/>
            <w:tcBorders>
              <w:top w:val="single" w:sz="8" w:space="0" w:color="D2D2D2"/>
              <w:left w:val="single" w:sz="8" w:space="0" w:color="D2D2D2"/>
              <w:bottom w:val="single" w:sz="8" w:space="0" w:color="D2D2D2"/>
              <w:right w:val="single" w:sz="8" w:space="0" w:color="D2D2D2"/>
            </w:tcBorders>
          </w:tcPr>
          <w:p w14:paraId="17641559" w14:textId="77777777" w:rsidR="00B87DC9" w:rsidRDefault="00B87DC9">
            <w:pPr>
              <w:pStyle w:val="TableParagraph"/>
              <w:kinsoku w:val="0"/>
              <w:overflowPunct w:val="0"/>
              <w:spacing w:before="9" w:line="198" w:lineRule="exact"/>
              <w:ind w:right="48"/>
              <w:rPr>
                <w:sz w:val="18"/>
                <w:szCs w:val="18"/>
              </w:rPr>
            </w:pPr>
            <w:r>
              <w:rPr>
                <w:sz w:val="18"/>
                <w:szCs w:val="18"/>
              </w:rPr>
              <w:t>787.738</w:t>
            </w:r>
          </w:p>
        </w:tc>
        <w:tc>
          <w:tcPr>
            <w:tcW w:w="881" w:type="dxa"/>
            <w:tcBorders>
              <w:top w:val="single" w:sz="8" w:space="0" w:color="D2D2D2"/>
              <w:left w:val="single" w:sz="8" w:space="0" w:color="D2D2D2"/>
              <w:bottom w:val="single" w:sz="8" w:space="0" w:color="D2D2D2"/>
              <w:right w:val="single" w:sz="8" w:space="0" w:color="D2D2D2"/>
            </w:tcBorders>
          </w:tcPr>
          <w:p w14:paraId="7593B465" w14:textId="77777777" w:rsidR="00B87DC9" w:rsidRDefault="00B87DC9">
            <w:pPr>
              <w:pStyle w:val="TableParagraph"/>
              <w:kinsoku w:val="0"/>
              <w:overflowPunct w:val="0"/>
              <w:spacing w:before="9" w:line="198" w:lineRule="exact"/>
              <w:ind w:right="46"/>
              <w:rPr>
                <w:sz w:val="18"/>
                <w:szCs w:val="18"/>
              </w:rPr>
            </w:pPr>
            <w:r>
              <w:rPr>
                <w:sz w:val="18"/>
                <w:szCs w:val="18"/>
              </w:rPr>
              <w:t>804.863</w:t>
            </w:r>
          </w:p>
        </w:tc>
        <w:tc>
          <w:tcPr>
            <w:tcW w:w="883" w:type="dxa"/>
            <w:tcBorders>
              <w:top w:val="single" w:sz="8" w:space="0" w:color="D2D2D2"/>
              <w:left w:val="single" w:sz="8" w:space="0" w:color="D2D2D2"/>
              <w:bottom w:val="single" w:sz="8" w:space="0" w:color="D2D2D2"/>
              <w:right w:val="single" w:sz="8" w:space="0" w:color="D2D2D2"/>
            </w:tcBorders>
          </w:tcPr>
          <w:p w14:paraId="3E7C8851" w14:textId="77777777" w:rsidR="00B87DC9" w:rsidRDefault="00B87DC9">
            <w:pPr>
              <w:pStyle w:val="TableParagraph"/>
              <w:kinsoku w:val="0"/>
              <w:overflowPunct w:val="0"/>
              <w:spacing w:before="9" w:line="198" w:lineRule="exact"/>
              <w:ind w:right="45"/>
              <w:rPr>
                <w:sz w:val="18"/>
                <w:szCs w:val="18"/>
              </w:rPr>
            </w:pPr>
            <w:r>
              <w:rPr>
                <w:sz w:val="18"/>
                <w:szCs w:val="18"/>
              </w:rPr>
              <w:t>821.988</w:t>
            </w:r>
          </w:p>
        </w:tc>
      </w:tr>
      <w:tr w:rsidR="00B87DC9" w14:paraId="657E2B55" w14:textId="77777777">
        <w:trPr>
          <w:trHeight w:val="224"/>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224C2357" w14:textId="77777777" w:rsidR="00B87DC9" w:rsidRDefault="00B87DC9">
            <w:pPr>
              <w:pStyle w:val="TableParagraph"/>
              <w:kinsoku w:val="0"/>
              <w:overflowPunct w:val="0"/>
              <w:spacing w:before="9"/>
              <w:ind w:left="331" w:right="312"/>
              <w:jc w:val="center"/>
              <w:rPr>
                <w:b/>
                <w:bCs/>
                <w:sz w:val="18"/>
                <w:szCs w:val="18"/>
              </w:rPr>
            </w:pPr>
            <w:r>
              <w:rPr>
                <w:b/>
                <w:bCs/>
                <w:sz w:val="18"/>
                <w:szCs w:val="18"/>
              </w:rPr>
              <w:t>16</w:t>
            </w:r>
          </w:p>
        </w:tc>
        <w:tc>
          <w:tcPr>
            <w:tcW w:w="883" w:type="dxa"/>
            <w:tcBorders>
              <w:top w:val="single" w:sz="8" w:space="0" w:color="D2D2D2"/>
              <w:left w:val="single" w:sz="8" w:space="0" w:color="D2D2D2"/>
              <w:bottom w:val="single" w:sz="8" w:space="0" w:color="D2D2D2"/>
              <w:right w:val="single" w:sz="8" w:space="0" w:color="D2D2D2"/>
            </w:tcBorders>
          </w:tcPr>
          <w:p w14:paraId="5DF48DB5" w14:textId="77777777" w:rsidR="00B87DC9" w:rsidRDefault="00B87DC9">
            <w:pPr>
              <w:pStyle w:val="TableParagraph"/>
              <w:kinsoku w:val="0"/>
              <w:overflowPunct w:val="0"/>
              <w:spacing w:before="9"/>
              <w:ind w:right="47"/>
              <w:rPr>
                <w:sz w:val="18"/>
                <w:szCs w:val="18"/>
              </w:rPr>
            </w:pPr>
            <w:r>
              <w:rPr>
                <w:sz w:val="18"/>
                <w:szCs w:val="18"/>
              </w:rPr>
              <w:t>719.239</w:t>
            </w:r>
          </w:p>
        </w:tc>
        <w:tc>
          <w:tcPr>
            <w:tcW w:w="884" w:type="dxa"/>
            <w:tcBorders>
              <w:top w:val="single" w:sz="8" w:space="0" w:color="D2D2D2"/>
              <w:left w:val="single" w:sz="8" w:space="0" w:color="D2D2D2"/>
              <w:bottom w:val="single" w:sz="8" w:space="0" w:color="D2D2D2"/>
              <w:right w:val="single" w:sz="8" w:space="0" w:color="D2D2D2"/>
            </w:tcBorders>
          </w:tcPr>
          <w:p w14:paraId="09ED2F13" w14:textId="77777777" w:rsidR="00B87DC9" w:rsidRDefault="00B87DC9">
            <w:pPr>
              <w:pStyle w:val="TableParagraph"/>
              <w:kinsoku w:val="0"/>
              <w:overflowPunct w:val="0"/>
              <w:spacing w:before="9"/>
              <w:rPr>
                <w:sz w:val="18"/>
                <w:szCs w:val="18"/>
              </w:rPr>
            </w:pPr>
            <w:r>
              <w:rPr>
                <w:sz w:val="18"/>
                <w:szCs w:val="18"/>
              </w:rPr>
              <w:t>737.220</w:t>
            </w:r>
          </w:p>
        </w:tc>
        <w:tc>
          <w:tcPr>
            <w:tcW w:w="883" w:type="dxa"/>
            <w:tcBorders>
              <w:top w:val="single" w:sz="8" w:space="0" w:color="D2D2D2"/>
              <w:left w:val="single" w:sz="8" w:space="0" w:color="D2D2D2"/>
              <w:bottom w:val="single" w:sz="8" w:space="0" w:color="D2D2D2"/>
              <w:right w:val="single" w:sz="8" w:space="0" w:color="D2D2D2"/>
            </w:tcBorders>
          </w:tcPr>
          <w:p w14:paraId="6B33A8F7" w14:textId="77777777" w:rsidR="00B87DC9" w:rsidRDefault="00B87DC9">
            <w:pPr>
              <w:pStyle w:val="TableParagraph"/>
              <w:kinsoku w:val="0"/>
              <w:overflowPunct w:val="0"/>
              <w:spacing w:before="9"/>
              <w:ind w:right="47"/>
              <w:rPr>
                <w:sz w:val="18"/>
                <w:szCs w:val="18"/>
              </w:rPr>
            </w:pPr>
            <w:r>
              <w:rPr>
                <w:sz w:val="18"/>
                <w:szCs w:val="18"/>
              </w:rPr>
              <w:t>755.201</w:t>
            </w:r>
          </w:p>
        </w:tc>
        <w:tc>
          <w:tcPr>
            <w:tcW w:w="883" w:type="dxa"/>
            <w:tcBorders>
              <w:top w:val="single" w:sz="8" w:space="0" w:color="D2D2D2"/>
              <w:left w:val="single" w:sz="8" w:space="0" w:color="D2D2D2"/>
              <w:bottom w:val="single" w:sz="8" w:space="0" w:color="D2D2D2"/>
              <w:right w:val="single" w:sz="8" w:space="0" w:color="D2D2D2"/>
            </w:tcBorders>
          </w:tcPr>
          <w:p w14:paraId="37E60D5B" w14:textId="77777777" w:rsidR="00B87DC9" w:rsidRDefault="00B87DC9">
            <w:pPr>
              <w:pStyle w:val="TableParagraph"/>
              <w:kinsoku w:val="0"/>
              <w:overflowPunct w:val="0"/>
              <w:spacing w:before="9"/>
              <w:ind w:right="48"/>
              <w:rPr>
                <w:sz w:val="18"/>
                <w:szCs w:val="18"/>
              </w:rPr>
            </w:pPr>
            <w:r>
              <w:rPr>
                <w:sz w:val="18"/>
                <w:szCs w:val="18"/>
              </w:rPr>
              <w:t>773.182</w:t>
            </w:r>
          </w:p>
        </w:tc>
        <w:tc>
          <w:tcPr>
            <w:tcW w:w="883" w:type="dxa"/>
            <w:tcBorders>
              <w:top w:val="single" w:sz="8" w:space="0" w:color="D2D2D2"/>
              <w:left w:val="single" w:sz="8" w:space="0" w:color="D2D2D2"/>
              <w:bottom w:val="single" w:sz="8" w:space="0" w:color="D2D2D2"/>
              <w:right w:val="single" w:sz="8" w:space="0" w:color="D2D2D2"/>
            </w:tcBorders>
          </w:tcPr>
          <w:p w14:paraId="0F9B3F31" w14:textId="77777777" w:rsidR="00B87DC9" w:rsidRDefault="00B87DC9">
            <w:pPr>
              <w:pStyle w:val="TableParagraph"/>
              <w:kinsoku w:val="0"/>
              <w:overflowPunct w:val="0"/>
              <w:spacing w:before="9"/>
              <w:ind w:right="46"/>
              <w:rPr>
                <w:sz w:val="18"/>
                <w:szCs w:val="18"/>
              </w:rPr>
            </w:pPr>
            <w:r>
              <w:rPr>
                <w:sz w:val="18"/>
                <w:szCs w:val="18"/>
              </w:rPr>
              <w:t>791.163</w:t>
            </w:r>
          </w:p>
        </w:tc>
        <w:tc>
          <w:tcPr>
            <w:tcW w:w="883" w:type="dxa"/>
            <w:tcBorders>
              <w:top w:val="single" w:sz="8" w:space="0" w:color="D2D2D2"/>
              <w:left w:val="single" w:sz="8" w:space="0" w:color="D2D2D2"/>
              <w:bottom w:val="single" w:sz="8" w:space="0" w:color="D2D2D2"/>
              <w:right w:val="single" w:sz="8" w:space="0" w:color="D2D2D2"/>
            </w:tcBorders>
          </w:tcPr>
          <w:p w14:paraId="51D3FA30" w14:textId="77777777" w:rsidR="00B87DC9" w:rsidRDefault="00B87DC9">
            <w:pPr>
              <w:pStyle w:val="TableParagraph"/>
              <w:kinsoku w:val="0"/>
              <w:overflowPunct w:val="0"/>
              <w:spacing w:before="9"/>
              <w:ind w:right="48"/>
              <w:rPr>
                <w:sz w:val="18"/>
                <w:szCs w:val="18"/>
              </w:rPr>
            </w:pPr>
            <w:r>
              <w:rPr>
                <w:sz w:val="18"/>
                <w:szCs w:val="18"/>
              </w:rPr>
              <w:t>809.144</w:t>
            </w:r>
          </w:p>
        </w:tc>
        <w:tc>
          <w:tcPr>
            <w:tcW w:w="883" w:type="dxa"/>
            <w:tcBorders>
              <w:top w:val="single" w:sz="8" w:space="0" w:color="D2D2D2"/>
              <w:left w:val="single" w:sz="8" w:space="0" w:color="D2D2D2"/>
              <w:bottom w:val="single" w:sz="8" w:space="0" w:color="D2D2D2"/>
              <w:right w:val="single" w:sz="8" w:space="0" w:color="D2D2D2"/>
            </w:tcBorders>
          </w:tcPr>
          <w:p w14:paraId="4C31F6E7" w14:textId="77777777" w:rsidR="00B87DC9" w:rsidRDefault="00B87DC9">
            <w:pPr>
              <w:pStyle w:val="TableParagraph"/>
              <w:kinsoku w:val="0"/>
              <w:overflowPunct w:val="0"/>
              <w:spacing w:before="9"/>
              <w:ind w:right="48"/>
              <w:rPr>
                <w:sz w:val="18"/>
                <w:szCs w:val="18"/>
              </w:rPr>
            </w:pPr>
            <w:r>
              <w:rPr>
                <w:sz w:val="18"/>
                <w:szCs w:val="18"/>
              </w:rPr>
              <w:t>827.125</w:t>
            </w:r>
          </w:p>
        </w:tc>
        <w:tc>
          <w:tcPr>
            <w:tcW w:w="881" w:type="dxa"/>
            <w:tcBorders>
              <w:top w:val="single" w:sz="8" w:space="0" w:color="D2D2D2"/>
              <w:left w:val="single" w:sz="8" w:space="0" w:color="D2D2D2"/>
              <w:bottom w:val="single" w:sz="8" w:space="0" w:color="D2D2D2"/>
              <w:right w:val="single" w:sz="8" w:space="0" w:color="D2D2D2"/>
            </w:tcBorders>
          </w:tcPr>
          <w:p w14:paraId="33D9D23D" w14:textId="77777777" w:rsidR="00B87DC9" w:rsidRDefault="00B87DC9">
            <w:pPr>
              <w:pStyle w:val="TableParagraph"/>
              <w:kinsoku w:val="0"/>
              <w:overflowPunct w:val="0"/>
              <w:spacing w:before="9"/>
              <w:ind w:right="46"/>
              <w:rPr>
                <w:sz w:val="18"/>
                <w:szCs w:val="18"/>
              </w:rPr>
            </w:pPr>
            <w:r>
              <w:rPr>
                <w:sz w:val="18"/>
                <w:szCs w:val="18"/>
              </w:rPr>
              <w:t>845.106</w:t>
            </w:r>
          </w:p>
        </w:tc>
        <w:tc>
          <w:tcPr>
            <w:tcW w:w="883" w:type="dxa"/>
            <w:tcBorders>
              <w:top w:val="single" w:sz="8" w:space="0" w:color="D2D2D2"/>
              <w:left w:val="single" w:sz="8" w:space="0" w:color="D2D2D2"/>
              <w:bottom w:val="single" w:sz="8" w:space="0" w:color="D2D2D2"/>
              <w:right w:val="single" w:sz="8" w:space="0" w:color="D2D2D2"/>
            </w:tcBorders>
          </w:tcPr>
          <w:p w14:paraId="46632B3A" w14:textId="77777777" w:rsidR="00B87DC9" w:rsidRDefault="00B87DC9">
            <w:pPr>
              <w:pStyle w:val="TableParagraph"/>
              <w:kinsoku w:val="0"/>
              <w:overflowPunct w:val="0"/>
              <w:spacing w:before="9"/>
              <w:ind w:right="45"/>
              <w:rPr>
                <w:sz w:val="18"/>
                <w:szCs w:val="18"/>
              </w:rPr>
            </w:pPr>
            <w:r>
              <w:rPr>
                <w:sz w:val="18"/>
                <w:szCs w:val="18"/>
              </w:rPr>
              <w:t>863.087</w:t>
            </w:r>
          </w:p>
        </w:tc>
      </w:tr>
      <w:tr w:rsidR="00B87DC9" w14:paraId="603539FC"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34513EDC" w14:textId="77777777" w:rsidR="00B87DC9" w:rsidRDefault="00B87DC9">
            <w:pPr>
              <w:pStyle w:val="TableParagraph"/>
              <w:kinsoku w:val="0"/>
              <w:overflowPunct w:val="0"/>
              <w:spacing w:before="11"/>
              <w:ind w:left="331" w:right="312"/>
              <w:jc w:val="center"/>
              <w:rPr>
                <w:b/>
                <w:bCs/>
                <w:sz w:val="18"/>
                <w:szCs w:val="18"/>
              </w:rPr>
            </w:pPr>
            <w:r>
              <w:rPr>
                <w:b/>
                <w:bCs/>
                <w:sz w:val="18"/>
                <w:szCs w:val="18"/>
              </w:rPr>
              <w:t>17</w:t>
            </w:r>
          </w:p>
        </w:tc>
        <w:tc>
          <w:tcPr>
            <w:tcW w:w="883" w:type="dxa"/>
            <w:tcBorders>
              <w:top w:val="single" w:sz="8" w:space="0" w:color="D2D2D2"/>
              <w:left w:val="single" w:sz="8" w:space="0" w:color="D2D2D2"/>
              <w:bottom w:val="single" w:sz="8" w:space="0" w:color="D2D2D2"/>
              <w:right w:val="single" w:sz="8" w:space="0" w:color="D2D2D2"/>
            </w:tcBorders>
          </w:tcPr>
          <w:p w14:paraId="2BE555BD" w14:textId="77777777" w:rsidR="00B87DC9" w:rsidRDefault="00B87DC9">
            <w:pPr>
              <w:pStyle w:val="TableParagraph"/>
              <w:kinsoku w:val="0"/>
              <w:overflowPunct w:val="0"/>
              <w:spacing w:before="11"/>
              <w:ind w:right="47"/>
              <w:rPr>
                <w:sz w:val="18"/>
                <w:szCs w:val="18"/>
              </w:rPr>
            </w:pPr>
            <w:r>
              <w:rPr>
                <w:sz w:val="18"/>
                <w:szCs w:val="18"/>
              </w:rPr>
              <w:t>755.201</w:t>
            </w:r>
          </w:p>
        </w:tc>
        <w:tc>
          <w:tcPr>
            <w:tcW w:w="884" w:type="dxa"/>
            <w:tcBorders>
              <w:top w:val="single" w:sz="8" w:space="0" w:color="D2D2D2"/>
              <w:left w:val="single" w:sz="8" w:space="0" w:color="D2D2D2"/>
              <w:bottom w:val="single" w:sz="8" w:space="0" w:color="D2D2D2"/>
              <w:right w:val="single" w:sz="8" w:space="0" w:color="D2D2D2"/>
            </w:tcBorders>
          </w:tcPr>
          <w:p w14:paraId="18170902" w14:textId="77777777" w:rsidR="00B87DC9" w:rsidRDefault="00B87DC9">
            <w:pPr>
              <w:pStyle w:val="TableParagraph"/>
              <w:kinsoku w:val="0"/>
              <w:overflowPunct w:val="0"/>
              <w:spacing w:before="11"/>
              <w:rPr>
                <w:sz w:val="18"/>
                <w:szCs w:val="18"/>
              </w:rPr>
            </w:pPr>
            <w:r>
              <w:rPr>
                <w:sz w:val="18"/>
                <w:szCs w:val="18"/>
              </w:rPr>
              <w:t>774.081</w:t>
            </w:r>
          </w:p>
        </w:tc>
        <w:tc>
          <w:tcPr>
            <w:tcW w:w="883" w:type="dxa"/>
            <w:tcBorders>
              <w:top w:val="single" w:sz="8" w:space="0" w:color="D2D2D2"/>
              <w:left w:val="single" w:sz="8" w:space="0" w:color="D2D2D2"/>
              <w:bottom w:val="single" w:sz="8" w:space="0" w:color="D2D2D2"/>
              <w:right w:val="single" w:sz="8" w:space="0" w:color="D2D2D2"/>
            </w:tcBorders>
          </w:tcPr>
          <w:p w14:paraId="46C140EE" w14:textId="77777777" w:rsidR="00B87DC9" w:rsidRDefault="00B87DC9">
            <w:pPr>
              <w:pStyle w:val="TableParagraph"/>
              <w:kinsoku w:val="0"/>
              <w:overflowPunct w:val="0"/>
              <w:spacing w:before="11"/>
              <w:ind w:right="47"/>
              <w:rPr>
                <w:sz w:val="18"/>
                <w:szCs w:val="18"/>
              </w:rPr>
            </w:pPr>
            <w:r>
              <w:rPr>
                <w:sz w:val="18"/>
                <w:szCs w:val="18"/>
              </w:rPr>
              <w:t>792.961</w:t>
            </w:r>
          </w:p>
        </w:tc>
        <w:tc>
          <w:tcPr>
            <w:tcW w:w="883" w:type="dxa"/>
            <w:tcBorders>
              <w:top w:val="single" w:sz="8" w:space="0" w:color="D2D2D2"/>
              <w:left w:val="single" w:sz="8" w:space="0" w:color="D2D2D2"/>
              <w:bottom w:val="single" w:sz="8" w:space="0" w:color="D2D2D2"/>
              <w:right w:val="single" w:sz="8" w:space="0" w:color="D2D2D2"/>
            </w:tcBorders>
          </w:tcPr>
          <w:p w14:paraId="7EE4D4EE" w14:textId="77777777" w:rsidR="00B87DC9" w:rsidRDefault="00B87DC9">
            <w:pPr>
              <w:pStyle w:val="TableParagraph"/>
              <w:kinsoku w:val="0"/>
              <w:overflowPunct w:val="0"/>
              <w:spacing w:before="11"/>
              <w:ind w:right="48"/>
              <w:rPr>
                <w:sz w:val="18"/>
                <w:szCs w:val="18"/>
              </w:rPr>
            </w:pPr>
            <w:r>
              <w:rPr>
                <w:sz w:val="18"/>
                <w:szCs w:val="18"/>
              </w:rPr>
              <w:t>811.841</w:t>
            </w:r>
          </w:p>
        </w:tc>
        <w:tc>
          <w:tcPr>
            <w:tcW w:w="883" w:type="dxa"/>
            <w:tcBorders>
              <w:top w:val="single" w:sz="8" w:space="0" w:color="D2D2D2"/>
              <w:left w:val="single" w:sz="8" w:space="0" w:color="D2D2D2"/>
              <w:bottom w:val="single" w:sz="8" w:space="0" w:color="D2D2D2"/>
              <w:right w:val="single" w:sz="8" w:space="0" w:color="D2D2D2"/>
            </w:tcBorders>
          </w:tcPr>
          <w:p w14:paraId="2BC9B2F0" w14:textId="77777777" w:rsidR="00B87DC9" w:rsidRDefault="00B87DC9">
            <w:pPr>
              <w:pStyle w:val="TableParagraph"/>
              <w:kinsoku w:val="0"/>
              <w:overflowPunct w:val="0"/>
              <w:spacing w:before="11"/>
              <w:ind w:right="46"/>
              <w:rPr>
                <w:sz w:val="18"/>
                <w:szCs w:val="18"/>
              </w:rPr>
            </w:pPr>
            <w:r>
              <w:rPr>
                <w:sz w:val="18"/>
                <w:szCs w:val="18"/>
              </w:rPr>
              <w:t>830.721</w:t>
            </w:r>
          </w:p>
        </w:tc>
        <w:tc>
          <w:tcPr>
            <w:tcW w:w="883" w:type="dxa"/>
            <w:tcBorders>
              <w:top w:val="single" w:sz="8" w:space="0" w:color="D2D2D2"/>
              <w:left w:val="single" w:sz="8" w:space="0" w:color="D2D2D2"/>
              <w:bottom w:val="single" w:sz="8" w:space="0" w:color="D2D2D2"/>
              <w:right w:val="single" w:sz="8" w:space="0" w:color="D2D2D2"/>
            </w:tcBorders>
          </w:tcPr>
          <w:p w14:paraId="73E25A0E" w14:textId="77777777" w:rsidR="00B87DC9" w:rsidRDefault="00B87DC9">
            <w:pPr>
              <w:pStyle w:val="TableParagraph"/>
              <w:kinsoku w:val="0"/>
              <w:overflowPunct w:val="0"/>
              <w:spacing w:before="11"/>
              <w:ind w:right="48"/>
              <w:rPr>
                <w:sz w:val="18"/>
                <w:szCs w:val="18"/>
              </w:rPr>
            </w:pPr>
            <w:r>
              <w:rPr>
                <w:sz w:val="18"/>
                <w:szCs w:val="18"/>
              </w:rPr>
              <w:t>849.601</w:t>
            </w:r>
          </w:p>
        </w:tc>
        <w:tc>
          <w:tcPr>
            <w:tcW w:w="883" w:type="dxa"/>
            <w:tcBorders>
              <w:top w:val="single" w:sz="8" w:space="0" w:color="D2D2D2"/>
              <w:left w:val="single" w:sz="8" w:space="0" w:color="D2D2D2"/>
              <w:bottom w:val="single" w:sz="8" w:space="0" w:color="D2D2D2"/>
              <w:right w:val="single" w:sz="8" w:space="0" w:color="D2D2D2"/>
            </w:tcBorders>
          </w:tcPr>
          <w:p w14:paraId="4DA5C61E" w14:textId="77777777" w:rsidR="00B87DC9" w:rsidRDefault="00B87DC9">
            <w:pPr>
              <w:pStyle w:val="TableParagraph"/>
              <w:kinsoku w:val="0"/>
              <w:overflowPunct w:val="0"/>
              <w:spacing w:before="11"/>
              <w:ind w:right="48"/>
              <w:rPr>
                <w:sz w:val="18"/>
                <w:szCs w:val="18"/>
              </w:rPr>
            </w:pPr>
            <w:r>
              <w:rPr>
                <w:sz w:val="18"/>
                <w:szCs w:val="18"/>
              </w:rPr>
              <w:t>868.482</w:t>
            </w:r>
          </w:p>
        </w:tc>
        <w:tc>
          <w:tcPr>
            <w:tcW w:w="881" w:type="dxa"/>
            <w:tcBorders>
              <w:top w:val="single" w:sz="8" w:space="0" w:color="D2D2D2"/>
              <w:left w:val="single" w:sz="8" w:space="0" w:color="D2D2D2"/>
              <w:bottom w:val="single" w:sz="8" w:space="0" w:color="D2D2D2"/>
              <w:right w:val="single" w:sz="8" w:space="0" w:color="D2D2D2"/>
            </w:tcBorders>
          </w:tcPr>
          <w:p w14:paraId="6BAE50A0" w14:textId="77777777" w:rsidR="00B87DC9" w:rsidRDefault="00B87DC9">
            <w:pPr>
              <w:pStyle w:val="TableParagraph"/>
              <w:kinsoku w:val="0"/>
              <w:overflowPunct w:val="0"/>
              <w:spacing w:before="11"/>
              <w:ind w:right="46"/>
              <w:rPr>
                <w:sz w:val="18"/>
                <w:szCs w:val="18"/>
              </w:rPr>
            </w:pPr>
            <w:r>
              <w:rPr>
                <w:sz w:val="18"/>
                <w:szCs w:val="18"/>
              </w:rPr>
              <w:t>887.362</w:t>
            </w:r>
          </w:p>
        </w:tc>
        <w:tc>
          <w:tcPr>
            <w:tcW w:w="883" w:type="dxa"/>
            <w:tcBorders>
              <w:top w:val="single" w:sz="8" w:space="0" w:color="D2D2D2"/>
              <w:left w:val="single" w:sz="8" w:space="0" w:color="D2D2D2"/>
              <w:bottom w:val="single" w:sz="8" w:space="0" w:color="D2D2D2"/>
              <w:right w:val="single" w:sz="8" w:space="0" w:color="D2D2D2"/>
            </w:tcBorders>
          </w:tcPr>
          <w:p w14:paraId="19580144" w14:textId="77777777" w:rsidR="00B87DC9" w:rsidRDefault="00B87DC9">
            <w:pPr>
              <w:pStyle w:val="TableParagraph"/>
              <w:kinsoku w:val="0"/>
              <w:overflowPunct w:val="0"/>
              <w:spacing w:before="11"/>
              <w:ind w:right="45"/>
              <w:rPr>
                <w:sz w:val="18"/>
                <w:szCs w:val="18"/>
              </w:rPr>
            </w:pPr>
            <w:r>
              <w:rPr>
                <w:sz w:val="18"/>
                <w:szCs w:val="18"/>
              </w:rPr>
              <w:t>906.242</w:t>
            </w:r>
          </w:p>
        </w:tc>
      </w:tr>
      <w:tr w:rsidR="00B87DC9" w14:paraId="75A5A8A2"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74FE5FCC" w14:textId="77777777" w:rsidR="00B87DC9" w:rsidRDefault="00B87DC9">
            <w:pPr>
              <w:pStyle w:val="TableParagraph"/>
              <w:kinsoku w:val="0"/>
              <w:overflowPunct w:val="0"/>
              <w:spacing w:before="11"/>
              <w:ind w:left="331" w:right="312"/>
              <w:jc w:val="center"/>
              <w:rPr>
                <w:b/>
                <w:bCs/>
                <w:sz w:val="18"/>
                <w:szCs w:val="18"/>
              </w:rPr>
            </w:pPr>
            <w:r>
              <w:rPr>
                <w:b/>
                <w:bCs/>
                <w:sz w:val="18"/>
                <w:szCs w:val="18"/>
              </w:rPr>
              <w:t>18</w:t>
            </w:r>
          </w:p>
        </w:tc>
        <w:tc>
          <w:tcPr>
            <w:tcW w:w="883" w:type="dxa"/>
            <w:tcBorders>
              <w:top w:val="single" w:sz="8" w:space="0" w:color="D2D2D2"/>
              <w:left w:val="single" w:sz="8" w:space="0" w:color="D2D2D2"/>
              <w:bottom w:val="single" w:sz="8" w:space="0" w:color="D2D2D2"/>
              <w:right w:val="single" w:sz="8" w:space="0" w:color="D2D2D2"/>
            </w:tcBorders>
          </w:tcPr>
          <w:p w14:paraId="5DADFA7C" w14:textId="77777777" w:rsidR="00B87DC9" w:rsidRDefault="00B87DC9">
            <w:pPr>
              <w:pStyle w:val="TableParagraph"/>
              <w:kinsoku w:val="0"/>
              <w:overflowPunct w:val="0"/>
              <w:spacing w:before="11"/>
              <w:ind w:right="47"/>
              <w:rPr>
                <w:sz w:val="18"/>
                <w:szCs w:val="18"/>
              </w:rPr>
            </w:pPr>
            <w:r>
              <w:rPr>
                <w:sz w:val="18"/>
                <w:szCs w:val="18"/>
              </w:rPr>
              <w:t>792.961</w:t>
            </w:r>
          </w:p>
        </w:tc>
        <w:tc>
          <w:tcPr>
            <w:tcW w:w="884" w:type="dxa"/>
            <w:tcBorders>
              <w:top w:val="single" w:sz="8" w:space="0" w:color="D2D2D2"/>
              <w:left w:val="single" w:sz="8" w:space="0" w:color="D2D2D2"/>
              <w:bottom w:val="single" w:sz="8" w:space="0" w:color="D2D2D2"/>
              <w:right w:val="single" w:sz="8" w:space="0" w:color="D2D2D2"/>
            </w:tcBorders>
          </w:tcPr>
          <w:p w14:paraId="766F5E1B" w14:textId="77777777" w:rsidR="00B87DC9" w:rsidRDefault="00B87DC9">
            <w:pPr>
              <w:pStyle w:val="TableParagraph"/>
              <w:kinsoku w:val="0"/>
              <w:overflowPunct w:val="0"/>
              <w:spacing w:before="11"/>
              <w:rPr>
                <w:sz w:val="18"/>
                <w:szCs w:val="18"/>
              </w:rPr>
            </w:pPr>
            <w:r>
              <w:rPr>
                <w:sz w:val="18"/>
                <w:szCs w:val="18"/>
              </w:rPr>
              <w:t>812.785</w:t>
            </w:r>
          </w:p>
        </w:tc>
        <w:tc>
          <w:tcPr>
            <w:tcW w:w="883" w:type="dxa"/>
            <w:tcBorders>
              <w:top w:val="single" w:sz="8" w:space="0" w:color="D2D2D2"/>
              <w:left w:val="single" w:sz="8" w:space="0" w:color="D2D2D2"/>
              <w:bottom w:val="single" w:sz="8" w:space="0" w:color="D2D2D2"/>
              <w:right w:val="single" w:sz="8" w:space="0" w:color="D2D2D2"/>
            </w:tcBorders>
          </w:tcPr>
          <w:p w14:paraId="297A23B4" w14:textId="77777777" w:rsidR="00B87DC9" w:rsidRDefault="00B87DC9">
            <w:pPr>
              <w:pStyle w:val="TableParagraph"/>
              <w:kinsoku w:val="0"/>
              <w:overflowPunct w:val="0"/>
              <w:spacing w:before="11"/>
              <w:ind w:right="47"/>
              <w:rPr>
                <w:sz w:val="18"/>
                <w:szCs w:val="18"/>
              </w:rPr>
            </w:pPr>
            <w:r>
              <w:rPr>
                <w:sz w:val="18"/>
                <w:szCs w:val="18"/>
              </w:rPr>
              <w:t>832.609</w:t>
            </w:r>
          </w:p>
        </w:tc>
        <w:tc>
          <w:tcPr>
            <w:tcW w:w="883" w:type="dxa"/>
            <w:tcBorders>
              <w:top w:val="single" w:sz="8" w:space="0" w:color="D2D2D2"/>
              <w:left w:val="single" w:sz="8" w:space="0" w:color="D2D2D2"/>
              <w:bottom w:val="single" w:sz="8" w:space="0" w:color="D2D2D2"/>
              <w:right w:val="single" w:sz="8" w:space="0" w:color="D2D2D2"/>
            </w:tcBorders>
          </w:tcPr>
          <w:p w14:paraId="4DB86776" w14:textId="77777777" w:rsidR="00B87DC9" w:rsidRDefault="00B87DC9">
            <w:pPr>
              <w:pStyle w:val="TableParagraph"/>
              <w:kinsoku w:val="0"/>
              <w:overflowPunct w:val="0"/>
              <w:spacing w:before="11"/>
              <w:ind w:right="48"/>
              <w:rPr>
                <w:sz w:val="18"/>
                <w:szCs w:val="18"/>
              </w:rPr>
            </w:pPr>
            <w:r>
              <w:rPr>
                <w:sz w:val="18"/>
                <w:szCs w:val="18"/>
              </w:rPr>
              <w:t>852.433</w:t>
            </w:r>
          </w:p>
        </w:tc>
        <w:tc>
          <w:tcPr>
            <w:tcW w:w="883" w:type="dxa"/>
            <w:tcBorders>
              <w:top w:val="single" w:sz="8" w:space="0" w:color="D2D2D2"/>
              <w:left w:val="single" w:sz="8" w:space="0" w:color="D2D2D2"/>
              <w:bottom w:val="single" w:sz="8" w:space="0" w:color="D2D2D2"/>
              <w:right w:val="single" w:sz="8" w:space="0" w:color="D2D2D2"/>
            </w:tcBorders>
          </w:tcPr>
          <w:p w14:paraId="3666071D" w14:textId="77777777" w:rsidR="00B87DC9" w:rsidRDefault="00B87DC9">
            <w:pPr>
              <w:pStyle w:val="TableParagraph"/>
              <w:kinsoku w:val="0"/>
              <w:overflowPunct w:val="0"/>
              <w:spacing w:before="11"/>
              <w:ind w:right="46"/>
              <w:rPr>
                <w:sz w:val="18"/>
                <w:szCs w:val="18"/>
              </w:rPr>
            </w:pPr>
            <w:r>
              <w:rPr>
                <w:sz w:val="18"/>
                <w:szCs w:val="18"/>
              </w:rPr>
              <w:t>872.258</w:t>
            </w:r>
          </w:p>
        </w:tc>
        <w:tc>
          <w:tcPr>
            <w:tcW w:w="883" w:type="dxa"/>
            <w:tcBorders>
              <w:top w:val="single" w:sz="8" w:space="0" w:color="D2D2D2"/>
              <w:left w:val="single" w:sz="8" w:space="0" w:color="D2D2D2"/>
              <w:bottom w:val="single" w:sz="8" w:space="0" w:color="D2D2D2"/>
              <w:right w:val="single" w:sz="8" w:space="0" w:color="D2D2D2"/>
            </w:tcBorders>
          </w:tcPr>
          <w:p w14:paraId="032BB6EF" w14:textId="77777777" w:rsidR="00B87DC9" w:rsidRDefault="00B87DC9">
            <w:pPr>
              <w:pStyle w:val="TableParagraph"/>
              <w:kinsoku w:val="0"/>
              <w:overflowPunct w:val="0"/>
              <w:spacing w:before="11"/>
              <w:ind w:right="48"/>
              <w:rPr>
                <w:sz w:val="18"/>
                <w:szCs w:val="18"/>
              </w:rPr>
            </w:pPr>
            <w:r>
              <w:rPr>
                <w:sz w:val="18"/>
                <w:szCs w:val="18"/>
              </w:rPr>
              <w:t>892.082</w:t>
            </w:r>
          </w:p>
        </w:tc>
        <w:tc>
          <w:tcPr>
            <w:tcW w:w="883" w:type="dxa"/>
            <w:tcBorders>
              <w:top w:val="single" w:sz="8" w:space="0" w:color="D2D2D2"/>
              <w:left w:val="single" w:sz="8" w:space="0" w:color="D2D2D2"/>
              <w:bottom w:val="single" w:sz="8" w:space="0" w:color="D2D2D2"/>
              <w:right w:val="single" w:sz="8" w:space="0" w:color="D2D2D2"/>
            </w:tcBorders>
          </w:tcPr>
          <w:p w14:paraId="3F15A8AB" w14:textId="77777777" w:rsidR="00B87DC9" w:rsidRDefault="00B87DC9">
            <w:pPr>
              <w:pStyle w:val="TableParagraph"/>
              <w:kinsoku w:val="0"/>
              <w:overflowPunct w:val="0"/>
              <w:spacing w:before="11"/>
              <w:ind w:right="48"/>
              <w:rPr>
                <w:sz w:val="18"/>
                <w:szCs w:val="18"/>
              </w:rPr>
            </w:pPr>
            <w:r>
              <w:rPr>
                <w:sz w:val="18"/>
                <w:szCs w:val="18"/>
              </w:rPr>
              <w:t>911.906</w:t>
            </w:r>
          </w:p>
        </w:tc>
        <w:tc>
          <w:tcPr>
            <w:tcW w:w="881" w:type="dxa"/>
            <w:tcBorders>
              <w:top w:val="single" w:sz="8" w:space="0" w:color="D2D2D2"/>
              <w:left w:val="single" w:sz="8" w:space="0" w:color="D2D2D2"/>
              <w:bottom w:val="single" w:sz="8" w:space="0" w:color="D2D2D2"/>
              <w:right w:val="single" w:sz="8" w:space="0" w:color="D2D2D2"/>
            </w:tcBorders>
          </w:tcPr>
          <w:p w14:paraId="3CF48AA8" w14:textId="77777777" w:rsidR="00B87DC9" w:rsidRDefault="00B87DC9">
            <w:pPr>
              <w:pStyle w:val="TableParagraph"/>
              <w:kinsoku w:val="0"/>
              <w:overflowPunct w:val="0"/>
              <w:spacing w:before="11"/>
              <w:ind w:right="46"/>
              <w:rPr>
                <w:sz w:val="18"/>
                <w:szCs w:val="18"/>
              </w:rPr>
            </w:pPr>
            <w:r>
              <w:rPr>
                <w:sz w:val="18"/>
                <w:szCs w:val="18"/>
              </w:rPr>
              <w:t>931.730</w:t>
            </w:r>
          </w:p>
        </w:tc>
        <w:tc>
          <w:tcPr>
            <w:tcW w:w="883" w:type="dxa"/>
            <w:tcBorders>
              <w:top w:val="single" w:sz="8" w:space="0" w:color="D2D2D2"/>
              <w:left w:val="single" w:sz="8" w:space="0" w:color="D2D2D2"/>
              <w:bottom w:val="single" w:sz="8" w:space="0" w:color="D2D2D2"/>
              <w:right w:val="single" w:sz="8" w:space="0" w:color="D2D2D2"/>
            </w:tcBorders>
          </w:tcPr>
          <w:p w14:paraId="0C78140B" w14:textId="77777777" w:rsidR="00B87DC9" w:rsidRDefault="00B87DC9">
            <w:pPr>
              <w:pStyle w:val="TableParagraph"/>
              <w:kinsoku w:val="0"/>
              <w:overflowPunct w:val="0"/>
              <w:spacing w:before="11"/>
              <w:ind w:right="45"/>
              <w:rPr>
                <w:sz w:val="18"/>
                <w:szCs w:val="18"/>
              </w:rPr>
            </w:pPr>
            <w:r>
              <w:rPr>
                <w:sz w:val="18"/>
                <w:szCs w:val="18"/>
              </w:rPr>
              <w:t>951.554</w:t>
            </w:r>
          </w:p>
        </w:tc>
      </w:tr>
      <w:tr w:rsidR="00B87DC9" w14:paraId="6E962741"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6F43495B" w14:textId="77777777" w:rsidR="00B87DC9" w:rsidRDefault="00B87DC9">
            <w:pPr>
              <w:pStyle w:val="TableParagraph"/>
              <w:kinsoku w:val="0"/>
              <w:overflowPunct w:val="0"/>
              <w:spacing w:before="11"/>
              <w:ind w:left="331" w:right="312"/>
              <w:jc w:val="center"/>
              <w:rPr>
                <w:b/>
                <w:bCs/>
                <w:sz w:val="18"/>
                <w:szCs w:val="18"/>
              </w:rPr>
            </w:pPr>
            <w:r>
              <w:rPr>
                <w:b/>
                <w:bCs/>
                <w:sz w:val="18"/>
                <w:szCs w:val="18"/>
              </w:rPr>
              <w:t>19</w:t>
            </w:r>
          </w:p>
        </w:tc>
        <w:tc>
          <w:tcPr>
            <w:tcW w:w="883" w:type="dxa"/>
            <w:tcBorders>
              <w:top w:val="single" w:sz="8" w:space="0" w:color="D2D2D2"/>
              <w:left w:val="single" w:sz="8" w:space="0" w:color="D2D2D2"/>
              <w:bottom w:val="single" w:sz="8" w:space="0" w:color="D2D2D2"/>
              <w:right w:val="single" w:sz="8" w:space="0" w:color="D2D2D2"/>
            </w:tcBorders>
          </w:tcPr>
          <w:p w14:paraId="036227AA" w14:textId="77777777" w:rsidR="00B87DC9" w:rsidRDefault="00B87DC9">
            <w:pPr>
              <w:pStyle w:val="TableParagraph"/>
              <w:kinsoku w:val="0"/>
              <w:overflowPunct w:val="0"/>
              <w:spacing w:before="11"/>
              <w:ind w:right="47"/>
              <w:rPr>
                <w:sz w:val="18"/>
                <w:szCs w:val="18"/>
              </w:rPr>
            </w:pPr>
            <w:r>
              <w:rPr>
                <w:sz w:val="18"/>
                <w:szCs w:val="18"/>
              </w:rPr>
              <w:t>832.609</w:t>
            </w:r>
          </w:p>
        </w:tc>
        <w:tc>
          <w:tcPr>
            <w:tcW w:w="884" w:type="dxa"/>
            <w:tcBorders>
              <w:top w:val="single" w:sz="8" w:space="0" w:color="D2D2D2"/>
              <w:left w:val="single" w:sz="8" w:space="0" w:color="D2D2D2"/>
              <w:bottom w:val="single" w:sz="8" w:space="0" w:color="D2D2D2"/>
              <w:right w:val="single" w:sz="8" w:space="0" w:color="D2D2D2"/>
            </w:tcBorders>
          </w:tcPr>
          <w:p w14:paraId="6798651E" w14:textId="77777777" w:rsidR="00B87DC9" w:rsidRDefault="00B87DC9">
            <w:pPr>
              <w:pStyle w:val="TableParagraph"/>
              <w:kinsoku w:val="0"/>
              <w:overflowPunct w:val="0"/>
              <w:spacing w:before="11"/>
              <w:rPr>
                <w:sz w:val="18"/>
                <w:szCs w:val="18"/>
              </w:rPr>
            </w:pPr>
            <w:r>
              <w:rPr>
                <w:sz w:val="18"/>
                <w:szCs w:val="18"/>
              </w:rPr>
              <w:t>853.425</w:t>
            </w:r>
          </w:p>
        </w:tc>
        <w:tc>
          <w:tcPr>
            <w:tcW w:w="883" w:type="dxa"/>
            <w:tcBorders>
              <w:top w:val="single" w:sz="8" w:space="0" w:color="D2D2D2"/>
              <w:left w:val="single" w:sz="8" w:space="0" w:color="D2D2D2"/>
              <w:bottom w:val="single" w:sz="8" w:space="0" w:color="D2D2D2"/>
              <w:right w:val="single" w:sz="8" w:space="0" w:color="D2D2D2"/>
            </w:tcBorders>
          </w:tcPr>
          <w:p w14:paraId="5C6C3139" w14:textId="77777777" w:rsidR="00B87DC9" w:rsidRDefault="00B87DC9">
            <w:pPr>
              <w:pStyle w:val="TableParagraph"/>
              <w:kinsoku w:val="0"/>
              <w:overflowPunct w:val="0"/>
              <w:spacing w:before="11"/>
              <w:ind w:right="47"/>
              <w:rPr>
                <w:sz w:val="18"/>
                <w:szCs w:val="18"/>
              </w:rPr>
            </w:pPr>
            <w:r>
              <w:rPr>
                <w:sz w:val="18"/>
                <w:szCs w:val="18"/>
              </w:rPr>
              <w:t>874.240</w:t>
            </w:r>
          </w:p>
        </w:tc>
        <w:tc>
          <w:tcPr>
            <w:tcW w:w="883" w:type="dxa"/>
            <w:tcBorders>
              <w:top w:val="single" w:sz="8" w:space="0" w:color="D2D2D2"/>
              <w:left w:val="single" w:sz="8" w:space="0" w:color="D2D2D2"/>
              <w:bottom w:val="single" w:sz="8" w:space="0" w:color="D2D2D2"/>
              <w:right w:val="single" w:sz="8" w:space="0" w:color="D2D2D2"/>
            </w:tcBorders>
          </w:tcPr>
          <w:p w14:paraId="3DA9452D" w14:textId="77777777" w:rsidR="00B87DC9" w:rsidRDefault="00B87DC9">
            <w:pPr>
              <w:pStyle w:val="TableParagraph"/>
              <w:kinsoku w:val="0"/>
              <w:overflowPunct w:val="0"/>
              <w:spacing w:before="11"/>
              <w:ind w:right="48"/>
              <w:rPr>
                <w:sz w:val="18"/>
                <w:szCs w:val="18"/>
              </w:rPr>
            </w:pPr>
            <w:r>
              <w:rPr>
                <w:sz w:val="18"/>
                <w:szCs w:val="18"/>
              </w:rPr>
              <w:t>895.055</w:t>
            </w:r>
          </w:p>
        </w:tc>
        <w:tc>
          <w:tcPr>
            <w:tcW w:w="883" w:type="dxa"/>
            <w:tcBorders>
              <w:top w:val="single" w:sz="8" w:space="0" w:color="D2D2D2"/>
              <w:left w:val="single" w:sz="8" w:space="0" w:color="D2D2D2"/>
              <w:bottom w:val="single" w:sz="8" w:space="0" w:color="D2D2D2"/>
              <w:right w:val="single" w:sz="8" w:space="0" w:color="D2D2D2"/>
            </w:tcBorders>
          </w:tcPr>
          <w:p w14:paraId="21CFB7A6" w14:textId="77777777" w:rsidR="00B87DC9" w:rsidRDefault="00B87DC9">
            <w:pPr>
              <w:pStyle w:val="TableParagraph"/>
              <w:kinsoku w:val="0"/>
              <w:overflowPunct w:val="0"/>
              <w:spacing w:before="11"/>
              <w:ind w:right="46"/>
              <w:rPr>
                <w:sz w:val="18"/>
                <w:szCs w:val="18"/>
              </w:rPr>
            </w:pPr>
            <w:r>
              <w:rPr>
                <w:sz w:val="18"/>
                <w:szCs w:val="18"/>
              </w:rPr>
              <w:t>915.870</w:t>
            </w:r>
          </w:p>
        </w:tc>
        <w:tc>
          <w:tcPr>
            <w:tcW w:w="883" w:type="dxa"/>
            <w:tcBorders>
              <w:top w:val="single" w:sz="8" w:space="0" w:color="D2D2D2"/>
              <w:left w:val="single" w:sz="8" w:space="0" w:color="D2D2D2"/>
              <w:bottom w:val="single" w:sz="8" w:space="0" w:color="D2D2D2"/>
              <w:right w:val="single" w:sz="8" w:space="0" w:color="D2D2D2"/>
            </w:tcBorders>
          </w:tcPr>
          <w:p w14:paraId="38C52F26" w14:textId="77777777" w:rsidR="00B87DC9" w:rsidRDefault="00B87DC9">
            <w:pPr>
              <w:pStyle w:val="TableParagraph"/>
              <w:kinsoku w:val="0"/>
              <w:overflowPunct w:val="0"/>
              <w:spacing w:before="11"/>
              <w:ind w:right="48"/>
              <w:rPr>
                <w:sz w:val="18"/>
                <w:szCs w:val="18"/>
              </w:rPr>
            </w:pPr>
            <w:r>
              <w:rPr>
                <w:sz w:val="18"/>
                <w:szCs w:val="18"/>
              </w:rPr>
              <w:t>936.686</w:t>
            </w:r>
          </w:p>
        </w:tc>
        <w:tc>
          <w:tcPr>
            <w:tcW w:w="883" w:type="dxa"/>
            <w:tcBorders>
              <w:top w:val="single" w:sz="8" w:space="0" w:color="D2D2D2"/>
              <w:left w:val="single" w:sz="8" w:space="0" w:color="D2D2D2"/>
              <w:bottom w:val="single" w:sz="8" w:space="0" w:color="D2D2D2"/>
              <w:right w:val="single" w:sz="8" w:space="0" w:color="D2D2D2"/>
            </w:tcBorders>
          </w:tcPr>
          <w:p w14:paraId="7FAEA875" w14:textId="77777777" w:rsidR="00B87DC9" w:rsidRDefault="00B87DC9">
            <w:pPr>
              <w:pStyle w:val="TableParagraph"/>
              <w:kinsoku w:val="0"/>
              <w:overflowPunct w:val="0"/>
              <w:spacing w:before="11"/>
              <w:ind w:right="48"/>
              <w:rPr>
                <w:sz w:val="18"/>
                <w:szCs w:val="18"/>
              </w:rPr>
            </w:pPr>
            <w:r>
              <w:rPr>
                <w:sz w:val="18"/>
                <w:szCs w:val="18"/>
              </w:rPr>
              <w:t>957.501</w:t>
            </w:r>
          </w:p>
        </w:tc>
        <w:tc>
          <w:tcPr>
            <w:tcW w:w="881" w:type="dxa"/>
            <w:tcBorders>
              <w:top w:val="single" w:sz="8" w:space="0" w:color="D2D2D2"/>
              <w:left w:val="single" w:sz="8" w:space="0" w:color="D2D2D2"/>
              <w:bottom w:val="single" w:sz="8" w:space="0" w:color="D2D2D2"/>
              <w:right w:val="single" w:sz="8" w:space="0" w:color="D2D2D2"/>
            </w:tcBorders>
          </w:tcPr>
          <w:p w14:paraId="6A8180AB" w14:textId="77777777" w:rsidR="00B87DC9" w:rsidRDefault="00B87DC9">
            <w:pPr>
              <w:pStyle w:val="TableParagraph"/>
              <w:kinsoku w:val="0"/>
              <w:overflowPunct w:val="0"/>
              <w:spacing w:before="11"/>
              <w:ind w:right="46"/>
              <w:rPr>
                <w:sz w:val="18"/>
                <w:szCs w:val="18"/>
              </w:rPr>
            </w:pPr>
            <w:r>
              <w:rPr>
                <w:sz w:val="18"/>
                <w:szCs w:val="18"/>
              </w:rPr>
              <w:t>978.316</w:t>
            </w:r>
          </w:p>
        </w:tc>
        <w:tc>
          <w:tcPr>
            <w:tcW w:w="883" w:type="dxa"/>
            <w:tcBorders>
              <w:top w:val="single" w:sz="8" w:space="0" w:color="D2D2D2"/>
              <w:left w:val="single" w:sz="8" w:space="0" w:color="D2D2D2"/>
              <w:bottom w:val="single" w:sz="8" w:space="0" w:color="D2D2D2"/>
              <w:right w:val="single" w:sz="8" w:space="0" w:color="D2D2D2"/>
            </w:tcBorders>
          </w:tcPr>
          <w:p w14:paraId="05321D2E" w14:textId="77777777" w:rsidR="00B87DC9" w:rsidRDefault="00B87DC9">
            <w:pPr>
              <w:pStyle w:val="TableParagraph"/>
              <w:kinsoku w:val="0"/>
              <w:overflowPunct w:val="0"/>
              <w:spacing w:before="11"/>
              <w:ind w:right="45"/>
              <w:rPr>
                <w:sz w:val="18"/>
                <w:szCs w:val="18"/>
              </w:rPr>
            </w:pPr>
            <w:r>
              <w:rPr>
                <w:sz w:val="18"/>
                <w:szCs w:val="18"/>
              </w:rPr>
              <w:t>999.131</w:t>
            </w:r>
          </w:p>
        </w:tc>
      </w:tr>
      <w:tr w:rsidR="00B87DC9" w14:paraId="4E898A8C"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116CD5A3" w14:textId="77777777" w:rsidR="00B87DC9" w:rsidRDefault="00B87DC9">
            <w:pPr>
              <w:pStyle w:val="TableParagraph"/>
              <w:kinsoku w:val="0"/>
              <w:overflowPunct w:val="0"/>
              <w:spacing w:before="11"/>
              <w:ind w:left="331" w:right="312"/>
              <w:jc w:val="center"/>
              <w:rPr>
                <w:b/>
                <w:bCs/>
                <w:sz w:val="18"/>
                <w:szCs w:val="18"/>
              </w:rPr>
            </w:pPr>
            <w:r>
              <w:rPr>
                <w:b/>
                <w:bCs/>
                <w:sz w:val="18"/>
                <w:szCs w:val="18"/>
              </w:rPr>
              <w:t>20</w:t>
            </w:r>
          </w:p>
        </w:tc>
        <w:tc>
          <w:tcPr>
            <w:tcW w:w="883" w:type="dxa"/>
            <w:tcBorders>
              <w:top w:val="single" w:sz="8" w:space="0" w:color="D2D2D2"/>
              <w:left w:val="single" w:sz="8" w:space="0" w:color="D2D2D2"/>
              <w:bottom w:val="single" w:sz="8" w:space="0" w:color="D2D2D2"/>
              <w:right w:val="single" w:sz="8" w:space="0" w:color="D2D2D2"/>
            </w:tcBorders>
          </w:tcPr>
          <w:p w14:paraId="174C8CC8" w14:textId="77777777" w:rsidR="00B87DC9" w:rsidRDefault="00B87DC9">
            <w:pPr>
              <w:pStyle w:val="TableParagraph"/>
              <w:kinsoku w:val="0"/>
              <w:overflowPunct w:val="0"/>
              <w:spacing w:before="11"/>
              <w:ind w:right="47"/>
              <w:rPr>
                <w:sz w:val="18"/>
                <w:szCs w:val="18"/>
              </w:rPr>
            </w:pPr>
            <w:r>
              <w:rPr>
                <w:sz w:val="18"/>
                <w:szCs w:val="18"/>
              </w:rPr>
              <w:t>874.240</w:t>
            </w:r>
          </w:p>
        </w:tc>
        <w:tc>
          <w:tcPr>
            <w:tcW w:w="884" w:type="dxa"/>
            <w:tcBorders>
              <w:top w:val="single" w:sz="8" w:space="0" w:color="D2D2D2"/>
              <w:left w:val="single" w:sz="8" w:space="0" w:color="D2D2D2"/>
              <w:bottom w:val="single" w:sz="8" w:space="0" w:color="D2D2D2"/>
              <w:right w:val="single" w:sz="8" w:space="0" w:color="D2D2D2"/>
            </w:tcBorders>
          </w:tcPr>
          <w:p w14:paraId="6EC1A1D4" w14:textId="77777777" w:rsidR="00B87DC9" w:rsidRDefault="00B87DC9">
            <w:pPr>
              <w:pStyle w:val="TableParagraph"/>
              <w:kinsoku w:val="0"/>
              <w:overflowPunct w:val="0"/>
              <w:spacing w:before="11"/>
              <w:rPr>
                <w:sz w:val="18"/>
                <w:szCs w:val="18"/>
              </w:rPr>
            </w:pPr>
            <w:r>
              <w:rPr>
                <w:sz w:val="18"/>
                <w:szCs w:val="18"/>
              </w:rPr>
              <w:t>896.096</w:t>
            </w:r>
          </w:p>
        </w:tc>
        <w:tc>
          <w:tcPr>
            <w:tcW w:w="883" w:type="dxa"/>
            <w:tcBorders>
              <w:top w:val="single" w:sz="8" w:space="0" w:color="D2D2D2"/>
              <w:left w:val="single" w:sz="8" w:space="0" w:color="D2D2D2"/>
              <w:bottom w:val="single" w:sz="8" w:space="0" w:color="D2D2D2"/>
              <w:right w:val="single" w:sz="8" w:space="0" w:color="D2D2D2"/>
            </w:tcBorders>
          </w:tcPr>
          <w:p w14:paraId="156A45AB" w14:textId="77777777" w:rsidR="00B87DC9" w:rsidRDefault="00B87DC9">
            <w:pPr>
              <w:pStyle w:val="TableParagraph"/>
              <w:kinsoku w:val="0"/>
              <w:overflowPunct w:val="0"/>
              <w:spacing w:before="11"/>
              <w:ind w:right="47"/>
              <w:rPr>
                <w:sz w:val="18"/>
                <w:szCs w:val="18"/>
              </w:rPr>
            </w:pPr>
            <w:r>
              <w:rPr>
                <w:sz w:val="18"/>
                <w:szCs w:val="18"/>
              </w:rPr>
              <w:t>917.952</w:t>
            </w:r>
          </w:p>
        </w:tc>
        <w:tc>
          <w:tcPr>
            <w:tcW w:w="883" w:type="dxa"/>
            <w:tcBorders>
              <w:top w:val="single" w:sz="8" w:space="0" w:color="D2D2D2"/>
              <w:left w:val="single" w:sz="8" w:space="0" w:color="D2D2D2"/>
              <w:bottom w:val="single" w:sz="8" w:space="0" w:color="D2D2D2"/>
              <w:right w:val="single" w:sz="8" w:space="0" w:color="D2D2D2"/>
            </w:tcBorders>
          </w:tcPr>
          <w:p w14:paraId="28FF6A25" w14:textId="77777777" w:rsidR="00B87DC9" w:rsidRDefault="00B87DC9">
            <w:pPr>
              <w:pStyle w:val="TableParagraph"/>
              <w:kinsoku w:val="0"/>
              <w:overflowPunct w:val="0"/>
              <w:spacing w:before="11"/>
              <w:ind w:right="48"/>
              <w:rPr>
                <w:sz w:val="18"/>
                <w:szCs w:val="18"/>
              </w:rPr>
            </w:pPr>
            <w:r>
              <w:rPr>
                <w:sz w:val="18"/>
                <w:szCs w:val="18"/>
              </w:rPr>
              <w:t>939.808</w:t>
            </w:r>
          </w:p>
        </w:tc>
        <w:tc>
          <w:tcPr>
            <w:tcW w:w="883" w:type="dxa"/>
            <w:tcBorders>
              <w:top w:val="single" w:sz="8" w:space="0" w:color="D2D2D2"/>
              <w:left w:val="single" w:sz="8" w:space="0" w:color="D2D2D2"/>
              <w:bottom w:val="single" w:sz="8" w:space="0" w:color="D2D2D2"/>
              <w:right w:val="single" w:sz="8" w:space="0" w:color="D2D2D2"/>
            </w:tcBorders>
          </w:tcPr>
          <w:p w14:paraId="6997C9AE" w14:textId="77777777" w:rsidR="00B87DC9" w:rsidRDefault="00B87DC9">
            <w:pPr>
              <w:pStyle w:val="TableParagraph"/>
              <w:kinsoku w:val="0"/>
              <w:overflowPunct w:val="0"/>
              <w:spacing w:before="11"/>
              <w:ind w:right="46"/>
              <w:rPr>
                <w:sz w:val="18"/>
                <w:szCs w:val="18"/>
              </w:rPr>
            </w:pPr>
            <w:r>
              <w:rPr>
                <w:sz w:val="18"/>
                <w:szCs w:val="18"/>
              </w:rPr>
              <w:t>961.664</w:t>
            </w:r>
          </w:p>
        </w:tc>
        <w:tc>
          <w:tcPr>
            <w:tcW w:w="883" w:type="dxa"/>
            <w:tcBorders>
              <w:top w:val="single" w:sz="8" w:space="0" w:color="D2D2D2"/>
              <w:left w:val="single" w:sz="8" w:space="0" w:color="D2D2D2"/>
              <w:bottom w:val="single" w:sz="8" w:space="0" w:color="D2D2D2"/>
              <w:right w:val="single" w:sz="8" w:space="0" w:color="D2D2D2"/>
            </w:tcBorders>
          </w:tcPr>
          <w:p w14:paraId="7F2119E9" w14:textId="77777777" w:rsidR="00B87DC9" w:rsidRDefault="00B87DC9">
            <w:pPr>
              <w:pStyle w:val="TableParagraph"/>
              <w:kinsoku w:val="0"/>
              <w:overflowPunct w:val="0"/>
              <w:spacing w:before="11"/>
              <w:ind w:right="48"/>
              <w:rPr>
                <w:sz w:val="18"/>
                <w:szCs w:val="18"/>
              </w:rPr>
            </w:pPr>
            <w:r>
              <w:rPr>
                <w:sz w:val="18"/>
                <w:szCs w:val="18"/>
              </w:rPr>
              <w:t>983.520</w:t>
            </w:r>
          </w:p>
        </w:tc>
        <w:tc>
          <w:tcPr>
            <w:tcW w:w="883" w:type="dxa"/>
            <w:tcBorders>
              <w:top w:val="single" w:sz="8" w:space="0" w:color="D2D2D2"/>
              <w:left w:val="single" w:sz="8" w:space="0" w:color="D2D2D2"/>
              <w:bottom w:val="single" w:sz="8" w:space="0" w:color="D2D2D2"/>
              <w:right w:val="single" w:sz="8" w:space="0" w:color="D2D2D2"/>
            </w:tcBorders>
          </w:tcPr>
          <w:p w14:paraId="33EBE998" w14:textId="77777777" w:rsidR="00B87DC9" w:rsidRDefault="00B87DC9">
            <w:pPr>
              <w:pStyle w:val="TableParagraph"/>
              <w:kinsoku w:val="0"/>
              <w:overflowPunct w:val="0"/>
              <w:spacing w:before="11"/>
              <w:ind w:right="48"/>
              <w:rPr>
                <w:sz w:val="18"/>
                <w:szCs w:val="18"/>
              </w:rPr>
            </w:pPr>
            <w:r>
              <w:rPr>
                <w:sz w:val="18"/>
                <w:szCs w:val="18"/>
              </w:rPr>
              <w:t>1.005.376</w:t>
            </w:r>
          </w:p>
        </w:tc>
        <w:tc>
          <w:tcPr>
            <w:tcW w:w="881" w:type="dxa"/>
            <w:tcBorders>
              <w:top w:val="single" w:sz="8" w:space="0" w:color="D2D2D2"/>
              <w:left w:val="single" w:sz="8" w:space="0" w:color="D2D2D2"/>
              <w:bottom w:val="single" w:sz="8" w:space="0" w:color="D2D2D2"/>
              <w:right w:val="single" w:sz="8" w:space="0" w:color="D2D2D2"/>
            </w:tcBorders>
          </w:tcPr>
          <w:p w14:paraId="7C6D400F" w14:textId="77777777" w:rsidR="00B87DC9" w:rsidRDefault="00B87DC9">
            <w:pPr>
              <w:pStyle w:val="TableParagraph"/>
              <w:kinsoku w:val="0"/>
              <w:overflowPunct w:val="0"/>
              <w:spacing w:before="11"/>
              <w:ind w:right="46"/>
              <w:rPr>
                <w:sz w:val="18"/>
                <w:szCs w:val="18"/>
              </w:rPr>
            </w:pPr>
            <w:r>
              <w:rPr>
                <w:sz w:val="18"/>
                <w:szCs w:val="18"/>
              </w:rPr>
              <w:t>1.027.232</w:t>
            </w:r>
          </w:p>
        </w:tc>
        <w:tc>
          <w:tcPr>
            <w:tcW w:w="883" w:type="dxa"/>
            <w:tcBorders>
              <w:top w:val="single" w:sz="8" w:space="0" w:color="D2D2D2"/>
              <w:left w:val="single" w:sz="8" w:space="0" w:color="D2D2D2"/>
              <w:bottom w:val="single" w:sz="8" w:space="0" w:color="D2D2D2"/>
              <w:right w:val="single" w:sz="8" w:space="0" w:color="D2D2D2"/>
            </w:tcBorders>
          </w:tcPr>
          <w:p w14:paraId="063F8979" w14:textId="77777777" w:rsidR="00B87DC9" w:rsidRDefault="00B87DC9">
            <w:pPr>
              <w:pStyle w:val="TableParagraph"/>
              <w:kinsoku w:val="0"/>
              <w:overflowPunct w:val="0"/>
              <w:spacing w:before="11"/>
              <w:ind w:right="45"/>
              <w:rPr>
                <w:sz w:val="18"/>
                <w:szCs w:val="18"/>
              </w:rPr>
            </w:pPr>
            <w:r>
              <w:rPr>
                <w:sz w:val="18"/>
                <w:szCs w:val="18"/>
              </w:rPr>
              <w:t>1.049.088</w:t>
            </w:r>
          </w:p>
        </w:tc>
      </w:tr>
      <w:tr w:rsidR="00B87DC9" w14:paraId="29DF1B22"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0D95016B" w14:textId="77777777" w:rsidR="00B87DC9" w:rsidRDefault="00B87DC9">
            <w:pPr>
              <w:pStyle w:val="TableParagraph"/>
              <w:kinsoku w:val="0"/>
              <w:overflowPunct w:val="0"/>
              <w:spacing w:before="11"/>
              <w:ind w:left="331" w:right="312"/>
              <w:jc w:val="center"/>
              <w:rPr>
                <w:b/>
                <w:bCs/>
                <w:sz w:val="18"/>
                <w:szCs w:val="18"/>
              </w:rPr>
            </w:pPr>
            <w:r>
              <w:rPr>
                <w:b/>
                <w:bCs/>
                <w:sz w:val="18"/>
                <w:szCs w:val="18"/>
              </w:rPr>
              <w:t>21</w:t>
            </w:r>
          </w:p>
        </w:tc>
        <w:tc>
          <w:tcPr>
            <w:tcW w:w="883" w:type="dxa"/>
            <w:tcBorders>
              <w:top w:val="single" w:sz="8" w:space="0" w:color="D2D2D2"/>
              <w:left w:val="single" w:sz="8" w:space="0" w:color="D2D2D2"/>
              <w:bottom w:val="single" w:sz="8" w:space="0" w:color="D2D2D2"/>
              <w:right w:val="single" w:sz="8" w:space="0" w:color="D2D2D2"/>
            </w:tcBorders>
          </w:tcPr>
          <w:p w14:paraId="28641035" w14:textId="77777777" w:rsidR="00B87DC9" w:rsidRDefault="00B87DC9">
            <w:pPr>
              <w:pStyle w:val="TableParagraph"/>
              <w:kinsoku w:val="0"/>
              <w:overflowPunct w:val="0"/>
              <w:spacing w:before="11"/>
              <w:ind w:right="47"/>
              <w:rPr>
                <w:sz w:val="18"/>
                <w:szCs w:val="18"/>
              </w:rPr>
            </w:pPr>
            <w:r>
              <w:rPr>
                <w:sz w:val="18"/>
                <w:szCs w:val="18"/>
              </w:rPr>
              <w:t>917.952</w:t>
            </w:r>
          </w:p>
        </w:tc>
        <w:tc>
          <w:tcPr>
            <w:tcW w:w="884" w:type="dxa"/>
            <w:tcBorders>
              <w:top w:val="single" w:sz="8" w:space="0" w:color="D2D2D2"/>
              <w:left w:val="single" w:sz="8" w:space="0" w:color="D2D2D2"/>
              <w:bottom w:val="single" w:sz="8" w:space="0" w:color="D2D2D2"/>
              <w:right w:val="single" w:sz="8" w:space="0" w:color="D2D2D2"/>
            </w:tcBorders>
          </w:tcPr>
          <w:p w14:paraId="21CE8CC9" w14:textId="77777777" w:rsidR="00B87DC9" w:rsidRDefault="00B87DC9">
            <w:pPr>
              <w:pStyle w:val="TableParagraph"/>
              <w:kinsoku w:val="0"/>
              <w:overflowPunct w:val="0"/>
              <w:spacing w:before="11"/>
              <w:rPr>
                <w:sz w:val="18"/>
                <w:szCs w:val="18"/>
              </w:rPr>
            </w:pPr>
            <w:r>
              <w:rPr>
                <w:sz w:val="18"/>
                <w:szCs w:val="18"/>
              </w:rPr>
              <w:t>940.901</w:t>
            </w:r>
          </w:p>
        </w:tc>
        <w:tc>
          <w:tcPr>
            <w:tcW w:w="883" w:type="dxa"/>
            <w:tcBorders>
              <w:top w:val="single" w:sz="8" w:space="0" w:color="D2D2D2"/>
              <w:left w:val="single" w:sz="8" w:space="0" w:color="D2D2D2"/>
              <w:bottom w:val="single" w:sz="8" w:space="0" w:color="D2D2D2"/>
              <w:right w:val="single" w:sz="8" w:space="0" w:color="D2D2D2"/>
            </w:tcBorders>
          </w:tcPr>
          <w:p w14:paraId="0BFBB218" w14:textId="77777777" w:rsidR="00B87DC9" w:rsidRDefault="00B87DC9">
            <w:pPr>
              <w:pStyle w:val="TableParagraph"/>
              <w:kinsoku w:val="0"/>
              <w:overflowPunct w:val="0"/>
              <w:spacing w:before="11"/>
              <w:ind w:right="47"/>
              <w:rPr>
                <w:sz w:val="18"/>
                <w:szCs w:val="18"/>
              </w:rPr>
            </w:pPr>
            <w:r>
              <w:rPr>
                <w:sz w:val="18"/>
                <w:szCs w:val="18"/>
              </w:rPr>
              <w:t>963.850</w:t>
            </w:r>
          </w:p>
        </w:tc>
        <w:tc>
          <w:tcPr>
            <w:tcW w:w="883" w:type="dxa"/>
            <w:tcBorders>
              <w:top w:val="single" w:sz="8" w:space="0" w:color="D2D2D2"/>
              <w:left w:val="single" w:sz="8" w:space="0" w:color="D2D2D2"/>
              <w:bottom w:val="single" w:sz="8" w:space="0" w:color="D2D2D2"/>
              <w:right w:val="single" w:sz="8" w:space="0" w:color="D2D2D2"/>
            </w:tcBorders>
          </w:tcPr>
          <w:p w14:paraId="51EC099A" w14:textId="77777777" w:rsidR="00B87DC9" w:rsidRDefault="00B87DC9">
            <w:pPr>
              <w:pStyle w:val="TableParagraph"/>
              <w:kinsoku w:val="0"/>
              <w:overflowPunct w:val="0"/>
              <w:spacing w:before="11"/>
              <w:ind w:right="48"/>
              <w:rPr>
                <w:sz w:val="18"/>
                <w:szCs w:val="18"/>
              </w:rPr>
            </w:pPr>
            <w:r>
              <w:rPr>
                <w:sz w:val="18"/>
                <w:szCs w:val="18"/>
              </w:rPr>
              <w:t>986.798</w:t>
            </w:r>
          </w:p>
        </w:tc>
        <w:tc>
          <w:tcPr>
            <w:tcW w:w="883" w:type="dxa"/>
            <w:tcBorders>
              <w:top w:val="single" w:sz="8" w:space="0" w:color="D2D2D2"/>
              <w:left w:val="single" w:sz="8" w:space="0" w:color="D2D2D2"/>
              <w:bottom w:val="single" w:sz="8" w:space="0" w:color="D2D2D2"/>
              <w:right w:val="single" w:sz="8" w:space="0" w:color="D2D2D2"/>
            </w:tcBorders>
          </w:tcPr>
          <w:p w14:paraId="67392C57" w14:textId="77777777" w:rsidR="00B87DC9" w:rsidRDefault="00B87DC9">
            <w:pPr>
              <w:pStyle w:val="TableParagraph"/>
              <w:kinsoku w:val="0"/>
              <w:overflowPunct w:val="0"/>
              <w:spacing w:before="11"/>
              <w:ind w:right="46"/>
              <w:rPr>
                <w:sz w:val="18"/>
                <w:szCs w:val="18"/>
              </w:rPr>
            </w:pPr>
            <w:r>
              <w:rPr>
                <w:sz w:val="18"/>
                <w:szCs w:val="18"/>
              </w:rPr>
              <w:t>1.009.747</w:t>
            </w:r>
          </w:p>
        </w:tc>
        <w:tc>
          <w:tcPr>
            <w:tcW w:w="883" w:type="dxa"/>
            <w:tcBorders>
              <w:top w:val="single" w:sz="8" w:space="0" w:color="D2D2D2"/>
              <w:left w:val="single" w:sz="8" w:space="0" w:color="D2D2D2"/>
              <w:bottom w:val="single" w:sz="8" w:space="0" w:color="D2D2D2"/>
              <w:right w:val="single" w:sz="8" w:space="0" w:color="D2D2D2"/>
            </w:tcBorders>
          </w:tcPr>
          <w:p w14:paraId="1766E5D1" w14:textId="77777777" w:rsidR="00B87DC9" w:rsidRDefault="00B87DC9">
            <w:pPr>
              <w:pStyle w:val="TableParagraph"/>
              <w:kinsoku w:val="0"/>
              <w:overflowPunct w:val="0"/>
              <w:spacing w:before="11"/>
              <w:ind w:right="48"/>
              <w:rPr>
                <w:sz w:val="18"/>
                <w:szCs w:val="18"/>
              </w:rPr>
            </w:pPr>
            <w:r>
              <w:rPr>
                <w:sz w:val="18"/>
                <w:szCs w:val="18"/>
              </w:rPr>
              <w:t>1.032.696</w:t>
            </w:r>
          </w:p>
        </w:tc>
        <w:tc>
          <w:tcPr>
            <w:tcW w:w="883" w:type="dxa"/>
            <w:tcBorders>
              <w:top w:val="single" w:sz="8" w:space="0" w:color="D2D2D2"/>
              <w:left w:val="single" w:sz="8" w:space="0" w:color="D2D2D2"/>
              <w:bottom w:val="single" w:sz="8" w:space="0" w:color="D2D2D2"/>
              <w:right w:val="single" w:sz="8" w:space="0" w:color="D2D2D2"/>
            </w:tcBorders>
          </w:tcPr>
          <w:p w14:paraId="618B3F17" w14:textId="77777777" w:rsidR="00B87DC9" w:rsidRDefault="00B87DC9">
            <w:pPr>
              <w:pStyle w:val="TableParagraph"/>
              <w:kinsoku w:val="0"/>
              <w:overflowPunct w:val="0"/>
              <w:spacing w:before="11"/>
              <w:ind w:right="48"/>
              <w:rPr>
                <w:sz w:val="18"/>
                <w:szCs w:val="18"/>
              </w:rPr>
            </w:pPr>
            <w:r>
              <w:rPr>
                <w:sz w:val="18"/>
                <w:szCs w:val="18"/>
              </w:rPr>
              <w:t>1.055.645</w:t>
            </w:r>
          </w:p>
        </w:tc>
        <w:tc>
          <w:tcPr>
            <w:tcW w:w="881" w:type="dxa"/>
            <w:tcBorders>
              <w:top w:val="single" w:sz="8" w:space="0" w:color="D2D2D2"/>
              <w:left w:val="single" w:sz="8" w:space="0" w:color="D2D2D2"/>
              <w:bottom w:val="single" w:sz="8" w:space="0" w:color="D2D2D2"/>
              <w:right w:val="single" w:sz="8" w:space="0" w:color="D2D2D2"/>
            </w:tcBorders>
          </w:tcPr>
          <w:p w14:paraId="36005017" w14:textId="77777777" w:rsidR="00B87DC9" w:rsidRDefault="00B87DC9">
            <w:pPr>
              <w:pStyle w:val="TableParagraph"/>
              <w:kinsoku w:val="0"/>
              <w:overflowPunct w:val="0"/>
              <w:spacing w:before="11"/>
              <w:ind w:right="46"/>
              <w:rPr>
                <w:sz w:val="18"/>
                <w:szCs w:val="18"/>
              </w:rPr>
            </w:pPr>
            <w:r>
              <w:rPr>
                <w:sz w:val="18"/>
                <w:szCs w:val="18"/>
              </w:rPr>
              <w:t>1.078.594</w:t>
            </w:r>
          </w:p>
        </w:tc>
        <w:tc>
          <w:tcPr>
            <w:tcW w:w="883" w:type="dxa"/>
            <w:tcBorders>
              <w:top w:val="single" w:sz="8" w:space="0" w:color="D2D2D2"/>
              <w:left w:val="single" w:sz="8" w:space="0" w:color="D2D2D2"/>
              <w:bottom w:val="single" w:sz="8" w:space="0" w:color="D2D2D2"/>
              <w:right w:val="single" w:sz="8" w:space="0" w:color="D2D2D2"/>
            </w:tcBorders>
          </w:tcPr>
          <w:p w14:paraId="450D4A10" w14:textId="77777777" w:rsidR="00B87DC9" w:rsidRDefault="00B87DC9">
            <w:pPr>
              <w:pStyle w:val="TableParagraph"/>
              <w:kinsoku w:val="0"/>
              <w:overflowPunct w:val="0"/>
              <w:spacing w:before="11"/>
              <w:ind w:right="45"/>
              <w:rPr>
                <w:sz w:val="18"/>
                <w:szCs w:val="18"/>
              </w:rPr>
            </w:pPr>
            <w:r>
              <w:rPr>
                <w:sz w:val="18"/>
                <w:szCs w:val="18"/>
              </w:rPr>
              <w:t>1.101.542</w:t>
            </w:r>
          </w:p>
        </w:tc>
      </w:tr>
      <w:tr w:rsidR="00B87DC9" w14:paraId="31D48ECA"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6F20C097" w14:textId="77777777" w:rsidR="00B87DC9" w:rsidRDefault="00B87DC9">
            <w:pPr>
              <w:pStyle w:val="TableParagraph"/>
              <w:kinsoku w:val="0"/>
              <w:overflowPunct w:val="0"/>
              <w:spacing w:before="11"/>
              <w:ind w:left="331" w:right="312"/>
              <w:jc w:val="center"/>
              <w:rPr>
                <w:b/>
                <w:bCs/>
                <w:sz w:val="18"/>
                <w:szCs w:val="18"/>
              </w:rPr>
            </w:pPr>
            <w:r>
              <w:rPr>
                <w:b/>
                <w:bCs/>
                <w:sz w:val="18"/>
                <w:szCs w:val="18"/>
              </w:rPr>
              <w:t>22</w:t>
            </w:r>
          </w:p>
        </w:tc>
        <w:tc>
          <w:tcPr>
            <w:tcW w:w="883" w:type="dxa"/>
            <w:tcBorders>
              <w:top w:val="single" w:sz="8" w:space="0" w:color="D2D2D2"/>
              <w:left w:val="single" w:sz="8" w:space="0" w:color="D2D2D2"/>
              <w:bottom w:val="single" w:sz="8" w:space="0" w:color="D2D2D2"/>
              <w:right w:val="single" w:sz="8" w:space="0" w:color="D2D2D2"/>
            </w:tcBorders>
          </w:tcPr>
          <w:p w14:paraId="56894782" w14:textId="77777777" w:rsidR="00B87DC9" w:rsidRDefault="00B87DC9">
            <w:pPr>
              <w:pStyle w:val="TableParagraph"/>
              <w:kinsoku w:val="0"/>
              <w:overflowPunct w:val="0"/>
              <w:spacing w:before="11"/>
              <w:ind w:right="47"/>
              <w:rPr>
                <w:sz w:val="18"/>
                <w:szCs w:val="18"/>
              </w:rPr>
            </w:pPr>
            <w:r>
              <w:rPr>
                <w:sz w:val="18"/>
                <w:szCs w:val="18"/>
              </w:rPr>
              <w:t>963.850</w:t>
            </w:r>
          </w:p>
        </w:tc>
        <w:tc>
          <w:tcPr>
            <w:tcW w:w="884" w:type="dxa"/>
            <w:tcBorders>
              <w:top w:val="single" w:sz="8" w:space="0" w:color="D2D2D2"/>
              <w:left w:val="single" w:sz="8" w:space="0" w:color="D2D2D2"/>
              <w:bottom w:val="single" w:sz="8" w:space="0" w:color="D2D2D2"/>
              <w:right w:val="single" w:sz="8" w:space="0" w:color="D2D2D2"/>
            </w:tcBorders>
          </w:tcPr>
          <w:p w14:paraId="6B891A5E" w14:textId="77777777" w:rsidR="00B87DC9" w:rsidRDefault="00B87DC9">
            <w:pPr>
              <w:pStyle w:val="TableParagraph"/>
              <w:kinsoku w:val="0"/>
              <w:overflowPunct w:val="0"/>
              <w:spacing w:before="11"/>
              <w:rPr>
                <w:sz w:val="18"/>
                <w:szCs w:val="18"/>
              </w:rPr>
            </w:pPr>
            <w:r>
              <w:rPr>
                <w:sz w:val="18"/>
                <w:szCs w:val="18"/>
              </w:rPr>
              <w:t>987.946</w:t>
            </w:r>
          </w:p>
        </w:tc>
        <w:tc>
          <w:tcPr>
            <w:tcW w:w="883" w:type="dxa"/>
            <w:tcBorders>
              <w:top w:val="single" w:sz="8" w:space="0" w:color="D2D2D2"/>
              <w:left w:val="single" w:sz="8" w:space="0" w:color="D2D2D2"/>
              <w:bottom w:val="single" w:sz="8" w:space="0" w:color="D2D2D2"/>
              <w:right w:val="single" w:sz="8" w:space="0" w:color="D2D2D2"/>
            </w:tcBorders>
          </w:tcPr>
          <w:p w14:paraId="05C587AE" w14:textId="77777777" w:rsidR="00B87DC9" w:rsidRDefault="00B87DC9">
            <w:pPr>
              <w:pStyle w:val="TableParagraph"/>
              <w:kinsoku w:val="0"/>
              <w:overflowPunct w:val="0"/>
              <w:spacing w:before="11"/>
              <w:ind w:right="47"/>
              <w:rPr>
                <w:sz w:val="18"/>
                <w:szCs w:val="18"/>
              </w:rPr>
            </w:pPr>
            <w:r>
              <w:rPr>
                <w:sz w:val="18"/>
                <w:szCs w:val="18"/>
              </w:rPr>
              <w:t>1.012.042</w:t>
            </w:r>
          </w:p>
        </w:tc>
        <w:tc>
          <w:tcPr>
            <w:tcW w:w="883" w:type="dxa"/>
            <w:tcBorders>
              <w:top w:val="single" w:sz="8" w:space="0" w:color="D2D2D2"/>
              <w:left w:val="single" w:sz="8" w:space="0" w:color="D2D2D2"/>
              <w:bottom w:val="single" w:sz="8" w:space="0" w:color="D2D2D2"/>
              <w:right w:val="single" w:sz="8" w:space="0" w:color="D2D2D2"/>
            </w:tcBorders>
          </w:tcPr>
          <w:p w14:paraId="05F2D7AF" w14:textId="77777777" w:rsidR="00B87DC9" w:rsidRDefault="00B87DC9">
            <w:pPr>
              <w:pStyle w:val="TableParagraph"/>
              <w:kinsoku w:val="0"/>
              <w:overflowPunct w:val="0"/>
              <w:spacing w:before="11"/>
              <w:ind w:right="47"/>
              <w:rPr>
                <w:sz w:val="18"/>
                <w:szCs w:val="18"/>
              </w:rPr>
            </w:pPr>
            <w:r>
              <w:rPr>
                <w:sz w:val="18"/>
                <w:szCs w:val="18"/>
              </w:rPr>
              <w:t>1.036.138</w:t>
            </w:r>
          </w:p>
        </w:tc>
        <w:tc>
          <w:tcPr>
            <w:tcW w:w="883" w:type="dxa"/>
            <w:tcBorders>
              <w:top w:val="single" w:sz="8" w:space="0" w:color="D2D2D2"/>
              <w:left w:val="single" w:sz="8" w:space="0" w:color="D2D2D2"/>
              <w:bottom w:val="single" w:sz="8" w:space="0" w:color="D2D2D2"/>
              <w:right w:val="single" w:sz="8" w:space="0" w:color="D2D2D2"/>
            </w:tcBorders>
          </w:tcPr>
          <w:p w14:paraId="50491443" w14:textId="77777777" w:rsidR="00B87DC9" w:rsidRDefault="00B87DC9">
            <w:pPr>
              <w:pStyle w:val="TableParagraph"/>
              <w:kinsoku w:val="0"/>
              <w:overflowPunct w:val="0"/>
              <w:spacing w:before="11"/>
              <w:ind w:right="46"/>
              <w:rPr>
                <w:sz w:val="18"/>
                <w:szCs w:val="18"/>
              </w:rPr>
            </w:pPr>
            <w:r>
              <w:rPr>
                <w:sz w:val="18"/>
                <w:szCs w:val="18"/>
              </w:rPr>
              <w:t>1.060.234</w:t>
            </w:r>
          </w:p>
        </w:tc>
        <w:tc>
          <w:tcPr>
            <w:tcW w:w="883" w:type="dxa"/>
            <w:tcBorders>
              <w:top w:val="single" w:sz="8" w:space="0" w:color="D2D2D2"/>
              <w:left w:val="single" w:sz="8" w:space="0" w:color="D2D2D2"/>
              <w:bottom w:val="single" w:sz="8" w:space="0" w:color="D2D2D2"/>
              <w:right w:val="single" w:sz="8" w:space="0" w:color="D2D2D2"/>
            </w:tcBorders>
          </w:tcPr>
          <w:p w14:paraId="1E9B3751" w14:textId="77777777" w:rsidR="00B87DC9" w:rsidRDefault="00B87DC9">
            <w:pPr>
              <w:pStyle w:val="TableParagraph"/>
              <w:kinsoku w:val="0"/>
              <w:overflowPunct w:val="0"/>
              <w:spacing w:before="11"/>
              <w:ind w:right="48"/>
              <w:rPr>
                <w:sz w:val="18"/>
                <w:szCs w:val="18"/>
              </w:rPr>
            </w:pPr>
            <w:r>
              <w:rPr>
                <w:sz w:val="18"/>
                <w:szCs w:val="18"/>
              </w:rPr>
              <w:t>1.084.331</w:t>
            </w:r>
          </w:p>
        </w:tc>
        <w:tc>
          <w:tcPr>
            <w:tcW w:w="883" w:type="dxa"/>
            <w:tcBorders>
              <w:top w:val="single" w:sz="8" w:space="0" w:color="D2D2D2"/>
              <w:left w:val="single" w:sz="8" w:space="0" w:color="D2D2D2"/>
              <w:bottom w:val="single" w:sz="8" w:space="0" w:color="D2D2D2"/>
              <w:right w:val="single" w:sz="8" w:space="0" w:color="D2D2D2"/>
            </w:tcBorders>
          </w:tcPr>
          <w:p w14:paraId="43A5E442" w14:textId="77777777" w:rsidR="00B87DC9" w:rsidRDefault="00B87DC9">
            <w:pPr>
              <w:pStyle w:val="TableParagraph"/>
              <w:kinsoku w:val="0"/>
              <w:overflowPunct w:val="0"/>
              <w:spacing w:before="11"/>
              <w:ind w:right="48"/>
              <w:rPr>
                <w:sz w:val="18"/>
                <w:szCs w:val="18"/>
              </w:rPr>
            </w:pPr>
            <w:r>
              <w:rPr>
                <w:sz w:val="18"/>
                <w:szCs w:val="18"/>
              </w:rPr>
              <w:t>1.108.427</w:t>
            </w:r>
          </w:p>
        </w:tc>
        <w:tc>
          <w:tcPr>
            <w:tcW w:w="881" w:type="dxa"/>
            <w:tcBorders>
              <w:top w:val="single" w:sz="8" w:space="0" w:color="D2D2D2"/>
              <w:left w:val="single" w:sz="8" w:space="0" w:color="D2D2D2"/>
              <w:bottom w:val="single" w:sz="8" w:space="0" w:color="D2D2D2"/>
              <w:right w:val="single" w:sz="8" w:space="0" w:color="D2D2D2"/>
            </w:tcBorders>
          </w:tcPr>
          <w:p w14:paraId="4E329CE8" w14:textId="77777777" w:rsidR="00B87DC9" w:rsidRDefault="00B87DC9">
            <w:pPr>
              <w:pStyle w:val="TableParagraph"/>
              <w:kinsoku w:val="0"/>
              <w:overflowPunct w:val="0"/>
              <w:spacing w:before="11"/>
              <w:ind w:right="46"/>
              <w:rPr>
                <w:sz w:val="18"/>
                <w:szCs w:val="18"/>
              </w:rPr>
            </w:pPr>
            <w:r>
              <w:rPr>
                <w:sz w:val="18"/>
                <w:szCs w:val="18"/>
              </w:rPr>
              <w:t>1.132.523</w:t>
            </w:r>
          </w:p>
        </w:tc>
        <w:tc>
          <w:tcPr>
            <w:tcW w:w="883" w:type="dxa"/>
            <w:tcBorders>
              <w:top w:val="single" w:sz="8" w:space="0" w:color="D2D2D2"/>
              <w:left w:val="single" w:sz="8" w:space="0" w:color="D2D2D2"/>
              <w:bottom w:val="single" w:sz="8" w:space="0" w:color="D2D2D2"/>
              <w:right w:val="single" w:sz="8" w:space="0" w:color="D2D2D2"/>
            </w:tcBorders>
          </w:tcPr>
          <w:p w14:paraId="06BA3D76" w14:textId="77777777" w:rsidR="00B87DC9" w:rsidRDefault="00B87DC9">
            <w:pPr>
              <w:pStyle w:val="TableParagraph"/>
              <w:kinsoku w:val="0"/>
              <w:overflowPunct w:val="0"/>
              <w:spacing w:before="11"/>
              <w:ind w:right="45"/>
              <w:rPr>
                <w:sz w:val="18"/>
                <w:szCs w:val="18"/>
              </w:rPr>
            </w:pPr>
            <w:r>
              <w:rPr>
                <w:sz w:val="18"/>
                <w:szCs w:val="18"/>
              </w:rPr>
              <w:t>1.156.619</w:t>
            </w:r>
          </w:p>
        </w:tc>
      </w:tr>
      <w:tr w:rsidR="00B87DC9" w14:paraId="4EE9DBD1"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4276BAB1" w14:textId="77777777" w:rsidR="00B87DC9" w:rsidRDefault="00B87DC9">
            <w:pPr>
              <w:pStyle w:val="TableParagraph"/>
              <w:kinsoku w:val="0"/>
              <w:overflowPunct w:val="0"/>
              <w:spacing w:before="9" w:line="198" w:lineRule="exact"/>
              <w:ind w:left="331" w:right="312"/>
              <w:jc w:val="center"/>
              <w:rPr>
                <w:b/>
                <w:bCs/>
                <w:sz w:val="18"/>
                <w:szCs w:val="18"/>
              </w:rPr>
            </w:pPr>
            <w:r>
              <w:rPr>
                <w:b/>
                <w:bCs/>
                <w:sz w:val="18"/>
                <w:szCs w:val="18"/>
              </w:rPr>
              <w:t>23</w:t>
            </w:r>
          </w:p>
        </w:tc>
        <w:tc>
          <w:tcPr>
            <w:tcW w:w="883" w:type="dxa"/>
            <w:tcBorders>
              <w:top w:val="single" w:sz="8" w:space="0" w:color="D2D2D2"/>
              <w:left w:val="single" w:sz="8" w:space="0" w:color="D2D2D2"/>
              <w:bottom w:val="single" w:sz="8" w:space="0" w:color="D2D2D2"/>
              <w:right w:val="single" w:sz="8" w:space="0" w:color="D2D2D2"/>
            </w:tcBorders>
          </w:tcPr>
          <w:p w14:paraId="5FE4F3F0" w14:textId="77777777" w:rsidR="00B87DC9" w:rsidRDefault="00B87DC9">
            <w:pPr>
              <w:pStyle w:val="TableParagraph"/>
              <w:kinsoku w:val="0"/>
              <w:overflowPunct w:val="0"/>
              <w:spacing w:before="9" w:line="198" w:lineRule="exact"/>
              <w:ind w:right="47"/>
              <w:rPr>
                <w:sz w:val="18"/>
                <w:szCs w:val="18"/>
              </w:rPr>
            </w:pPr>
            <w:r>
              <w:rPr>
                <w:sz w:val="18"/>
                <w:szCs w:val="18"/>
              </w:rPr>
              <w:t>1.012.043</w:t>
            </w:r>
          </w:p>
        </w:tc>
        <w:tc>
          <w:tcPr>
            <w:tcW w:w="884" w:type="dxa"/>
            <w:tcBorders>
              <w:top w:val="single" w:sz="8" w:space="0" w:color="D2D2D2"/>
              <w:left w:val="single" w:sz="8" w:space="0" w:color="D2D2D2"/>
              <w:bottom w:val="single" w:sz="8" w:space="0" w:color="D2D2D2"/>
              <w:right w:val="single" w:sz="8" w:space="0" w:color="D2D2D2"/>
            </w:tcBorders>
          </w:tcPr>
          <w:p w14:paraId="6D6F1DA5" w14:textId="77777777" w:rsidR="00B87DC9" w:rsidRDefault="00B87DC9">
            <w:pPr>
              <w:pStyle w:val="TableParagraph"/>
              <w:kinsoku w:val="0"/>
              <w:overflowPunct w:val="0"/>
              <w:spacing w:before="9" w:line="198" w:lineRule="exact"/>
              <w:ind w:right="48"/>
              <w:rPr>
                <w:sz w:val="18"/>
                <w:szCs w:val="18"/>
              </w:rPr>
            </w:pPr>
            <w:r>
              <w:rPr>
                <w:sz w:val="18"/>
                <w:szCs w:val="18"/>
              </w:rPr>
              <w:t>1.037.343</w:t>
            </w:r>
          </w:p>
        </w:tc>
        <w:tc>
          <w:tcPr>
            <w:tcW w:w="883" w:type="dxa"/>
            <w:tcBorders>
              <w:top w:val="single" w:sz="8" w:space="0" w:color="D2D2D2"/>
              <w:left w:val="single" w:sz="8" w:space="0" w:color="D2D2D2"/>
              <w:bottom w:val="single" w:sz="8" w:space="0" w:color="D2D2D2"/>
              <w:right w:val="single" w:sz="8" w:space="0" w:color="D2D2D2"/>
            </w:tcBorders>
          </w:tcPr>
          <w:p w14:paraId="5AD12C84" w14:textId="77777777" w:rsidR="00B87DC9" w:rsidRDefault="00B87DC9">
            <w:pPr>
              <w:pStyle w:val="TableParagraph"/>
              <w:kinsoku w:val="0"/>
              <w:overflowPunct w:val="0"/>
              <w:spacing w:before="9" w:line="198" w:lineRule="exact"/>
              <w:ind w:right="47"/>
              <w:rPr>
                <w:sz w:val="18"/>
                <w:szCs w:val="18"/>
              </w:rPr>
            </w:pPr>
            <w:r>
              <w:rPr>
                <w:sz w:val="18"/>
                <w:szCs w:val="18"/>
              </w:rPr>
              <w:t>1.062.644</w:t>
            </w:r>
          </w:p>
        </w:tc>
        <w:tc>
          <w:tcPr>
            <w:tcW w:w="883" w:type="dxa"/>
            <w:tcBorders>
              <w:top w:val="single" w:sz="8" w:space="0" w:color="D2D2D2"/>
              <w:left w:val="single" w:sz="8" w:space="0" w:color="D2D2D2"/>
              <w:bottom w:val="single" w:sz="8" w:space="0" w:color="D2D2D2"/>
              <w:right w:val="single" w:sz="8" w:space="0" w:color="D2D2D2"/>
            </w:tcBorders>
          </w:tcPr>
          <w:p w14:paraId="25A59B3F" w14:textId="77777777" w:rsidR="00B87DC9" w:rsidRDefault="00B87DC9">
            <w:pPr>
              <w:pStyle w:val="TableParagraph"/>
              <w:kinsoku w:val="0"/>
              <w:overflowPunct w:val="0"/>
              <w:spacing w:before="9" w:line="198" w:lineRule="exact"/>
              <w:ind w:right="47"/>
              <w:rPr>
                <w:sz w:val="18"/>
                <w:szCs w:val="18"/>
              </w:rPr>
            </w:pPr>
            <w:r>
              <w:rPr>
                <w:sz w:val="18"/>
                <w:szCs w:val="18"/>
              </w:rPr>
              <w:t>1.087.945</w:t>
            </w:r>
          </w:p>
        </w:tc>
        <w:tc>
          <w:tcPr>
            <w:tcW w:w="883" w:type="dxa"/>
            <w:tcBorders>
              <w:top w:val="single" w:sz="8" w:space="0" w:color="D2D2D2"/>
              <w:left w:val="single" w:sz="8" w:space="0" w:color="D2D2D2"/>
              <w:bottom w:val="single" w:sz="8" w:space="0" w:color="D2D2D2"/>
              <w:right w:val="single" w:sz="8" w:space="0" w:color="D2D2D2"/>
            </w:tcBorders>
          </w:tcPr>
          <w:p w14:paraId="5D418AD0" w14:textId="77777777" w:rsidR="00B87DC9" w:rsidRDefault="00B87DC9">
            <w:pPr>
              <w:pStyle w:val="TableParagraph"/>
              <w:kinsoku w:val="0"/>
              <w:overflowPunct w:val="0"/>
              <w:spacing w:before="9" w:line="198" w:lineRule="exact"/>
              <w:ind w:right="46"/>
              <w:rPr>
                <w:sz w:val="18"/>
                <w:szCs w:val="18"/>
              </w:rPr>
            </w:pPr>
            <w:r>
              <w:rPr>
                <w:sz w:val="18"/>
                <w:szCs w:val="18"/>
              </w:rPr>
              <w:t>1.113.246</w:t>
            </w:r>
          </w:p>
        </w:tc>
        <w:tc>
          <w:tcPr>
            <w:tcW w:w="883" w:type="dxa"/>
            <w:tcBorders>
              <w:top w:val="single" w:sz="8" w:space="0" w:color="D2D2D2"/>
              <w:left w:val="single" w:sz="8" w:space="0" w:color="D2D2D2"/>
              <w:bottom w:val="single" w:sz="8" w:space="0" w:color="D2D2D2"/>
              <w:right w:val="single" w:sz="8" w:space="0" w:color="D2D2D2"/>
            </w:tcBorders>
          </w:tcPr>
          <w:p w14:paraId="36773FFB" w14:textId="77777777" w:rsidR="00B87DC9" w:rsidRDefault="00B87DC9">
            <w:pPr>
              <w:pStyle w:val="TableParagraph"/>
              <w:kinsoku w:val="0"/>
              <w:overflowPunct w:val="0"/>
              <w:spacing w:before="9" w:line="198" w:lineRule="exact"/>
              <w:ind w:right="48"/>
              <w:rPr>
                <w:sz w:val="18"/>
                <w:szCs w:val="18"/>
              </w:rPr>
            </w:pPr>
            <w:r>
              <w:rPr>
                <w:sz w:val="18"/>
                <w:szCs w:val="18"/>
              </w:rPr>
              <w:t>1.138.548</w:t>
            </w:r>
          </w:p>
        </w:tc>
        <w:tc>
          <w:tcPr>
            <w:tcW w:w="883" w:type="dxa"/>
            <w:tcBorders>
              <w:top w:val="single" w:sz="8" w:space="0" w:color="D2D2D2"/>
              <w:left w:val="single" w:sz="8" w:space="0" w:color="D2D2D2"/>
              <w:bottom w:val="single" w:sz="8" w:space="0" w:color="D2D2D2"/>
              <w:right w:val="single" w:sz="8" w:space="0" w:color="D2D2D2"/>
            </w:tcBorders>
          </w:tcPr>
          <w:p w14:paraId="17DE41AC" w14:textId="77777777" w:rsidR="00B87DC9" w:rsidRDefault="00B87DC9">
            <w:pPr>
              <w:pStyle w:val="TableParagraph"/>
              <w:kinsoku w:val="0"/>
              <w:overflowPunct w:val="0"/>
              <w:spacing w:before="9" w:line="198" w:lineRule="exact"/>
              <w:ind w:right="48"/>
              <w:rPr>
                <w:sz w:val="18"/>
                <w:szCs w:val="18"/>
              </w:rPr>
            </w:pPr>
            <w:r>
              <w:rPr>
                <w:sz w:val="18"/>
                <w:szCs w:val="18"/>
              </w:rPr>
              <w:t>1.163.848</w:t>
            </w:r>
          </w:p>
        </w:tc>
        <w:tc>
          <w:tcPr>
            <w:tcW w:w="881" w:type="dxa"/>
            <w:tcBorders>
              <w:top w:val="single" w:sz="8" w:space="0" w:color="D2D2D2"/>
              <w:left w:val="single" w:sz="8" w:space="0" w:color="D2D2D2"/>
              <w:bottom w:val="single" w:sz="8" w:space="0" w:color="D2D2D2"/>
              <w:right w:val="single" w:sz="8" w:space="0" w:color="D2D2D2"/>
            </w:tcBorders>
          </w:tcPr>
          <w:p w14:paraId="448A33E2" w14:textId="77777777" w:rsidR="00B87DC9" w:rsidRDefault="00B87DC9">
            <w:pPr>
              <w:pStyle w:val="TableParagraph"/>
              <w:kinsoku w:val="0"/>
              <w:overflowPunct w:val="0"/>
              <w:spacing w:before="9" w:line="198" w:lineRule="exact"/>
              <w:ind w:right="46"/>
              <w:rPr>
                <w:sz w:val="18"/>
                <w:szCs w:val="18"/>
              </w:rPr>
            </w:pPr>
            <w:r>
              <w:rPr>
                <w:sz w:val="18"/>
                <w:szCs w:val="18"/>
              </w:rPr>
              <w:t>1.189.149</w:t>
            </w:r>
          </w:p>
        </w:tc>
        <w:tc>
          <w:tcPr>
            <w:tcW w:w="883" w:type="dxa"/>
            <w:tcBorders>
              <w:top w:val="single" w:sz="8" w:space="0" w:color="D2D2D2"/>
              <w:left w:val="single" w:sz="8" w:space="0" w:color="D2D2D2"/>
              <w:bottom w:val="single" w:sz="8" w:space="0" w:color="D2D2D2"/>
              <w:right w:val="single" w:sz="8" w:space="0" w:color="D2D2D2"/>
            </w:tcBorders>
          </w:tcPr>
          <w:p w14:paraId="04F53B20" w14:textId="77777777" w:rsidR="00B87DC9" w:rsidRDefault="00B87DC9">
            <w:pPr>
              <w:pStyle w:val="TableParagraph"/>
              <w:kinsoku w:val="0"/>
              <w:overflowPunct w:val="0"/>
              <w:spacing w:before="9" w:line="198" w:lineRule="exact"/>
              <w:ind w:right="45"/>
              <w:rPr>
                <w:sz w:val="18"/>
                <w:szCs w:val="18"/>
              </w:rPr>
            </w:pPr>
            <w:r>
              <w:rPr>
                <w:sz w:val="18"/>
                <w:szCs w:val="18"/>
              </w:rPr>
              <w:t>1.214.450</w:t>
            </w:r>
          </w:p>
        </w:tc>
      </w:tr>
      <w:tr w:rsidR="00B87DC9" w14:paraId="2459CF5E"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7CA2CCAB" w14:textId="77777777" w:rsidR="00B87DC9" w:rsidRDefault="00B87DC9">
            <w:pPr>
              <w:pStyle w:val="TableParagraph"/>
              <w:kinsoku w:val="0"/>
              <w:overflowPunct w:val="0"/>
              <w:spacing w:before="9" w:line="198" w:lineRule="exact"/>
              <w:ind w:left="331" w:right="312"/>
              <w:jc w:val="center"/>
              <w:rPr>
                <w:b/>
                <w:bCs/>
                <w:sz w:val="18"/>
                <w:szCs w:val="18"/>
              </w:rPr>
            </w:pPr>
            <w:r>
              <w:rPr>
                <w:b/>
                <w:bCs/>
                <w:sz w:val="18"/>
                <w:szCs w:val="18"/>
              </w:rPr>
              <w:t>24</w:t>
            </w:r>
          </w:p>
        </w:tc>
        <w:tc>
          <w:tcPr>
            <w:tcW w:w="883" w:type="dxa"/>
            <w:tcBorders>
              <w:top w:val="single" w:sz="8" w:space="0" w:color="D2D2D2"/>
              <w:left w:val="single" w:sz="8" w:space="0" w:color="D2D2D2"/>
              <w:bottom w:val="single" w:sz="8" w:space="0" w:color="D2D2D2"/>
              <w:right w:val="single" w:sz="8" w:space="0" w:color="D2D2D2"/>
            </w:tcBorders>
          </w:tcPr>
          <w:p w14:paraId="0C92C3F8" w14:textId="77777777" w:rsidR="00B87DC9" w:rsidRDefault="00B87DC9">
            <w:pPr>
              <w:pStyle w:val="TableParagraph"/>
              <w:kinsoku w:val="0"/>
              <w:overflowPunct w:val="0"/>
              <w:spacing w:before="9" w:line="198" w:lineRule="exact"/>
              <w:ind w:right="47"/>
              <w:rPr>
                <w:sz w:val="18"/>
                <w:szCs w:val="18"/>
              </w:rPr>
            </w:pPr>
            <w:r>
              <w:rPr>
                <w:sz w:val="18"/>
                <w:szCs w:val="18"/>
              </w:rPr>
              <w:t>1.062.645</w:t>
            </w:r>
          </w:p>
        </w:tc>
        <w:tc>
          <w:tcPr>
            <w:tcW w:w="884" w:type="dxa"/>
            <w:tcBorders>
              <w:top w:val="single" w:sz="8" w:space="0" w:color="D2D2D2"/>
              <w:left w:val="single" w:sz="8" w:space="0" w:color="D2D2D2"/>
              <w:bottom w:val="single" w:sz="8" w:space="0" w:color="D2D2D2"/>
              <w:right w:val="single" w:sz="8" w:space="0" w:color="D2D2D2"/>
            </w:tcBorders>
          </w:tcPr>
          <w:p w14:paraId="7574C0B4" w14:textId="77777777" w:rsidR="00B87DC9" w:rsidRDefault="00B87DC9">
            <w:pPr>
              <w:pStyle w:val="TableParagraph"/>
              <w:kinsoku w:val="0"/>
              <w:overflowPunct w:val="0"/>
              <w:spacing w:before="9" w:line="198" w:lineRule="exact"/>
              <w:ind w:right="48"/>
              <w:rPr>
                <w:sz w:val="18"/>
                <w:szCs w:val="18"/>
              </w:rPr>
            </w:pPr>
            <w:r>
              <w:rPr>
                <w:sz w:val="18"/>
                <w:szCs w:val="18"/>
              </w:rPr>
              <w:t>1.089.210</w:t>
            </w:r>
          </w:p>
        </w:tc>
        <w:tc>
          <w:tcPr>
            <w:tcW w:w="883" w:type="dxa"/>
            <w:tcBorders>
              <w:top w:val="single" w:sz="8" w:space="0" w:color="D2D2D2"/>
              <w:left w:val="single" w:sz="8" w:space="0" w:color="D2D2D2"/>
              <w:bottom w:val="single" w:sz="8" w:space="0" w:color="D2D2D2"/>
              <w:right w:val="single" w:sz="8" w:space="0" w:color="D2D2D2"/>
            </w:tcBorders>
          </w:tcPr>
          <w:p w14:paraId="1B11C1C3" w14:textId="77777777" w:rsidR="00B87DC9" w:rsidRDefault="00B87DC9">
            <w:pPr>
              <w:pStyle w:val="TableParagraph"/>
              <w:kinsoku w:val="0"/>
              <w:overflowPunct w:val="0"/>
              <w:spacing w:before="9" w:line="198" w:lineRule="exact"/>
              <w:ind w:right="47"/>
              <w:rPr>
                <w:sz w:val="18"/>
                <w:szCs w:val="18"/>
              </w:rPr>
            </w:pPr>
            <w:r>
              <w:rPr>
                <w:sz w:val="18"/>
                <w:szCs w:val="18"/>
              </w:rPr>
              <w:t>1.115.776</w:t>
            </w:r>
          </w:p>
        </w:tc>
        <w:tc>
          <w:tcPr>
            <w:tcW w:w="883" w:type="dxa"/>
            <w:tcBorders>
              <w:top w:val="single" w:sz="8" w:space="0" w:color="D2D2D2"/>
              <w:left w:val="single" w:sz="8" w:space="0" w:color="D2D2D2"/>
              <w:bottom w:val="single" w:sz="8" w:space="0" w:color="D2D2D2"/>
              <w:right w:val="single" w:sz="8" w:space="0" w:color="D2D2D2"/>
            </w:tcBorders>
          </w:tcPr>
          <w:p w14:paraId="13431FCC" w14:textId="77777777" w:rsidR="00B87DC9" w:rsidRDefault="00B87DC9">
            <w:pPr>
              <w:pStyle w:val="TableParagraph"/>
              <w:kinsoku w:val="0"/>
              <w:overflowPunct w:val="0"/>
              <w:spacing w:before="9" w:line="198" w:lineRule="exact"/>
              <w:ind w:right="47"/>
              <w:rPr>
                <w:sz w:val="18"/>
                <w:szCs w:val="18"/>
              </w:rPr>
            </w:pPr>
            <w:r>
              <w:rPr>
                <w:sz w:val="18"/>
                <w:szCs w:val="18"/>
              </w:rPr>
              <w:t>1.142.342</w:t>
            </w:r>
          </w:p>
        </w:tc>
        <w:tc>
          <w:tcPr>
            <w:tcW w:w="883" w:type="dxa"/>
            <w:tcBorders>
              <w:top w:val="single" w:sz="8" w:space="0" w:color="D2D2D2"/>
              <w:left w:val="single" w:sz="8" w:space="0" w:color="D2D2D2"/>
              <w:bottom w:val="single" w:sz="8" w:space="0" w:color="D2D2D2"/>
              <w:right w:val="single" w:sz="8" w:space="0" w:color="D2D2D2"/>
            </w:tcBorders>
          </w:tcPr>
          <w:p w14:paraId="1127934E" w14:textId="77777777" w:rsidR="00B87DC9" w:rsidRDefault="00B87DC9">
            <w:pPr>
              <w:pStyle w:val="TableParagraph"/>
              <w:kinsoku w:val="0"/>
              <w:overflowPunct w:val="0"/>
              <w:spacing w:before="9" w:line="198" w:lineRule="exact"/>
              <w:ind w:right="46"/>
              <w:rPr>
                <w:sz w:val="18"/>
                <w:szCs w:val="18"/>
              </w:rPr>
            </w:pPr>
            <w:r>
              <w:rPr>
                <w:sz w:val="18"/>
                <w:szCs w:val="18"/>
              </w:rPr>
              <w:t>1.168.908</w:t>
            </w:r>
          </w:p>
        </w:tc>
        <w:tc>
          <w:tcPr>
            <w:tcW w:w="883" w:type="dxa"/>
            <w:tcBorders>
              <w:top w:val="single" w:sz="8" w:space="0" w:color="D2D2D2"/>
              <w:left w:val="single" w:sz="8" w:space="0" w:color="D2D2D2"/>
              <w:bottom w:val="single" w:sz="8" w:space="0" w:color="D2D2D2"/>
              <w:right w:val="single" w:sz="8" w:space="0" w:color="D2D2D2"/>
            </w:tcBorders>
          </w:tcPr>
          <w:p w14:paraId="364AC1AC" w14:textId="77777777" w:rsidR="00B87DC9" w:rsidRDefault="00B87DC9">
            <w:pPr>
              <w:pStyle w:val="TableParagraph"/>
              <w:kinsoku w:val="0"/>
              <w:overflowPunct w:val="0"/>
              <w:spacing w:before="9" w:line="198" w:lineRule="exact"/>
              <w:ind w:right="48"/>
              <w:rPr>
                <w:sz w:val="18"/>
                <w:szCs w:val="18"/>
              </w:rPr>
            </w:pPr>
            <w:r>
              <w:rPr>
                <w:sz w:val="18"/>
                <w:szCs w:val="18"/>
              </w:rPr>
              <w:t>1.195.475</w:t>
            </w:r>
          </w:p>
        </w:tc>
        <w:tc>
          <w:tcPr>
            <w:tcW w:w="883" w:type="dxa"/>
            <w:tcBorders>
              <w:top w:val="single" w:sz="8" w:space="0" w:color="D2D2D2"/>
              <w:left w:val="single" w:sz="8" w:space="0" w:color="D2D2D2"/>
              <w:bottom w:val="single" w:sz="8" w:space="0" w:color="D2D2D2"/>
              <w:right w:val="single" w:sz="8" w:space="0" w:color="D2D2D2"/>
            </w:tcBorders>
          </w:tcPr>
          <w:p w14:paraId="6CF4AF02" w14:textId="77777777" w:rsidR="00B87DC9" w:rsidRDefault="00B87DC9">
            <w:pPr>
              <w:pStyle w:val="TableParagraph"/>
              <w:kinsoku w:val="0"/>
              <w:overflowPunct w:val="0"/>
              <w:spacing w:before="9" w:line="198" w:lineRule="exact"/>
              <w:ind w:right="48"/>
              <w:rPr>
                <w:sz w:val="18"/>
                <w:szCs w:val="18"/>
              </w:rPr>
            </w:pPr>
            <w:r>
              <w:rPr>
                <w:sz w:val="18"/>
                <w:szCs w:val="18"/>
              </w:rPr>
              <w:t>1.222.041</w:t>
            </w:r>
          </w:p>
        </w:tc>
        <w:tc>
          <w:tcPr>
            <w:tcW w:w="881" w:type="dxa"/>
            <w:tcBorders>
              <w:top w:val="single" w:sz="8" w:space="0" w:color="D2D2D2"/>
              <w:left w:val="single" w:sz="8" w:space="0" w:color="D2D2D2"/>
              <w:bottom w:val="single" w:sz="8" w:space="0" w:color="D2D2D2"/>
              <w:right w:val="single" w:sz="8" w:space="0" w:color="D2D2D2"/>
            </w:tcBorders>
          </w:tcPr>
          <w:p w14:paraId="01EAE388" w14:textId="77777777" w:rsidR="00B87DC9" w:rsidRDefault="00B87DC9">
            <w:pPr>
              <w:pStyle w:val="TableParagraph"/>
              <w:kinsoku w:val="0"/>
              <w:overflowPunct w:val="0"/>
              <w:spacing w:before="9" w:line="198" w:lineRule="exact"/>
              <w:ind w:right="46"/>
              <w:rPr>
                <w:sz w:val="18"/>
                <w:szCs w:val="18"/>
              </w:rPr>
            </w:pPr>
            <w:r>
              <w:rPr>
                <w:sz w:val="18"/>
                <w:szCs w:val="18"/>
              </w:rPr>
              <w:t>1.248.607</w:t>
            </w:r>
          </w:p>
        </w:tc>
        <w:tc>
          <w:tcPr>
            <w:tcW w:w="883" w:type="dxa"/>
            <w:tcBorders>
              <w:top w:val="single" w:sz="8" w:space="0" w:color="D2D2D2"/>
              <w:left w:val="single" w:sz="8" w:space="0" w:color="D2D2D2"/>
              <w:bottom w:val="single" w:sz="8" w:space="0" w:color="D2D2D2"/>
              <w:right w:val="single" w:sz="8" w:space="0" w:color="D2D2D2"/>
            </w:tcBorders>
          </w:tcPr>
          <w:p w14:paraId="2B277900" w14:textId="77777777" w:rsidR="00B87DC9" w:rsidRDefault="00B87DC9">
            <w:pPr>
              <w:pStyle w:val="TableParagraph"/>
              <w:kinsoku w:val="0"/>
              <w:overflowPunct w:val="0"/>
              <w:spacing w:before="9" w:line="198" w:lineRule="exact"/>
              <w:ind w:right="45"/>
              <w:rPr>
                <w:sz w:val="18"/>
                <w:szCs w:val="18"/>
              </w:rPr>
            </w:pPr>
            <w:r>
              <w:rPr>
                <w:sz w:val="18"/>
                <w:szCs w:val="18"/>
              </w:rPr>
              <w:t>1.275.172</w:t>
            </w:r>
          </w:p>
        </w:tc>
      </w:tr>
      <w:tr w:rsidR="00B87DC9" w14:paraId="4F7416C9"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247515E1" w14:textId="77777777" w:rsidR="00B87DC9" w:rsidRDefault="00B87DC9">
            <w:pPr>
              <w:pStyle w:val="TableParagraph"/>
              <w:kinsoku w:val="0"/>
              <w:overflowPunct w:val="0"/>
              <w:spacing w:before="9" w:line="198" w:lineRule="exact"/>
              <w:ind w:left="331" w:right="312"/>
              <w:jc w:val="center"/>
              <w:rPr>
                <w:b/>
                <w:bCs/>
                <w:sz w:val="18"/>
                <w:szCs w:val="18"/>
              </w:rPr>
            </w:pPr>
            <w:r>
              <w:rPr>
                <w:b/>
                <w:bCs/>
                <w:sz w:val="18"/>
                <w:szCs w:val="18"/>
              </w:rPr>
              <w:t>25</w:t>
            </w:r>
          </w:p>
        </w:tc>
        <w:tc>
          <w:tcPr>
            <w:tcW w:w="883" w:type="dxa"/>
            <w:tcBorders>
              <w:top w:val="single" w:sz="8" w:space="0" w:color="D2D2D2"/>
              <w:left w:val="single" w:sz="8" w:space="0" w:color="D2D2D2"/>
              <w:bottom w:val="single" w:sz="8" w:space="0" w:color="D2D2D2"/>
              <w:right w:val="single" w:sz="8" w:space="0" w:color="D2D2D2"/>
            </w:tcBorders>
          </w:tcPr>
          <w:p w14:paraId="3AD50C37" w14:textId="77777777" w:rsidR="00B87DC9" w:rsidRDefault="00B87DC9">
            <w:pPr>
              <w:pStyle w:val="TableParagraph"/>
              <w:kinsoku w:val="0"/>
              <w:overflowPunct w:val="0"/>
              <w:spacing w:before="9" w:line="198" w:lineRule="exact"/>
              <w:ind w:right="47"/>
              <w:rPr>
                <w:sz w:val="18"/>
                <w:szCs w:val="18"/>
              </w:rPr>
            </w:pPr>
            <w:r>
              <w:rPr>
                <w:sz w:val="18"/>
                <w:szCs w:val="18"/>
              </w:rPr>
              <w:t>1.115.777</w:t>
            </w:r>
          </w:p>
        </w:tc>
        <w:tc>
          <w:tcPr>
            <w:tcW w:w="884" w:type="dxa"/>
            <w:tcBorders>
              <w:top w:val="single" w:sz="8" w:space="0" w:color="D2D2D2"/>
              <w:left w:val="single" w:sz="8" w:space="0" w:color="D2D2D2"/>
              <w:bottom w:val="single" w:sz="8" w:space="0" w:color="D2D2D2"/>
              <w:right w:val="single" w:sz="8" w:space="0" w:color="D2D2D2"/>
            </w:tcBorders>
          </w:tcPr>
          <w:p w14:paraId="1A426BA8" w14:textId="77777777" w:rsidR="00B87DC9" w:rsidRDefault="00B87DC9">
            <w:pPr>
              <w:pStyle w:val="TableParagraph"/>
              <w:kinsoku w:val="0"/>
              <w:overflowPunct w:val="0"/>
              <w:spacing w:before="9" w:line="198" w:lineRule="exact"/>
              <w:ind w:right="48"/>
              <w:rPr>
                <w:sz w:val="18"/>
                <w:szCs w:val="18"/>
              </w:rPr>
            </w:pPr>
            <w:r>
              <w:rPr>
                <w:sz w:val="18"/>
                <w:szCs w:val="18"/>
              </w:rPr>
              <w:t>1.143.671</w:t>
            </w:r>
          </w:p>
        </w:tc>
        <w:tc>
          <w:tcPr>
            <w:tcW w:w="883" w:type="dxa"/>
            <w:tcBorders>
              <w:top w:val="single" w:sz="8" w:space="0" w:color="D2D2D2"/>
              <w:left w:val="single" w:sz="8" w:space="0" w:color="D2D2D2"/>
              <w:bottom w:val="single" w:sz="8" w:space="0" w:color="D2D2D2"/>
              <w:right w:val="single" w:sz="8" w:space="0" w:color="D2D2D2"/>
            </w:tcBorders>
          </w:tcPr>
          <w:p w14:paraId="0128BF10" w14:textId="77777777" w:rsidR="00B87DC9" w:rsidRDefault="00B87DC9">
            <w:pPr>
              <w:pStyle w:val="TableParagraph"/>
              <w:kinsoku w:val="0"/>
              <w:overflowPunct w:val="0"/>
              <w:spacing w:before="9" w:line="198" w:lineRule="exact"/>
              <w:ind w:right="47"/>
              <w:rPr>
                <w:sz w:val="18"/>
                <w:szCs w:val="18"/>
              </w:rPr>
            </w:pPr>
            <w:r>
              <w:rPr>
                <w:sz w:val="18"/>
                <w:szCs w:val="18"/>
              </w:rPr>
              <w:t>1.171.565</w:t>
            </w:r>
          </w:p>
        </w:tc>
        <w:tc>
          <w:tcPr>
            <w:tcW w:w="883" w:type="dxa"/>
            <w:tcBorders>
              <w:top w:val="single" w:sz="8" w:space="0" w:color="D2D2D2"/>
              <w:left w:val="single" w:sz="8" w:space="0" w:color="D2D2D2"/>
              <w:bottom w:val="single" w:sz="8" w:space="0" w:color="D2D2D2"/>
              <w:right w:val="single" w:sz="8" w:space="0" w:color="D2D2D2"/>
            </w:tcBorders>
          </w:tcPr>
          <w:p w14:paraId="133670AD" w14:textId="77777777" w:rsidR="00B87DC9" w:rsidRDefault="00B87DC9">
            <w:pPr>
              <w:pStyle w:val="TableParagraph"/>
              <w:kinsoku w:val="0"/>
              <w:overflowPunct w:val="0"/>
              <w:spacing w:before="9" w:line="198" w:lineRule="exact"/>
              <w:ind w:right="47"/>
              <w:rPr>
                <w:sz w:val="18"/>
                <w:szCs w:val="18"/>
              </w:rPr>
            </w:pPr>
            <w:r>
              <w:rPr>
                <w:sz w:val="18"/>
                <w:szCs w:val="18"/>
              </w:rPr>
              <w:t>1.199.459</w:t>
            </w:r>
          </w:p>
        </w:tc>
        <w:tc>
          <w:tcPr>
            <w:tcW w:w="883" w:type="dxa"/>
            <w:tcBorders>
              <w:top w:val="single" w:sz="8" w:space="0" w:color="D2D2D2"/>
              <w:left w:val="single" w:sz="8" w:space="0" w:color="D2D2D2"/>
              <w:bottom w:val="single" w:sz="8" w:space="0" w:color="D2D2D2"/>
              <w:right w:val="single" w:sz="8" w:space="0" w:color="D2D2D2"/>
            </w:tcBorders>
          </w:tcPr>
          <w:p w14:paraId="2A8D689A" w14:textId="77777777" w:rsidR="00B87DC9" w:rsidRDefault="00B87DC9">
            <w:pPr>
              <w:pStyle w:val="TableParagraph"/>
              <w:kinsoku w:val="0"/>
              <w:overflowPunct w:val="0"/>
              <w:spacing w:before="9" w:line="198" w:lineRule="exact"/>
              <w:ind w:right="46"/>
              <w:rPr>
                <w:sz w:val="18"/>
                <w:szCs w:val="18"/>
              </w:rPr>
            </w:pPr>
            <w:r>
              <w:rPr>
                <w:sz w:val="18"/>
                <w:szCs w:val="18"/>
              </w:rPr>
              <w:t>1.227.353</w:t>
            </w:r>
          </w:p>
        </w:tc>
        <w:tc>
          <w:tcPr>
            <w:tcW w:w="883" w:type="dxa"/>
            <w:tcBorders>
              <w:top w:val="single" w:sz="8" w:space="0" w:color="D2D2D2"/>
              <w:left w:val="single" w:sz="8" w:space="0" w:color="D2D2D2"/>
              <w:bottom w:val="single" w:sz="8" w:space="0" w:color="D2D2D2"/>
              <w:right w:val="single" w:sz="8" w:space="0" w:color="D2D2D2"/>
            </w:tcBorders>
          </w:tcPr>
          <w:p w14:paraId="0DF2B36D" w14:textId="77777777" w:rsidR="00B87DC9" w:rsidRDefault="00B87DC9">
            <w:pPr>
              <w:pStyle w:val="TableParagraph"/>
              <w:kinsoku w:val="0"/>
              <w:overflowPunct w:val="0"/>
              <w:spacing w:before="9" w:line="198" w:lineRule="exact"/>
              <w:ind w:right="48"/>
              <w:rPr>
                <w:sz w:val="18"/>
                <w:szCs w:val="18"/>
              </w:rPr>
            </w:pPr>
            <w:r>
              <w:rPr>
                <w:sz w:val="18"/>
                <w:szCs w:val="18"/>
              </w:rPr>
              <w:t>1.255.249</w:t>
            </w:r>
          </w:p>
        </w:tc>
        <w:tc>
          <w:tcPr>
            <w:tcW w:w="883" w:type="dxa"/>
            <w:tcBorders>
              <w:top w:val="single" w:sz="8" w:space="0" w:color="D2D2D2"/>
              <w:left w:val="single" w:sz="8" w:space="0" w:color="D2D2D2"/>
              <w:bottom w:val="single" w:sz="8" w:space="0" w:color="D2D2D2"/>
              <w:right w:val="single" w:sz="8" w:space="0" w:color="D2D2D2"/>
            </w:tcBorders>
          </w:tcPr>
          <w:p w14:paraId="32DA25C4" w14:textId="77777777" w:rsidR="00B87DC9" w:rsidRDefault="00B87DC9">
            <w:pPr>
              <w:pStyle w:val="TableParagraph"/>
              <w:kinsoku w:val="0"/>
              <w:overflowPunct w:val="0"/>
              <w:spacing w:before="9" w:line="198" w:lineRule="exact"/>
              <w:ind w:right="48"/>
              <w:rPr>
                <w:sz w:val="18"/>
                <w:szCs w:val="18"/>
              </w:rPr>
            </w:pPr>
            <w:r>
              <w:rPr>
                <w:sz w:val="18"/>
                <w:szCs w:val="18"/>
              </w:rPr>
              <w:t>1.283.143</w:t>
            </w:r>
          </w:p>
        </w:tc>
        <w:tc>
          <w:tcPr>
            <w:tcW w:w="881" w:type="dxa"/>
            <w:tcBorders>
              <w:top w:val="single" w:sz="8" w:space="0" w:color="D2D2D2"/>
              <w:left w:val="single" w:sz="8" w:space="0" w:color="D2D2D2"/>
              <w:bottom w:val="single" w:sz="8" w:space="0" w:color="D2D2D2"/>
              <w:right w:val="single" w:sz="8" w:space="0" w:color="D2D2D2"/>
            </w:tcBorders>
          </w:tcPr>
          <w:p w14:paraId="75E7A522" w14:textId="77777777" w:rsidR="00B87DC9" w:rsidRDefault="00B87DC9">
            <w:pPr>
              <w:pStyle w:val="TableParagraph"/>
              <w:kinsoku w:val="0"/>
              <w:overflowPunct w:val="0"/>
              <w:spacing w:before="9" w:line="198" w:lineRule="exact"/>
              <w:ind w:right="46"/>
              <w:rPr>
                <w:sz w:val="18"/>
                <w:szCs w:val="18"/>
              </w:rPr>
            </w:pPr>
            <w:r>
              <w:rPr>
                <w:sz w:val="18"/>
                <w:szCs w:val="18"/>
              </w:rPr>
              <w:t>1.311.037</w:t>
            </w:r>
          </w:p>
        </w:tc>
        <w:tc>
          <w:tcPr>
            <w:tcW w:w="883" w:type="dxa"/>
            <w:tcBorders>
              <w:top w:val="single" w:sz="8" w:space="0" w:color="D2D2D2"/>
              <w:left w:val="single" w:sz="8" w:space="0" w:color="D2D2D2"/>
              <w:bottom w:val="single" w:sz="8" w:space="0" w:color="D2D2D2"/>
              <w:right w:val="single" w:sz="8" w:space="0" w:color="D2D2D2"/>
            </w:tcBorders>
          </w:tcPr>
          <w:p w14:paraId="52B6F223" w14:textId="77777777" w:rsidR="00B87DC9" w:rsidRDefault="00B87DC9">
            <w:pPr>
              <w:pStyle w:val="TableParagraph"/>
              <w:kinsoku w:val="0"/>
              <w:overflowPunct w:val="0"/>
              <w:spacing w:before="9" w:line="198" w:lineRule="exact"/>
              <w:ind w:right="45"/>
              <w:rPr>
                <w:sz w:val="18"/>
                <w:szCs w:val="18"/>
              </w:rPr>
            </w:pPr>
            <w:r>
              <w:rPr>
                <w:sz w:val="18"/>
                <w:szCs w:val="18"/>
              </w:rPr>
              <w:t>1.338.931</w:t>
            </w:r>
          </w:p>
        </w:tc>
      </w:tr>
      <w:tr w:rsidR="00B87DC9" w14:paraId="2A4ABFF2" w14:textId="77777777">
        <w:trPr>
          <w:trHeight w:val="227"/>
        </w:trPr>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339AF057" w14:textId="77777777" w:rsidR="00B87DC9" w:rsidRDefault="00B87DC9">
            <w:pPr>
              <w:pStyle w:val="TableParagraph"/>
              <w:kinsoku w:val="0"/>
              <w:overflowPunct w:val="0"/>
              <w:spacing w:before="9" w:line="198" w:lineRule="exact"/>
              <w:ind w:left="331" w:right="312"/>
              <w:jc w:val="center"/>
              <w:rPr>
                <w:b/>
                <w:bCs/>
                <w:sz w:val="18"/>
                <w:szCs w:val="18"/>
              </w:rPr>
            </w:pPr>
            <w:r>
              <w:rPr>
                <w:b/>
                <w:bCs/>
                <w:sz w:val="18"/>
                <w:szCs w:val="18"/>
              </w:rPr>
              <w:t>26</w:t>
            </w:r>
          </w:p>
        </w:tc>
        <w:tc>
          <w:tcPr>
            <w:tcW w:w="883" w:type="dxa"/>
            <w:tcBorders>
              <w:top w:val="single" w:sz="8" w:space="0" w:color="D2D2D2"/>
              <w:left w:val="single" w:sz="8" w:space="0" w:color="D2D2D2"/>
              <w:bottom w:val="single" w:sz="8" w:space="0" w:color="D2D2D2"/>
              <w:right w:val="single" w:sz="8" w:space="0" w:color="D2D2D2"/>
            </w:tcBorders>
          </w:tcPr>
          <w:p w14:paraId="5A0312D8" w14:textId="77777777" w:rsidR="00B87DC9" w:rsidRDefault="00B87DC9">
            <w:pPr>
              <w:pStyle w:val="TableParagraph"/>
              <w:kinsoku w:val="0"/>
              <w:overflowPunct w:val="0"/>
              <w:spacing w:before="9" w:line="198" w:lineRule="exact"/>
              <w:ind w:right="47"/>
              <w:rPr>
                <w:sz w:val="18"/>
                <w:szCs w:val="18"/>
              </w:rPr>
            </w:pPr>
            <w:r>
              <w:rPr>
                <w:sz w:val="18"/>
                <w:szCs w:val="18"/>
              </w:rPr>
              <w:t>1.171.566</w:t>
            </w:r>
          </w:p>
        </w:tc>
        <w:tc>
          <w:tcPr>
            <w:tcW w:w="884" w:type="dxa"/>
            <w:tcBorders>
              <w:top w:val="single" w:sz="8" w:space="0" w:color="D2D2D2"/>
              <w:left w:val="single" w:sz="8" w:space="0" w:color="D2D2D2"/>
              <w:bottom w:val="single" w:sz="8" w:space="0" w:color="D2D2D2"/>
              <w:right w:val="single" w:sz="8" w:space="0" w:color="D2D2D2"/>
            </w:tcBorders>
          </w:tcPr>
          <w:p w14:paraId="42F6CF1F" w14:textId="77777777" w:rsidR="00B87DC9" w:rsidRDefault="00B87DC9">
            <w:pPr>
              <w:pStyle w:val="TableParagraph"/>
              <w:kinsoku w:val="0"/>
              <w:overflowPunct w:val="0"/>
              <w:spacing w:before="9" w:line="198" w:lineRule="exact"/>
              <w:ind w:right="48"/>
              <w:rPr>
                <w:sz w:val="18"/>
                <w:szCs w:val="18"/>
              </w:rPr>
            </w:pPr>
            <w:r>
              <w:rPr>
                <w:sz w:val="18"/>
                <w:szCs w:val="18"/>
              </w:rPr>
              <w:t>1.200.855</w:t>
            </w:r>
          </w:p>
        </w:tc>
        <w:tc>
          <w:tcPr>
            <w:tcW w:w="883" w:type="dxa"/>
            <w:tcBorders>
              <w:top w:val="single" w:sz="8" w:space="0" w:color="D2D2D2"/>
              <w:left w:val="single" w:sz="8" w:space="0" w:color="D2D2D2"/>
              <w:bottom w:val="single" w:sz="8" w:space="0" w:color="D2D2D2"/>
              <w:right w:val="single" w:sz="8" w:space="0" w:color="D2D2D2"/>
            </w:tcBorders>
          </w:tcPr>
          <w:p w14:paraId="1174AC42" w14:textId="77777777" w:rsidR="00B87DC9" w:rsidRDefault="00B87DC9">
            <w:pPr>
              <w:pStyle w:val="TableParagraph"/>
              <w:kinsoku w:val="0"/>
              <w:overflowPunct w:val="0"/>
              <w:spacing w:before="9" w:line="198" w:lineRule="exact"/>
              <w:ind w:right="47"/>
              <w:rPr>
                <w:sz w:val="18"/>
                <w:szCs w:val="18"/>
              </w:rPr>
            </w:pPr>
            <w:r>
              <w:rPr>
                <w:sz w:val="18"/>
                <w:szCs w:val="18"/>
              </w:rPr>
              <w:t>1.230.143</w:t>
            </w:r>
          </w:p>
        </w:tc>
        <w:tc>
          <w:tcPr>
            <w:tcW w:w="883" w:type="dxa"/>
            <w:tcBorders>
              <w:top w:val="single" w:sz="8" w:space="0" w:color="D2D2D2"/>
              <w:left w:val="single" w:sz="8" w:space="0" w:color="D2D2D2"/>
              <w:bottom w:val="single" w:sz="8" w:space="0" w:color="D2D2D2"/>
              <w:right w:val="single" w:sz="8" w:space="0" w:color="D2D2D2"/>
            </w:tcBorders>
          </w:tcPr>
          <w:p w14:paraId="44012B34" w14:textId="77777777" w:rsidR="00B87DC9" w:rsidRDefault="00B87DC9">
            <w:pPr>
              <w:pStyle w:val="TableParagraph"/>
              <w:kinsoku w:val="0"/>
              <w:overflowPunct w:val="0"/>
              <w:spacing w:before="9" w:line="198" w:lineRule="exact"/>
              <w:ind w:right="47"/>
              <w:rPr>
                <w:sz w:val="18"/>
                <w:szCs w:val="18"/>
              </w:rPr>
            </w:pPr>
            <w:r>
              <w:rPr>
                <w:sz w:val="18"/>
                <w:szCs w:val="18"/>
              </w:rPr>
              <w:t>1.259.432</w:t>
            </w:r>
          </w:p>
        </w:tc>
        <w:tc>
          <w:tcPr>
            <w:tcW w:w="883" w:type="dxa"/>
            <w:tcBorders>
              <w:top w:val="single" w:sz="8" w:space="0" w:color="D2D2D2"/>
              <w:left w:val="single" w:sz="8" w:space="0" w:color="D2D2D2"/>
              <w:bottom w:val="single" w:sz="8" w:space="0" w:color="D2D2D2"/>
              <w:right w:val="single" w:sz="8" w:space="0" w:color="D2D2D2"/>
            </w:tcBorders>
          </w:tcPr>
          <w:p w14:paraId="7BE351D0" w14:textId="77777777" w:rsidR="00B87DC9" w:rsidRDefault="00B87DC9">
            <w:pPr>
              <w:pStyle w:val="TableParagraph"/>
              <w:kinsoku w:val="0"/>
              <w:overflowPunct w:val="0"/>
              <w:spacing w:before="9" w:line="198" w:lineRule="exact"/>
              <w:ind w:right="46"/>
              <w:rPr>
                <w:sz w:val="18"/>
                <w:szCs w:val="18"/>
              </w:rPr>
            </w:pPr>
            <w:r>
              <w:rPr>
                <w:sz w:val="18"/>
                <w:szCs w:val="18"/>
              </w:rPr>
              <w:t>1.288.721</w:t>
            </w:r>
          </w:p>
        </w:tc>
        <w:tc>
          <w:tcPr>
            <w:tcW w:w="883" w:type="dxa"/>
            <w:tcBorders>
              <w:top w:val="single" w:sz="8" w:space="0" w:color="D2D2D2"/>
              <w:left w:val="single" w:sz="8" w:space="0" w:color="D2D2D2"/>
              <w:bottom w:val="single" w:sz="8" w:space="0" w:color="D2D2D2"/>
              <w:right w:val="single" w:sz="8" w:space="0" w:color="D2D2D2"/>
            </w:tcBorders>
          </w:tcPr>
          <w:p w14:paraId="5AC6964A" w14:textId="77777777" w:rsidR="00B87DC9" w:rsidRDefault="00B87DC9">
            <w:pPr>
              <w:pStyle w:val="TableParagraph"/>
              <w:kinsoku w:val="0"/>
              <w:overflowPunct w:val="0"/>
              <w:spacing w:before="9" w:line="198" w:lineRule="exact"/>
              <w:ind w:right="48"/>
              <w:rPr>
                <w:sz w:val="18"/>
                <w:szCs w:val="18"/>
              </w:rPr>
            </w:pPr>
            <w:r>
              <w:rPr>
                <w:sz w:val="18"/>
                <w:szCs w:val="18"/>
              </w:rPr>
              <w:t>1.318.011</w:t>
            </w:r>
          </w:p>
        </w:tc>
        <w:tc>
          <w:tcPr>
            <w:tcW w:w="883" w:type="dxa"/>
            <w:tcBorders>
              <w:top w:val="single" w:sz="8" w:space="0" w:color="D2D2D2"/>
              <w:left w:val="single" w:sz="8" w:space="0" w:color="D2D2D2"/>
              <w:bottom w:val="single" w:sz="8" w:space="0" w:color="D2D2D2"/>
              <w:right w:val="single" w:sz="8" w:space="0" w:color="D2D2D2"/>
            </w:tcBorders>
          </w:tcPr>
          <w:p w14:paraId="0F808D4C" w14:textId="77777777" w:rsidR="00B87DC9" w:rsidRDefault="00B87DC9">
            <w:pPr>
              <w:pStyle w:val="TableParagraph"/>
              <w:kinsoku w:val="0"/>
              <w:overflowPunct w:val="0"/>
              <w:spacing w:before="9" w:line="198" w:lineRule="exact"/>
              <w:ind w:right="48"/>
              <w:rPr>
                <w:sz w:val="18"/>
                <w:szCs w:val="18"/>
              </w:rPr>
            </w:pPr>
            <w:r>
              <w:rPr>
                <w:sz w:val="18"/>
                <w:szCs w:val="18"/>
              </w:rPr>
              <w:t>1.347.300</w:t>
            </w:r>
          </w:p>
        </w:tc>
        <w:tc>
          <w:tcPr>
            <w:tcW w:w="881" w:type="dxa"/>
            <w:tcBorders>
              <w:top w:val="single" w:sz="8" w:space="0" w:color="D2D2D2"/>
              <w:left w:val="single" w:sz="8" w:space="0" w:color="D2D2D2"/>
              <w:bottom w:val="single" w:sz="8" w:space="0" w:color="D2D2D2"/>
              <w:right w:val="single" w:sz="8" w:space="0" w:color="D2D2D2"/>
            </w:tcBorders>
          </w:tcPr>
          <w:p w14:paraId="51B94C1D" w14:textId="77777777" w:rsidR="00B87DC9" w:rsidRDefault="00B87DC9">
            <w:pPr>
              <w:pStyle w:val="TableParagraph"/>
              <w:kinsoku w:val="0"/>
              <w:overflowPunct w:val="0"/>
              <w:spacing w:before="9" w:line="198" w:lineRule="exact"/>
              <w:ind w:right="46"/>
              <w:rPr>
                <w:sz w:val="18"/>
                <w:szCs w:val="18"/>
              </w:rPr>
            </w:pPr>
            <w:r>
              <w:rPr>
                <w:sz w:val="18"/>
                <w:szCs w:val="18"/>
              </w:rPr>
              <w:t>1.376.589</w:t>
            </w:r>
          </w:p>
        </w:tc>
        <w:tc>
          <w:tcPr>
            <w:tcW w:w="883" w:type="dxa"/>
            <w:tcBorders>
              <w:top w:val="single" w:sz="8" w:space="0" w:color="D2D2D2"/>
              <w:left w:val="single" w:sz="8" w:space="0" w:color="D2D2D2"/>
              <w:bottom w:val="single" w:sz="8" w:space="0" w:color="D2D2D2"/>
              <w:right w:val="single" w:sz="8" w:space="0" w:color="D2D2D2"/>
            </w:tcBorders>
          </w:tcPr>
          <w:p w14:paraId="4CA9D485" w14:textId="77777777" w:rsidR="00B87DC9" w:rsidRDefault="00B87DC9">
            <w:pPr>
              <w:pStyle w:val="TableParagraph"/>
              <w:kinsoku w:val="0"/>
              <w:overflowPunct w:val="0"/>
              <w:spacing w:before="9" w:line="198" w:lineRule="exact"/>
              <w:ind w:right="45"/>
              <w:rPr>
                <w:sz w:val="18"/>
                <w:szCs w:val="18"/>
              </w:rPr>
            </w:pPr>
            <w:r>
              <w:rPr>
                <w:sz w:val="18"/>
                <w:szCs w:val="18"/>
              </w:rPr>
              <w:t>1.405.878</w:t>
            </w:r>
          </w:p>
        </w:tc>
      </w:tr>
    </w:tbl>
    <w:p w14:paraId="10B26149" w14:textId="77777777" w:rsidR="00B87DC9" w:rsidRDefault="00B87DC9">
      <w:pPr>
        <w:pStyle w:val="BodyText"/>
        <w:kinsoku w:val="0"/>
        <w:overflowPunct w:val="0"/>
        <w:spacing w:before="136"/>
        <w:ind w:left="118"/>
      </w:pPr>
      <w:r>
        <w:t>Launatafla tekur gildi 1. janúar</w:t>
      </w:r>
      <w:r>
        <w:rPr>
          <w:spacing w:val="-9"/>
        </w:rPr>
        <w:t xml:space="preserve"> </w:t>
      </w:r>
      <w:r>
        <w:t>2022:</w:t>
      </w:r>
    </w:p>
    <w:tbl>
      <w:tblPr>
        <w:tblW w:w="0" w:type="auto"/>
        <w:tblInd w:w="237" w:type="dxa"/>
        <w:tblLayout w:type="fixed"/>
        <w:tblCellMar>
          <w:left w:w="0" w:type="dxa"/>
          <w:right w:w="0" w:type="dxa"/>
        </w:tblCellMar>
        <w:tblLook w:val="0000" w:firstRow="0" w:lastRow="0" w:firstColumn="0" w:lastColumn="0" w:noHBand="0" w:noVBand="0"/>
      </w:tblPr>
      <w:tblGrid>
        <w:gridCol w:w="886"/>
        <w:gridCol w:w="886"/>
        <w:gridCol w:w="884"/>
        <w:gridCol w:w="886"/>
        <w:gridCol w:w="886"/>
        <w:gridCol w:w="886"/>
        <w:gridCol w:w="883"/>
        <w:gridCol w:w="885"/>
        <w:gridCol w:w="886"/>
        <w:gridCol w:w="885"/>
      </w:tblGrid>
      <w:tr w:rsidR="00B87DC9" w14:paraId="7FBFB2E1" w14:textId="77777777">
        <w:trPr>
          <w:trHeight w:val="208"/>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264AF41B" w14:textId="77777777" w:rsidR="00B87DC9" w:rsidRDefault="00B87DC9">
            <w:pPr>
              <w:pStyle w:val="TableParagraph"/>
              <w:kinsoku w:val="0"/>
              <w:overflowPunct w:val="0"/>
              <w:spacing w:line="240" w:lineRule="auto"/>
              <w:ind w:right="0"/>
              <w:jc w:val="left"/>
              <w:rPr>
                <w:sz w:val="14"/>
                <w:szCs w:val="14"/>
              </w:rPr>
            </w:pPr>
          </w:p>
        </w:tc>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24836755" w14:textId="77777777" w:rsidR="00B87DC9" w:rsidRDefault="00B87DC9">
            <w:pPr>
              <w:pStyle w:val="TableParagraph"/>
              <w:kinsoku w:val="0"/>
              <w:overflowPunct w:val="0"/>
              <w:spacing w:before="2" w:line="186" w:lineRule="exact"/>
              <w:ind w:left="19" w:right="0"/>
              <w:jc w:val="center"/>
              <w:rPr>
                <w:b/>
                <w:bCs/>
                <w:sz w:val="18"/>
                <w:szCs w:val="18"/>
              </w:rPr>
            </w:pPr>
            <w:r>
              <w:rPr>
                <w:b/>
                <w:bCs/>
                <w:sz w:val="18"/>
                <w:szCs w:val="18"/>
              </w:rPr>
              <w:t>0</w:t>
            </w:r>
          </w:p>
        </w:tc>
        <w:tc>
          <w:tcPr>
            <w:tcW w:w="884" w:type="dxa"/>
            <w:tcBorders>
              <w:top w:val="single" w:sz="8" w:space="0" w:color="D2D2D2"/>
              <w:left w:val="single" w:sz="8" w:space="0" w:color="D2D2D2"/>
              <w:bottom w:val="single" w:sz="8" w:space="0" w:color="D2D2D2"/>
              <w:right w:val="single" w:sz="8" w:space="0" w:color="D2D2D2"/>
            </w:tcBorders>
            <w:shd w:val="clear" w:color="auto" w:fill="2E4F4F"/>
          </w:tcPr>
          <w:p w14:paraId="601FF235" w14:textId="77777777" w:rsidR="00B87DC9" w:rsidRDefault="00B87DC9">
            <w:pPr>
              <w:pStyle w:val="TableParagraph"/>
              <w:kinsoku w:val="0"/>
              <w:overflowPunct w:val="0"/>
              <w:spacing w:before="2" w:line="186" w:lineRule="exact"/>
              <w:ind w:left="15" w:right="0"/>
              <w:jc w:val="center"/>
              <w:rPr>
                <w:b/>
                <w:bCs/>
                <w:sz w:val="18"/>
                <w:szCs w:val="18"/>
              </w:rPr>
            </w:pPr>
            <w:r>
              <w:rPr>
                <w:b/>
                <w:bCs/>
                <w:sz w:val="18"/>
                <w:szCs w:val="18"/>
              </w:rPr>
              <w:t>1</w:t>
            </w:r>
          </w:p>
        </w:tc>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449BBC49" w14:textId="77777777" w:rsidR="00B87DC9" w:rsidRDefault="00B87DC9">
            <w:pPr>
              <w:pStyle w:val="TableParagraph"/>
              <w:kinsoku w:val="0"/>
              <w:overflowPunct w:val="0"/>
              <w:spacing w:before="2" w:line="186" w:lineRule="exact"/>
              <w:ind w:left="17" w:right="0"/>
              <w:jc w:val="center"/>
              <w:rPr>
                <w:b/>
                <w:bCs/>
                <w:sz w:val="18"/>
                <w:szCs w:val="18"/>
              </w:rPr>
            </w:pPr>
            <w:r>
              <w:rPr>
                <w:b/>
                <w:bCs/>
                <w:sz w:val="18"/>
                <w:szCs w:val="18"/>
              </w:rPr>
              <w:t>2</w:t>
            </w:r>
          </w:p>
        </w:tc>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25931EFA" w14:textId="77777777" w:rsidR="00B87DC9" w:rsidRDefault="00B87DC9">
            <w:pPr>
              <w:pStyle w:val="TableParagraph"/>
              <w:kinsoku w:val="0"/>
              <w:overflowPunct w:val="0"/>
              <w:spacing w:before="2" w:line="186" w:lineRule="exact"/>
              <w:ind w:left="17" w:right="0"/>
              <w:jc w:val="center"/>
              <w:rPr>
                <w:b/>
                <w:bCs/>
                <w:sz w:val="18"/>
                <w:szCs w:val="18"/>
              </w:rPr>
            </w:pPr>
            <w:r>
              <w:rPr>
                <w:b/>
                <w:bCs/>
                <w:sz w:val="18"/>
                <w:szCs w:val="18"/>
              </w:rPr>
              <w:t>3</w:t>
            </w:r>
          </w:p>
        </w:tc>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18182A39" w14:textId="77777777" w:rsidR="00B87DC9" w:rsidRDefault="00B87DC9">
            <w:pPr>
              <w:pStyle w:val="TableParagraph"/>
              <w:kinsoku w:val="0"/>
              <w:overflowPunct w:val="0"/>
              <w:spacing w:before="2" w:line="186" w:lineRule="exact"/>
              <w:ind w:left="16" w:right="0"/>
              <w:jc w:val="center"/>
              <w:rPr>
                <w:b/>
                <w:bCs/>
                <w:sz w:val="18"/>
                <w:szCs w:val="18"/>
              </w:rPr>
            </w:pPr>
            <w:r>
              <w:rPr>
                <w:b/>
                <w:bCs/>
                <w:sz w:val="18"/>
                <w:szCs w:val="18"/>
              </w:rPr>
              <w:t>4</w:t>
            </w:r>
          </w:p>
        </w:tc>
        <w:tc>
          <w:tcPr>
            <w:tcW w:w="883" w:type="dxa"/>
            <w:tcBorders>
              <w:top w:val="single" w:sz="8" w:space="0" w:color="D2D2D2"/>
              <w:left w:val="single" w:sz="8" w:space="0" w:color="D2D2D2"/>
              <w:bottom w:val="single" w:sz="8" w:space="0" w:color="D2D2D2"/>
              <w:right w:val="single" w:sz="8" w:space="0" w:color="D2D2D2"/>
            </w:tcBorders>
            <w:shd w:val="clear" w:color="auto" w:fill="2E4F4F"/>
          </w:tcPr>
          <w:p w14:paraId="72189888" w14:textId="77777777" w:rsidR="00B87DC9" w:rsidRDefault="00B87DC9">
            <w:pPr>
              <w:pStyle w:val="TableParagraph"/>
              <w:kinsoku w:val="0"/>
              <w:overflowPunct w:val="0"/>
              <w:spacing w:before="2" w:line="186" w:lineRule="exact"/>
              <w:ind w:left="14" w:right="0"/>
              <w:jc w:val="center"/>
              <w:rPr>
                <w:b/>
                <w:bCs/>
                <w:sz w:val="18"/>
                <w:szCs w:val="18"/>
              </w:rPr>
            </w:pPr>
            <w:r>
              <w:rPr>
                <w:b/>
                <w:bCs/>
                <w:sz w:val="18"/>
                <w:szCs w:val="18"/>
              </w:rPr>
              <w:t>5</w:t>
            </w:r>
          </w:p>
        </w:tc>
        <w:tc>
          <w:tcPr>
            <w:tcW w:w="885" w:type="dxa"/>
            <w:tcBorders>
              <w:top w:val="single" w:sz="8" w:space="0" w:color="D2D2D2"/>
              <w:left w:val="single" w:sz="8" w:space="0" w:color="D2D2D2"/>
              <w:bottom w:val="single" w:sz="8" w:space="0" w:color="D2D2D2"/>
              <w:right w:val="single" w:sz="8" w:space="0" w:color="D2D2D2"/>
            </w:tcBorders>
            <w:shd w:val="clear" w:color="auto" w:fill="2E4F4F"/>
          </w:tcPr>
          <w:p w14:paraId="34A092B7" w14:textId="77777777" w:rsidR="00B87DC9" w:rsidRDefault="00B87DC9">
            <w:pPr>
              <w:pStyle w:val="TableParagraph"/>
              <w:kinsoku w:val="0"/>
              <w:overflowPunct w:val="0"/>
              <w:spacing w:before="2" w:line="186" w:lineRule="exact"/>
              <w:ind w:left="17" w:right="0"/>
              <w:jc w:val="center"/>
              <w:rPr>
                <w:b/>
                <w:bCs/>
                <w:sz w:val="18"/>
                <w:szCs w:val="18"/>
              </w:rPr>
            </w:pPr>
            <w:r>
              <w:rPr>
                <w:b/>
                <w:bCs/>
                <w:sz w:val="18"/>
                <w:szCs w:val="18"/>
              </w:rPr>
              <w:t>6</w:t>
            </w:r>
          </w:p>
        </w:tc>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0F295352" w14:textId="77777777" w:rsidR="00B87DC9" w:rsidRDefault="00B87DC9">
            <w:pPr>
              <w:pStyle w:val="TableParagraph"/>
              <w:kinsoku w:val="0"/>
              <w:overflowPunct w:val="0"/>
              <w:spacing w:before="2" w:line="186" w:lineRule="exact"/>
              <w:ind w:left="17" w:right="0"/>
              <w:jc w:val="center"/>
              <w:rPr>
                <w:b/>
                <w:bCs/>
                <w:sz w:val="18"/>
                <w:szCs w:val="18"/>
              </w:rPr>
            </w:pPr>
            <w:r>
              <w:rPr>
                <w:b/>
                <w:bCs/>
                <w:sz w:val="18"/>
                <w:szCs w:val="18"/>
              </w:rPr>
              <w:t>7</w:t>
            </w:r>
          </w:p>
        </w:tc>
        <w:tc>
          <w:tcPr>
            <w:tcW w:w="885" w:type="dxa"/>
            <w:tcBorders>
              <w:top w:val="single" w:sz="8" w:space="0" w:color="D2D2D2"/>
              <w:left w:val="single" w:sz="8" w:space="0" w:color="D2D2D2"/>
              <w:bottom w:val="single" w:sz="8" w:space="0" w:color="D2D2D2"/>
              <w:right w:val="single" w:sz="8" w:space="0" w:color="D2D2D2"/>
            </w:tcBorders>
            <w:shd w:val="clear" w:color="auto" w:fill="2E4F4F"/>
          </w:tcPr>
          <w:p w14:paraId="3F6E264A" w14:textId="77777777" w:rsidR="00B87DC9" w:rsidRDefault="00B87DC9">
            <w:pPr>
              <w:pStyle w:val="TableParagraph"/>
              <w:kinsoku w:val="0"/>
              <w:overflowPunct w:val="0"/>
              <w:spacing w:before="2" w:line="186" w:lineRule="exact"/>
              <w:ind w:left="19" w:right="0"/>
              <w:jc w:val="center"/>
              <w:rPr>
                <w:b/>
                <w:bCs/>
                <w:sz w:val="18"/>
                <w:szCs w:val="18"/>
              </w:rPr>
            </w:pPr>
            <w:r>
              <w:rPr>
                <w:b/>
                <w:bCs/>
                <w:sz w:val="18"/>
                <w:szCs w:val="18"/>
              </w:rPr>
              <w:t>8</w:t>
            </w:r>
          </w:p>
        </w:tc>
      </w:tr>
      <w:tr w:rsidR="00B87DC9" w14:paraId="49229545" w14:textId="77777777">
        <w:trPr>
          <w:trHeight w:val="207"/>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783E654F" w14:textId="77777777" w:rsidR="00B87DC9" w:rsidRDefault="00B87DC9">
            <w:pPr>
              <w:pStyle w:val="TableParagraph"/>
              <w:kinsoku w:val="0"/>
              <w:overflowPunct w:val="0"/>
              <w:spacing w:line="188" w:lineRule="exact"/>
              <w:ind w:right="377"/>
              <w:rPr>
                <w:b/>
                <w:bCs/>
                <w:sz w:val="18"/>
                <w:szCs w:val="18"/>
              </w:rPr>
            </w:pPr>
            <w:r>
              <w:rPr>
                <w:b/>
                <w:bCs/>
                <w:sz w:val="18"/>
                <w:szCs w:val="18"/>
              </w:rPr>
              <w:t>1</w:t>
            </w:r>
          </w:p>
        </w:tc>
        <w:tc>
          <w:tcPr>
            <w:tcW w:w="886" w:type="dxa"/>
            <w:tcBorders>
              <w:top w:val="single" w:sz="8" w:space="0" w:color="D2D2D2"/>
              <w:left w:val="single" w:sz="8" w:space="0" w:color="D2D2D2"/>
              <w:bottom w:val="single" w:sz="8" w:space="0" w:color="D2D2D2"/>
              <w:right w:val="single" w:sz="8" w:space="0" w:color="D2D2D2"/>
            </w:tcBorders>
          </w:tcPr>
          <w:p w14:paraId="0CC18668" w14:textId="77777777" w:rsidR="00B87DC9" w:rsidRDefault="00B87DC9">
            <w:pPr>
              <w:pStyle w:val="TableParagraph"/>
              <w:kinsoku w:val="0"/>
              <w:overflowPunct w:val="0"/>
              <w:spacing w:line="188" w:lineRule="exact"/>
              <w:ind w:right="48"/>
              <w:rPr>
                <w:sz w:val="18"/>
                <w:szCs w:val="18"/>
              </w:rPr>
            </w:pPr>
            <w:r>
              <w:rPr>
                <w:sz w:val="18"/>
                <w:szCs w:val="18"/>
              </w:rPr>
              <w:t>385.707</w:t>
            </w:r>
          </w:p>
        </w:tc>
        <w:tc>
          <w:tcPr>
            <w:tcW w:w="884" w:type="dxa"/>
            <w:tcBorders>
              <w:top w:val="single" w:sz="8" w:space="0" w:color="D2D2D2"/>
              <w:left w:val="single" w:sz="8" w:space="0" w:color="D2D2D2"/>
              <w:bottom w:val="single" w:sz="8" w:space="0" w:color="D2D2D2"/>
              <w:right w:val="single" w:sz="8" w:space="0" w:color="D2D2D2"/>
            </w:tcBorders>
          </w:tcPr>
          <w:p w14:paraId="774DFD40" w14:textId="77777777" w:rsidR="00B87DC9" w:rsidRDefault="00B87DC9">
            <w:pPr>
              <w:pStyle w:val="TableParagraph"/>
              <w:kinsoku w:val="0"/>
              <w:overflowPunct w:val="0"/>
              <w:spacing w:line="188" w:lineRule="exact"/>
              <w:rPr>
                <w:sz w:val="18"/>
                <w:szCs w:val="18"/>
              </w:rPr>
            </w:pPr>
            <w:r>
              <w:rPr>
                <w:sz w:val="18"/>
                <w:szCs w:val="18"/>
              </w:rPr>
              <w:t>395.350</w:t>
            </w:r>
          </w:p>
        </w:tc>
        <w:tc>
          <w:tcPr>
            <w:tcW w:w="886" w:type="dxa"/>
            <w:tcBorders>
              <w:top w:val="single" w:sz="8" w:space="0" w:color="D2D2D2"/>
              <w:left w:val="single" w:sz="8" w:space="0" w:color="D2D2D2"/>
              <w:bottom w:val="single" w:sz="8" w:space="0" w:color="D2D2D2"/>
              <w:right w:val="single" w:sz="8" w:space="0" w:color="D2D2D2"/>
            </w:tcBorders>
          </w:tcPr>
          <w:p w14:paraId="05F9664E" w14:textId="77777777" w:rsidR="00B87DC9" w:rsidRDefault="00B87DC9">
            <w:pPr>
              <w:pStyle w:val="TableParagraph"/>
              <w:kinsoku w:val="0"/>
              <w:overflowPunct w:val="0"/>
              <w:spacing w:line="188" w:lineRule="exact"/>
              <w:ind w:right="50"/>
              <w:rPr>
                <w:sz w:val="18"/>
                <w:szCs w:val="18"/>
              </w:rPr>
            </w:pPr>
            <w:r>
              <w:rPr>
                <w:sz w:val="18"/>
                <w:szCs w:val="18"/>
              </w:rPr>
              <w:t>404.992</w:t>
            </w:r>
          </w:p>
        </w:tc>
        <w:tc>
          <w:tcPr>
            <w:tcW w:w="886" w:type="dxa"/>
            <w:tcBorders>
              <w:top w:val="single" w:sz="8" w:space="0" w:color="D2D2D2"/>
              <w:left w:val="single" w:sz="8" w:space="0" w:color="D2D2D2"/>
              <w:bottom w:val="single" w:sz="8" w:space="0" w:color="D2D2D2"/>
              <w:right w:val="single" w:sz="8" w:space="0" w:color="D2D2D2"/>
            </w:tcBorders>
          </w:tcPr>
          <w:p w14:paraId="4BD68119" w14:textId="77777777" w:rsidR="00B87DC9" w:rsidRDefault="00B87DC9">
            <w:pPr>
              <w:pStyle w:val="TableParagraph"/>
              <w:kinsoku w:val="0"/>
              <w:overflowPunct w:val="0"/>
              <w:spacing w:line="188" w:lineRule="exact"/>
              <w:rPr>
                <w:sz w:val="18"/>
                <w:szCs w:val="18"/>
              </w:rPr>
            </w:pPr>
            <w:r>
              <w:rPr>
                <w:sz w:val="18"/>
                <w:szCs w:val="18"/>
              </w:rPr>
              <w:t>414.635</w:t>
            </w:r>
          </w:p>
        </w:tc>
        <w:tc>
          <w:tcPr>
            <w:tcW w:w="886" w:type="dxa"/>
            <w:tcBorders>
              <w:top w:val="single" w:sz="8" w:space="0" w:color="D2D2D2"/>
              <w:left w:val="single" w:sz="8" w:space="0" w:color="D2D2D2"/>
              <w:bottom w:val="single" w:sz="8" w:space="0" w:color="D2D2D2"/>
              <w:right w:val="single" w:sz="8" w:space="0" w:color="D2D2D2"/>
            </w:tcBorders>
          </w:tcPr>
          <w:p w14:paraId="7F236FD9" w14:textId="77777777" w:rsidR="00B87DC9" w:rsidRDefault="00B87DC9">
            <w:pPr>
              <w:pStyle w:val="TableParagraph"/>
              <w:kinsoku w:val="0"/>
              <w:overflowPunct w:val="0"/>
              <w:spacing w:line="188" w:lineRule="exact"/>
              <w:rPr>
                <w:sz w:val="18"/>
                <w:szCs w:val="18"/>
              </w:rPr>
            </w:pPr>
            <w:r>
              <w:rPr>
                <w:sz w:val="18"/>
                <w:szCs w:val="18"/>
              </w:rPr>
              <w:t>424.278</w:t>
            </w:r>
          </w:p>
        </w:tc>
        <w:tc>
          <w:tcPr>
            <w:tcW w:w="883" w:type="dxa"/>
            <w:tcBorders>
              <w:top w:val="single" w:sz="8" w:space="0" w:color="D2D2D2"/>
              <w:left w:val="single" w:sz="8" w:space="0" w:color="D2D2D2"/>
              <w:bottom w:val="single" w:sz="8" w:space="0" w:color="D2D2D2"/>
              <w:right w:val="single" w:sz="8" w:space="0" w:color="D2D2D2"/>
            </w:tcBorders>
          </w:tcPr>
          <w:p w14:paraId="0D86DAE3" w14:textId="77777777" w:rsidR="00B87DC9" w:rsidRDefault="00B87DC9">
            <w:pPr>
              <w:pStyle w:val="TableParagraph"/>
              <w:kinsoku w:val="0"/>
              <w:overflowPunct w:val="0"/>
              <w:spacing w:line="188" w:lineRule="exact"/>
              <w:rPr>
                <w:sz w:val="18"/>
                <w:szCs w:val="18"/>
              </w:rPr>
            </w:pPr>
            <w:r>
              <w:rPr>
                <w:sz w:val="18"/>
                <w:szCs w:val="18"/>
              </w:rPr>
              <w:t>433.920</w:t>
            </w:r>
          </w:p>
        </w:tc>
        <w:tc>
          <w:tcPr>
            <w:tcW w:w="885" w:type="dxa"/>
            <w:tcBorders>
              <w:top w:val="single" w:sz="8" w:space="0" w:color="D2D2D2"/>
              <w:left w:val="single" w:sz="8" w:space="0" w:color="D2D2D2"/>
              <w:bottom w:val="single" w:sz="8" w:space="0" w:color="D2D2D2"/>
              <w:right w:val="single" w:sz="8" w:space="0" w:color="D2D2D2"/>
            </w:tcBorders>
          </w:tcPr>
          <w:p w14:paraId="0987DE1B" w14:textId="77777777" w:rsidR="00B87DC9" w:rsidRDefault="00B87DC9">
            <w:pPr>
              <w:pStyle w:val="TableParagraph"/>
              <w:kinsoku w:val="0"/>
              <w:overflowPunct w:val="0"/>
              <w:spacing w:line="188" w:lineRule="exact"/>
              <w:ind w:right="48"/>
              <w:rPr>
                <w:sz w:val="18"/>
                <w:szCs w:val="18"/>
              </w:rPr>
            </w:pPr>
            <w:r>
              <w:rPr>
                <w:sz w:val="18"/>
                <w:szCs w:val="18"/>
              </w:rPr>
              <w:t>443.563</w:t>
            </w:r>
          </w:p>
        </w:tc>
        <w:tc>
          <w:tcPr>
            <w:tcW w:w="886" w:type="dxa"/>
            <w:tcBorders>
              <w:top w:val="single" w:sz="8" w:space="0" w:color="D2D2D2"/>
              <w:left w:val="single" w:sz="8" w:space="0" w:color="D2D2D2"/>
              <w:bottom w:val="single" w:sz="8" w:space="0" w:color="D2D2D2"/>
              <w:right w:val="single" w:sz="8" w:space="0" w:color="D2D2D2"/>
            </w:tcBorders>
          </w:tcPr>
          <w:p w14:paraId="3C6068A8" w14:textId="77777777" w:rsidR="00B87DC9" w:rsidRDefault="00B87DC9">
            <w:pPr>
              <w:pStyle w:val="TableParagraph"/>
              <w:kinsoku w:val="0"/>
              <w:overflowPunct w:val="0"/>
              <w:spacing w:line="188" w:lineRule="exact"/>
              <w:ind w:right="50"/>
              <w:rPr>
                <w:sz w:val="18"/>
                <w:szCs w:val="18"/>
              </w:rPr>
            </w:pPr>
            <w:r>
              <w:rPr>
                <w:sz w:val="18"/>
                <w:szCs w:val="18"/>
              </w:rPr>
              <w:t>453.206</w:t>
            </w:r>
          </w:p>
        </w:tc>
        <w:tc>
          <w:tcPr>
            <w:tcW w:w="885" w:type="dxa"/>
            <w:tcBorders>
              <w:top w:val="single" w:sz="8" w:space="0" w:color="D2D2D2"/>
              <w:left w:val="single" w:sz="8" w:space="0" w:color="D2D2D2"/>
              <w:bottom w:val="single" w:sz="8" w:space="0" w:color="D2D2D2"/>
              <w:right w:val="single" w:sz="8" w:space="0" w:color="D2D2D2"/>
            </w:tcBorders>
          </w:tcPr>
          <w:p w14:paraId="599BCD5F" w14:textId="77777777" w:rsidR="00B87DC9" w:rsidRDefault="00B87DC9">
            <w:pPr>
              <w:pStyle w:val="TableParagraph"/>
              <w:kinsoku w:val="0"/>
              <w:overflowPunct w:val="0"/>
              <w:spacing w:line="188" w:lineRule="exact"/>
              <w:ind w:right="47"/>
              <w:rPr>
                <w:sz w:val="18"/>
                <w:szCs w:val="18"/>
              </w:rPr>
            </w:pPr>
            <w:r>
              <w:rPr>
                <w:sz w:val="18"/>
                <w:szCs w:val="18"/>
              </w:rPr>
              <w:t>462.848</w:t>
            </w:r>
          </w:p>
        </w:tc>
      </w:tr>
      <w:tr w:rsidR="00B87DC9" w14:paraId="2A1B716D" w14:textId="77777777">
        <w:trPr>
          <w:trHeight w:val="205"/>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4EC55726" w14:textId="77777777" w:rsidR="00B87DC9" w:rsidRDefault="00B87DC9">
            <w:pPr>
              <w:pStyle w:val="TableParagraph"/>
              <w:kinsoku w:val="0"/>
              <w:overflowPunct w:val="0"/>
              <w:spacing w:line="186" w:lineRule="exact"/>
              <w:ind w:right="377"/>
              <w:rPr>
                <w:b/>
                <w:bCs/>
                <w:sz w:val="18"/>
                <w:szCs w:val="18"/>
              </w:rPr>
            </w:pPr>
            <w:r>
              <w:rPr>
                <w:b/>
                <w:bCs/>
                <w:sz w:val="18"/>
                <w:szCs w:val="18"/>
              </w:rPr>
              <w:t>2</w:t>
            </w:r>
          </w:p>
        </w:tc>
        <w:tc>
          <w:tcPr>
            <w:tcW w:w="886" w:type="dxa"/>
            <w:tcBorders>
              <w:top w:val="single" w:sz="8" w:space="0" w:color="D2D2D2"/>
              <w:left w:val="single" w:sz="8" w:space="0" w:color="D2D2D2"/>
              <w:bottom w:val="single" w:sz="8" w:space="0" w:color="D2D2D2"/>
              <w:right w:val="single" w:sz="8" w:space="0" w:color="D2D2D2"/>
            </w:tcBorders>
          </w:tcPr>
          <w:p w14:paraId="03AD39E7" w14:textId="77777777" w:rsidR="00B87DC9" w:rsidRDefault="00B87DC9">
            <w:pPr>
              <w:pStyle w:val="TableParagraph"/>
              <w:kinsoku w:val="0"/>
              <w:overflowPunct w:val="0"/>
              <w:spacing w:line="186" w:lineRule="exact"/>
              <w:ind w:right="48"/>
              <w:rPr>
                <w:sz w:val="18"/>
                <w:szCs w:val="18"/>
              </w:rPr>
            </w:pPr>
            <w:r>
              <w:rPr>
                <w:sz w:val="18"/>
                <w:szCs w:val="18"/>
              </w:rPr>
              <w:t>401.593</w:t>
            </w:r>
          </w:p>
        </w:tc>
        <w:tc>
          <w:tcPr>
            <w:tcW w:w="884" w:type="dxa"/>
            <w:tcBorders>
              <w:top w:val="single" w:sz="8" w:space="0" w:color="D2D2D2"/>
              <w:left w:val="single" w:sz="8" w:space="0" w:color="D2D2D2"/>
              <w:bottom w:val="single" w:sz="8" w:space="0" w:color="D2D2D2"/>
              <w:right w:val="single" w:sz="8" w:space="0" w:color="D2D2D2"/>
            </w:tcBorders>
          </w:tcPr>
          <w:p w14:paraId="27931861" w14:textId="77777777" w:rsidR="00B87DC9" w:rsidRDefault="00B87DC9">
            <w:pPr>
              <w:pStyle w:val="TableParagraph"/>
              <w:kinsoku w:val="0"/>
              <w:overflowPunct w:val="0"/>
              <w:spacing w:line="186" w:lineRule="exact"/>
              <w:rPr>
                <w:sz w:val="18"/>
                <w:szCs w:val="18"/>
              </w:rPr>
            </w:pPr>
            <w:r>
              <w:rPr>
                <w:sz w:val="18"/>
                <w:szCs w:val="18"/>
              </w:rPr>
              <w:t>411.633</w:t>
            </w:r>
          </w:p>
        </w:tc>
        <w:tc>
          <w:tcPr>
            <w:tcW w:w="886" w:type="dxa"/>
            <w:tcBorders>
              <w:top w:val="single" w:sz="8" w:space="0" w:color="D2D2D2"/>
              <w:left w:val="single" w:sz="8" w:space="0" w:color="D2D2D2"/>
              <w:bottom w:val="single" w:sz="8" w:space="0" w:color="D2D2D2"/>
              <w:right w:val="single" w:sz="8" w:space="0" w:color="D2D2D2"/>
            </w:tcBorders>
          </w:tcPr>
          <w:p w14:paraId="511B0353" w14:textId="77777777" w:rsidR="00B87DC9" w:rsidRDefault="00B87DC9">
            <w:pPr>
              <w:pStyle w:val="TableParagraph"/>
              <w:kinsoku w:val="0"/>
              <w:overflowPunct w:val="0"/>
              <w:spacing w:line="186" w:lineRule="exact"/>
              <w:ind w:right="50"/>
              <w:rPr>
                <w:sz w:val="18"/>
                <w:szCs w:val="18"/>
              </w:rPr>
            </w:pPr>
            <w:r>
              <w:rPr>
                <w:sz w:val="18"/>
                <w:szCs w:val="18"/>
              </w:rPr>
              <w:t>421.673</w:t>
            </w:r>
          </w:p>
        </w:tc>
        <w:tc>
          <w:tcPr>
            <w:tcW w:w="886" w:type="dxa"/>
            <w:tcBorders>
              <w:top w:val="single" w:sz="8" w:space="0" w:color="D2D2D2"/>
              <w:left w:val="single" w:sz="8" w:space="0" w:color="D2D2D2"/>
              <w:bottom w:val="single" w:sz="8" w:space="0" w:color="D2D2D2"/>
              <w:right w:val="single" w:sz="8" w:space="0" w:color="D2D2D2"/>
            </w:tcBorders>
          </w:tcPr>
          <w:p w14:paraId="145B68F0" w14:textId="77777777" w:rsidR="00B87DC9" w:rsidRDefault="00B87DC9">
            <w:pPr>
              <w:pStyle w:val="TableParagraph"/>
              <w:kinsoku w:val="0"/>
              <w:overflowPunct w:val="0"/>
              <w:spacing w:line="186" w:lineRule="exact"/>
              <w:rPr>
                <w:sz w:val="18"/>
                <w:szCs w:val="18"/>
              </w:rPr>
            </w:pPr>
            <w:r>
              <w:rPr>
                <w:sz w:val="18"/>
                <w:szCs w:val="18"/>
              </w:rPr>
              <w:t>431.712</w:t>
            </w:r>
          </w:p>
        </w:tc>
        <w:tc>
          <w:tcPr>
            <w:tcW w:w="886" w:type="dxa"/>
            <w:tcBorders>
              <w:top w:val="single" w:sz="8" w:space="0" w:color="D2D2D2"/>
              <w:left w:val="single" w:sz="8" w:space="0" w:color="D2D2D2"/>
              <w:bottom w:val="single" w:sz="8" w:space="0" w:color="D2D2D2"/>
              <w:right w:val="single" w:sz="8" w:space="0" w:color="D2D2D2"/>
            </w:tcBorders>
          </w:tcPr>
          <w:p w14:paraId="11D5743D" w14:textId="77777777" w:rsidR="00B87DC9" w:rsidRDefault="00B87DC9">
            <w:pPr>
              <w:pStyle w:val="TableParagraph"/>
              <w:kinsoku w:val="0"/>
              <w:overflowPunct w:val="0"/>
              <w:spacing w:line="186" w:lineRule="exact"/>
              <w:rPr>
                <w:sz w:val="18"/>
                <w:szCs w:val="18"/>
              </w:rPr>
            </w:pPr>
            <w:r>
              <w:rPr>
                <w:sz w:val="18"/>
                <w:szCs w:val="18"/>
              </w:rPr>
              <w:t>441.752</w:t>
            </w:r>
          </w:p>
        </w:tc>
        <w:tc>
          <w:tcPr>
            <w:tcW w:w="883" w:type="dxa"/>
            <w:tcBorders>
              <w:top w:val="single" w:sz="8" w:space="0" w:color="D2D2D2"/>
              <w:left w:val="single" w:sz="8" w:space="0" w:color="D2D2D2"/>
              <w:bottom w:val="single" w:sz="8" w:space="0" w:color="D2D2D2"/>
              <w:right w:val="single" w:sz="8" w:space="0" w:color="D2D2D2"/>
            </w:tcBorders>
          </w:tcPr>
          <w:p w14:paraId="44D912B7" w14:textId="77777777" w:rsidR="00B87DC9" w:rsidRDefault="00B87DC9">
            <w:pPr>
              <w:pStyle w:val="TableParagraph"/>
              <w:kinsoku w:val="0"/>
              <w:overflowPunct w:val="0"/>
              <w:spacing w:line="186" w:lineRule="exact"/>
              <w:rPr>
                <w:sz w:val="18"/>
                <w:szCs w:val="18"/>
              </w:rPr>
            </w:pPr>
            <w:r>
              <w:rPr>
                <w:sz w:val="18"/>
                <w:szCs w:val="18"/>
              </w:rPr>
              <w:t>451.792</w:t>
            </w:r>
          </w:p>
        </w:tc>
        <w:tc>
          <w:tcPr>
            <w:tcW w:w="885" w:type="dxa"/>
            <w:tcBorders>
              <w:top w:val="single" w:sz="8" w:space="0" w:color="D2D2D2"/>
              <w:left w:val="single" w:sz="8" w:space="0" w:color="D2D2D2"/>
              <w:bottom w:val="single" w:sz="8" w:space="0" w:color="D2D2D2"/>
              <w:right w:val="single" w:sz="8" w:space="0" w:color="D2D2D2"/>
            </w:tcBorders>
          </w:tcPr>
          <w:p w14:paraId="56AFC60E" w14:textId="77777777" w:rsidR="00B87DC9" w:rsidRDefault="00B87DC9">
            <w:pPr>
              <w:pStyle w:val="TableParagraph"/>
              <w:kinsoku w:val="0"/>
              <w:overflowPunct w:val="0"/>
              <w:spacing w:line="186" w:lineRule="exact"/>
              <w:ind w:right="48"/>
              <w:rPr>
                <w:sz w:val="18"/>
                <w:szCs w:val="18"/>
              </w:rPr>
            </w:pPr>
            <w:r>
              <w:rPr>
                <w:sz w:val="18"/>
                <w:szCs w:val="18"/>
              </w:rPr>
              <w:t>461.832</w:t>
            </w:r>
          </w:p>
        </w:tc>
        <w:tc>
          <w:tcPr>
            <w:tcW w:w="886" w:type="dxa"/>
            <w:tcBorders>
              <w:top w:val="single" w:sz="8" w:space="0" w:color="D2D2D2"/>
              <w:left w:val="single" w:sz="8" w:space="0" w:color="D2D2D2"/>
              <w:bottom w:val="single" w:sz="8" w:space="0" w:color="D2D2D2"/>
              <w:right w:val="single" w:sz="8" w:space="0" w:color="D2D2D2"/>
            </w:tcBorders>
          </w:tcPr>
          <w:p w14:paraId="304DDD2E" w14:textId="77777777" w:rsidR="00B87DC9" w:rsidRDefault="00B87DC9">
            <w:pPr>
              <w:pStyle w:val="TableParagraph"/>
              <w:kinsoku w:val="0"/>
              <w:overflowPunct w:val="0"/>
              <w:spacing w:line="186" w:lineRule="exact"/>
              <w:ind w:right="50"/>
              <w:rPr>
                <w:sz w:val="18"/>
                <w:szCs w:val="18"/>
              </w:rPr>
            </w:pPr>
            <w:r>
              <w:rPr>
                <w:sz w:val="18"/>
                <w:szCs w:val="18"/>
              </w:rPr>
              <w:t>471.872</w:t>
            </w:r>
          </w:p>
        </w:tc>
        <w:tc>
          <w:tcPr>
            <w:tcW w:w="885" w:type="dxa"/>
            <w:tcBorders>
              <w:top w:val="single" w:sz="8" w:space="0" w:color="D2D2D2"/>
              <w:left w:val="single" w:sz="8" w:space="0" w:color="D2D2D2"/>
              <w:bottom w:val="single" w:sz="8" w:space="0" w:color="D2D2D2"/>
              <w:right w:val="single" w:sz="8" w:space="0" w:color="D2D2D2"/>
            </w:tcBorders>
          </w:tcPr>
          <w:p w14:paraId="362AFC3D" w14:textId="77777777" w:rsidR="00B87DC9" w:rsidRDefault="00B87DC9">
            <w:pPr>
              <w:pStyle w:val="TableParagraph"/>
              <w:kinsoku w:val="0"/>
              <w:overflowPunct w:val="0"/>
              <w:spacing w:line="186" w:lineRule="exact"/>
              <w:ind w:right="47"/>
              <w:rPr>
                <w:sz w:val="18"/>
                <w:szCs w:val="18"/>
              </w:rPr>
            </w:pPr>
            <w:r>
              <w:rPr>
                <w:sz w:val="18"/>
                <w:szCs w:val="18"/>
              </w:rPr>
              <w:t>481.912</w:t>
            </w:r>
          </w:p>
        </w:tc>
      </w:tr>
      <w:tr w:rsidR="00B87DC9" w14:paraId="788E7B15" w14:textId="77777777">
        <w:trPr>
          <w:trHeight w:val="207"/>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79DB1E16" w14:textId="77777777" w:rsidR="00B87DC9" w:rsidRDefault="00B87DC9">
            <w:pPr>
              <w:pStyle w:val="TableParagraph"/>
              <w:kinsoku w:val="0"/>
              <w:overflowPunct w:val="0"/>
              <w:spacing w:before="2" w:line="186" w:lineRule="exact"/>
              <w:ind w:right="377"/>
              <w:rPr>
                <w:b/>
                <w:bCs/>
                <w:sz w:val="18"/>
                <w:szCs w:val="18"/>
              </w:rPr>
            </w:pPr>
            <w:r>
              <w:rPr>
                <w:b/>
                <w:bCs/>
                <w:sz w:val="18"/>
                <w:szCs w:val="18"/>
              </w:rPr>
              <w:t>3</w:t>
            </w:r>
          </w:p>
        </w:tc>
        <w:tc>
          <w:tcPr>
            <w:tcW w:w="886" w:type="dxa"/>
            <w:tcBorders>
              <w:top w:val="single" w:sz="8" w:space="0" w:color="D2D2D2"/>
              <w:left w:val="single" w:sz="8" w:space="0" w:color="D2D2D2"/>
              <w:bottom w:val="single" w:sz="8" w:space="0" w:color="D2D2D2"/>
              <w:right w:val="single" w:sz="8" w:space="0" w:color="D2D2D2"/>
            </w:tcBorders>
          </w:tcPr>
          <w:p w14:paraId="661E3ABC" w14:textId="77777777" w:rsidR="00B87DC9" w:rsidRDefault="00B87DC9">
            <w:pPr>
              <w:pStyle w:val="TableParagraph"/>
              <w:kinsoku w:val="0"/>
              <w:overflowPunct w:val="0"/>
              <w:spacing w:before="2" w:line="186" w:lineRule="exact"/>
              <w:ind w:right="48"/>
              <w:rPr>
                <w:sz w:val="18"/>
                <w:szCs w:val="18"/>
              </w:rPr>
            </w:pPr>
            <w:r>
              <w:rPr>
                <w:sz w:val="18"/>
                <w:szCs w:val="18"/>
              </w:rPr>
              <w:t>418.272</w:t>
            </w:r>
          </w:p>
        </w:tc>
        <w:tc>
          <w:tcPr>
            <w:tcW w:w="884" w:type="dxa"/>
            <w:tcBorders>
              <w:top w:val="single" w:sz="8" w:space="0" w:color="D2D2D2"/>
              <w:left w:val="single" w:sz="8" w:space="0" w:color="D2D2D2"/>
              <w:bottom w:val="single" w:sz="8" w:space="0" w:color="D2D2D2"/>
              <w:right w:val="single" w:sz="8" w:space="0" w:color="D2D2D2"/>
            </w:tcBorders>
          </w:tcPr>
          <w:p w14:paraId="30C02B2B" w14:textId="77777777" w:rsidR="00B87DC9" w:rsidRDefault="00B87DC9">
            <w:pPr>
              <w:pStyle w:val="TableParagraph"/>
              <w:kinsoku w:val="0"/>
              <w:overflowPunct w:val="0"/>
              <w:spacing w:before="2" w:line="186" w:lineRule="exact"/>
              <w:rPr>
                <w:sz w:val="18"/>
                <w:szCs w:val="18"/>
              </w:rPr>
            </w:pPr>
            <w:r>
              <w:rPr>
                <w:sz w:val="18"/>
                <w:szCs w:val="18"/>
              </w:rPr>
              <w:t>428.729</w:t>
            </w:r>
          </w:p>
        </w:tc>
        <w:tc>
          <w:tcPr>
            <w:tcW w:w="886" w:type="dxa"/>
            <w:tcBorders>
              <w:top w:val="single" w:sz="8" w:space="0" w:color="D2D2D2"/>
              <w:left w:val="single" w:sz="8" w:space="0" w:color="D2D2D2"/>
              <w:bottom w:val="single" w:sz="8" w:space="0" w:color="D2D2D2"/>
              <w:right w:val="single" w:sz="8" w:space="0" w:color="D2D2D2"/>
            </w:tcBorders>
          </w:tcPr>
          <w:p w14:paraId="5744E789" w14:textId="77777777" w:rsidR="00B87DC9" w:rsidRDefault="00B87DC9">
            <w:pPr>
              <w:pStyle w:val="TableParagraph"/>
              <w:kinsoku w:val="0"/>
              <w:overflowPunct w:val="0"/>
              <w:spacing w:before="2" w:line="186" w:lineRule="exact"/>
              <w:ind w:right="50"/>
              <w:rPr>
                <w:sz w:val="18"/>
                <w:szCs w:val="18"/>
              </w:rPr>
            </w:pPr>
            <w:r>
              <w:rPr>
                <w:sz w:val="18"/>
                <w:szCs w:val="18"/>
              </w:rPr>
              <w:t>439.186</w:t>
            </w:r>
          </w:p>
        </w:tc>
        <w:tc>
          <w:tcPr>
            <w:tcW w:w="886" w:type="dxa"/>
            <w:tcBorders>
              <w:top w:val="single" w:sz="8" w:space="0" w:color="D2D2D2"/>
              <w:left w:val="single" w:sz="8" w:space="0" w:color="D2D2D2"/>
              <w:bottom w:val="single" w:sz="8" w:space="0" w:color="D2D2D2"/>
              <w:right w:val="single" w:sz="8" w:space="0" w:color="D2D2D2"/>
            </w:tcBorders>
          </w:tcPr>
          <w:p w14:paraId="09736796" w14:textId="77777777" w:rsidR="00B87DC9" w:rsidRDefault="00B87DC9">
            <w:pPr>
              <w:pStyle w:val="TableParagraph"/>
              <w:kinsoku w:val="0"/>
              <w:overflowPunct w:val="0"/>
              <w:spacing w:before="2" w:line="186" w:lineRule="exact"/>
              <w:rPr>
                <w:sz w:val="18"/>
                <w:szCs w:val="18"/>
              </w:rPr>
            </w:pPr>
            <w:r>
              <w:rPr>
                <w:sz w:val="18"/>
                <w:szCs w:val="18"/>
              </w:rPr>
              <w:t>449.642</w:t>
            </w:r>
          </w:p>
        </w:tc>
        <w:tc>
          <w:tcPr>
            <w:tcW w:w="886" w:type="dxa"/>
            <w:tcBorders>
              <w:top w:val="single" w:sz="8" w:space="0" w:color="D2D2D2"/>
              <w:left w:val="single" w:sz="8" w:space="0" w:color="D2D2D2"/>
              <w:bottom w:val="single" w:sz="8" w:space="0" w:color="D2D2D2"/>
              <w:right w:val="single" w:sz="8" w:space="0" w:color="D2D2D2"/>
            </w:tcBorders>
          </w:tcPr>
          <w:p w14:paraId="2B599FCA" w14:textId="77777777" w:rsidR="00B87DC9" w:rsidRDefault="00B87DC9">
            <w:pPr>
              <w:pStyle w:val="TableParagraph"/>
              <w:kinsoku w:val="0"/>
              <w:overflowPunct w:val="0"/>
              <w:spacing w:before="2" w:line="186" w:lineRule="exact"/>
              <w:rPr>
                <w:sz w:val="18"/>
                <w:szCs w:val="18"/>
              </w:rPr>
            </w:pPr>
            <w:r>
              <w:rPr>
                <w:sz w:val="18"/>
                <w:szCs w:val="18"/>
              </w:rPr>
              <w:t>460.099</w:t>
            </w:r>
          </w:p>
        </w:tc>
        <w:tc>
          <w:tcPr>
            <w:tcW w:w="883" w:type="dxa"/>
            <w:tcBorders>
              <w:top w:val="single" w:sz="8" w:space="0" w:color="D2D2D2"/>
              <w:left w:val="single" w:sz="8" w:space="0" w:color="D2D2D2"/>
              <w:bottom w:val="single" w:sz="8" w:space="0" w:color="D2D2D2"/>
              <w:right w:val="single" w:sz="8" w:space="0" w:color="D2D2D2"/>
            </w:tcBorders>
          </w:tcPr>
          <w:p w14:paraId="2853C800" w14:textId="77777777" w:rsidR="00B87DC9" w:rsidRDefault="00B87DC9">
            <w:pPr>
              <w:pStyle w:val="TableParagraph"/>
              <w:kinsoku w:val="0"/>
              <w:overflowPunct w:val="0"/>
              <w:spacing w:before="2" w:line="186" w:lineRule="exact"/>
              <w:rPr>
                <w:sz w:val="18"/>
                <w:szCs w:val="18"/>
              </w:rPr>
            </w:pPr>
            <w:r>
              <w:rPr>
                <w:sz w:val="18"/>
                <w:szCs w:val="18"/>
              </w:rPr>
              <w:t>470.556</w:t>
            </w:r>
          </w:p>
        </w:tc>
        <w:tc>
          <w:tcPr>
            <w:tcW w:w="885" w:type="dxa"/>
            <w:tcBorders>
              <w:top w:val="single" w:sz="8" w:space="0" w:color="D2D2D2"/>
              <w:left w:val="single" w:sz="8" w:space="0" w:color="D2D2D2"/>
              <w:bottom w:val="single" w:sz="8" w:space="0" w:color="D2D2D2"/>
              <w:right w:val="single" w:sz="8" w:space="0" w:color="D2D2D2"/>
            </w:tcBorders>
          </w:tcPr>
          <w:p w14:paraId="312C63A5" w14:textId="77777777" w:rsidR="00B87DC9" w:rsidRDefault="00B87DC9">
            <w:pPr>
              <w:pStyle w:val="TableParagraph"/>
              <w:kinsoku w:val="0"/>
              <w:overflowPunct w:val="0"/>
              <w:spacing w:before="2" w:line="186" w:lineRule="exact"/>
              <w:ind w:right="48"/>
              <w:rPr>
                <w:sz w:val="18"/>
                <w:szCs w:val="18"/>
              </w:rPr>
            </w:pPr>
            <w:r>
              <w:rPr>
                <w:sz w:val="18"/>
                <w:szCs w:val="18"/>
              </w:rPr>
              <w:t>481.013</w:t>
            </w:r>
          </w:p>
        </w:tc>
        <w:tc>
          <w:tcPr>
            <w:tcW w:w="886" w:type="dxa"/>
            <w:tcBorders>
              <w:top w:val="single" w:sz="8" w:space="0" w:color="D2D2D2"/>
              <w:left w:val="single" w:sz="8" w:space="0" w:color="D2D2D2"/>
              <w:bottom w:val="single" w:sz="8" w:space="0" w:color="D2D2D2"/>
              <w:right w:val="single" w:sz="8" w:space="0" w:color="D2D2D2"/>
            </w:tcBorders>
          </w:tcPr>
          <w:p w14:paraId="0EF77AE6" w14:textId="77777777" w:rsidR="00B87DC9" w:rsidRDefault="00B87DC9">
            <w:pPr>
              <w:pStyle w:val="TableParagraph"/>
              <w:kinsoku w:val="0"/>
              <w:overflowPunct w:val="0"/>
              <w:spacing w:before="2" w:line="186" w:lineRule="exact"/>
              <w:ind w:right="50"/>
              <w:rPr>
                <w:sz w:val="18"/>
                <w:szCs w:val="18"/>
              </w:rPr>
            </w:pPr>
            <w:r>
              <w:rPr>
                <w:sz w:val="18"/>
                <w:szCs w:val="18"/>
              </w:rPr>
              <w:t>491.470</w:t>
            </w:r>
          </w:p>
        </w:tc>
        <w:tc>
          <w:tcPr>
            <w:tcW w:w="885" w:type="dxa"/>
            <w:tcBorders>
              <w:top w:val="single" w:sz="8" w:space="0" w:color="D2D2D2"/>
              <w:left w:val="single" w:sz="8" w:space="0" w:color="D2D2D2"/>
              <w:bottom w:val="single" w:sz="8" w:space="0" w:color="D2D2D2"/>
              <w:right w:val="single" w:sz="8" w:space="0" w:color="D2D2D2"/>
            </w:tcBorders>
          </w:tcPr>
          <w:p w14:paraId="473287BF" w14:textId="77777777" w:rsidR="00B87DC9" w:rsidRDefault="00B87DC9">
            <w:pPr>
              <w:pStyle w:val="TableParagraph"/>
              <w:kinsoku w:val="0"/>
              <w:overflowPunct w:val="0"/>
              <w:spacing w:before="2" w:line="186" w:lineRule="exact"/>
              <w:ind w:right="47"/>
              <w:rPr>
                <w:sz w:val="18"/>
                <w:szCs w:val="18"/>
              </w:rPr>
            </w:pPr>
            <w:r>
              <w:rPr>
                <w:sz w:val="18"/>
                <w:szCs w:val="18"/>
              </w:rPr>
              <w:t>501.926</w:t>
            </w:r>
          </w:p>
        </w:tc>
      </w:tr>
      <w:tr w:rsidR="00B87DC9" w14:paraId="7882769C" w14:textId="77777777">
        <w:trPr>
          <w:trHeight w:val="206"/>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0D14C686" w14:textId="77777777" w:rsidR="00B87DC9" w:rsidRDefault="00B87DC9">
            <w:pPr>
              <w:pStyle w:val="TableParagraph"/>
              <w:kinsoku w:val="0"/>
              <w:overflowPunct w:val="0"/>
              <w:spacing w:line="186" w:lineRule="exact"/>
              <w:ind w:right="377"/>
              <w:rPr>
                <w:b/>
                <w:bCs/>
                <w:sz w:val="18"/>
                <w:szCs w:val="18"/>
              </w:rPr>
            </w:pPr>
            <w:r>
              <w:rPr>
                <w:b/>
                <w:bCs/>
                <w:sz w:val="18"/>
                <w:szCs w:val="18"/>
              </w:rPr>
              <w:t>4</w:t>
            </w:r>
          </w:p>
        </w:tc>
        <w:tc>
          <w:tcPr>
            <w:tcW w:w="886" w:type="dxa"/>
            <w:tcBorders>
              <w:top w:val="single" w:sz="8" w:space="0" w:color="D2D2D2"/>
              <w:left w:val="single" w:sz="8" w:space="0" w:color="D2D2D2"/>
              <w:bottom w:val="single" w:sz="8" w:space="0" w:color="D2D2D2"/>
              <w:right w:val="single" w:sz="8" w:space="0" w:color="D2D2D2"/>
            </w:tcBorders>
          </w:tcPr>
          <w:p w14:paraId="7110B9C0" w14:textId="77777777" w:rsidR="00B87DC9" w:rsidRDefault="00B87DC9">
            <w:pPr>
              <w:pStyle w:val="TableParagraph"/>
              <w:kinsoku w:val="0"/>
              <w:overflowPunct w:val="0"/>
              <w:spacing w:line="186" w:lineRule="exact"/>
              <w:ind w:right="48"/>
              <w:rPr>
                <w:sz w:val="18"/>
                <w:szCs w:val="18"/>
              </w:rPr>
            </w:pPr>
            <w:r>
              <w:rPr>
                <w:sz w:val="18"/>
                <w:szCs w:val="18"/>
              </w:rPr>
              <w:t>435.786</w:t>
            </w:r>
          </w:p>
        </w:tc>
        <w:tc>
          <w:tcPr>
            <w:tcW w:w="884" w:type="dxa"/>
            <w:tcBorders>
              <w:top w:val="single" w:sz="8" w:space="0" w:color="D2D2D2"/>
              <w:left w:val="single" w:sz="8" w:space="0" w:color="D2D2D2"/>
              <w:bottom w:val="single" w:sz="8" w:space="0" w:color="D2D2D2"/>
              <w:right w:val="single" w:sz="8" w:space="0" w:color="D2D2D2"/>
            </w:tcBorders>
          </w:tcPr>
          <w:p w14:paraId="29B2E7FF" w14:textId="77777777" w:rsidR="00B87DC9" w:rsidRDefault="00B87DC9">
            <w:pPr>
              <w:pStyle w:val="TableParagraph"/>
              <w:kinsoku w:val="0"/>
              <w:overflowPunct w:val="0"/>
              <w:spacing w:line="186" w:lineRule="exact"/>
              <w:rPr>
                <w:sz w:val="18"/>
                <w:szCs w:val="18"/>
              </w:rPr>
            </w:pPr>
            <w:r>
              <w:rPr>
                <w:sz w:val="18"/>
                <w:szCs w:val="18"/>
              </w:rPr>
              <w:t>446.681</w:t>
            </w:r>
          </w:p>
        </w:tc>
        <w:tc>
          <w:tcPr>
            <w:tcW w:w="886" w:type="dxa"/>
            <w:tcBorders>
              <w:top w:val="single" w:sz="8" w:space="0" w:color="D2D2D2"/>
              <w:left w:val="single" w:sz="8" w:space="0" w:color="D2D2D2"/>
              <w:bottom w:val="single" w:sz="8" w:space="0" w:color="D2D2D2"/>
              <w:right w:val="single" w:sz="8" w:space="0" w:color="D2D2D2"/>
            </w:tcBorders>
          </w:tcPr>
          <w:p w14:paraId="4F7AF52E" w14:textId="77777777" w:rsidR="00B87DC9" w:rsidRDefault="00B87DC9">
            <w:pPr>
              <w:pStyle w:val="TableParagraph"/>
              <w:kinsoku w:val="0"/>
              <w:overflowPunct w:val="0"/>
              <w:spacing w:line="186" w:lineRule="exact"/>
              <w:ind w:right="50"/>
              <w:rPr>
                <w:sz w:val="18"/>
                <w:szCs w:val="18"/>
              </w:rPr>
            </w:pPr>
            <w:r>
              <w:rPr>
                <w:sz w:val="18"/>
                <w:szCs w:val="18"/>
              </w:rPr>
              <w:t>457.575</w:t>
            </w:r>
          </w:p>
        </w:tc>
        <w:tc>
          <w:tcPr>
            <w:tcW w:w="886" w:type="dxa"/>
            <w:tcBorders>
              <w:top w:val="single" w:sz="8" w:space="0" w:color="D2D2D2"/>
              <w:left w:val="single" w:sz="8" w:space="0" w:color="D2D2D2"/>
              <w:bottom w:val="single" w:sz="8" w:space="0" w:color="D2D2D2"/>
              <w:right w:val="single" w:sz="8" w:space="0" w:color="D2D2D2"/>
            </w:tcBorders>
          </w:tcPr>
          <w:p w14:paraId="3B1CD3DB" w14:textId="77777777" w:rsidR="00B87DC9" w:rsidRDefault="00B87DC9">
            <w:pPr>
              <w:pStyle w:val="TableParagraph"/>
              <w:kinsoku w:val="0"/>
              <w:overflowPunct w:val="0"/>
              <w:spacing w:line="186" w:lineRule="exact"/>
              <w:rPr>
                <w:sz w:val="18"/>
                <w:szCs w:val="18"/>
              </w:rPr>
            </w:pPr>
            <w:r>
              <w:rPr>
                <w:sz w:val="18"/>
                <w:szCs w:val="18"/>
              </w:rPr>
              <w:t>468.470</w:t>
            </w:r>
          </w:p>
        </w:tc>
        <w:tc>
          <w:tcPr>
            <w:tcW w:w="886" w:type="dxa"/>
            <w:tcBorders>
              <w:top w:val="single" w:sz="8" w:space="0" w:color="D2D2D2"/>
              <w:left w:val="single" w:sz="8" w:space="0" w:color="D2D2D2"/>
              <w:bottom w:val="single" w:sz="8" w:space="0" w:color="D2D2D2"/>
              <w:right w:val="single" w:sz="8" w:space="0" w:color="D2D2D2"/>
            </w:tcBorders>
          </w:tcPr>
          <w:p w14:paraId="5BF852D9" w14:textId="77777777" w:rsidR="00B87DC9" w:rsidRDefault="00B87DC9">
            <w:pPr>
              <w:pStyle w:val="TableParagraph"/>
              <w:kinsoku w:val="0"/>
              <w:overflowPunct w:val="0"/>
              <w:spacing w:line="186" w:lineRule="exact"/>
              <w:rPr>
                <w:sz w:val="18"/>
                <w:szCs w:val="18"/>
              </w:rPr>
            </w:pPr>
            <w:r>
              <w:rPr>
                <w:sz w:val="18"/>
                <w:szCs w:val="18"/>
              </w:rPr>
              <w:t>479.365</w:t>
            </w:r>
          </w:p>
        </w:tc>
        <w:tc>
          <w:tcPr>
            <w:tcW w:w="883" w:type="dxa"/>
            <w:tcBorders>
              <w:top w:val="single" w:sz="8" w:space="0" w:color="D2D2D2"/>
              <w:left w:val="single" w:sz="8" w:space="0" w:color="D2D2D2"/>
              <w:bottom w:val="single" w:sz="8" w:space="0" w:color="D2D2D2"/>
              <w:right w:val="single" w:sz="8" w:space="0" w:color="D2D2D2"/>
            </w:tcBorders>
          </w:tcPr>
          <w:p w14:paraId="608F23F3" w14:textId="77777777" w:rsidR="00B87DC9" w:rsidRDefault="00B87DC9">
            <w:pPr>
              <w:pStyle w:val="TableParagraph"/>
              <w:kinsoku w:val="0"/>
              <w:overflowPunct w:val="0"/>
              <w:spacing w:line="186" w:lineRule="exact"/>
              <w:rPr>
                <w:sz w:val="18"/>
                <w:szCs w:val="18"/>
              </w:rPr>
            </w:pPr>
            <w:r>
              <w:rPr>
                <w:sz w:val="18"/>
                <w:szCs w:val="18"/>
              </w:rPr>
              <w:t>490.259</w:t>
            </w:r>
          </w:p>
        </w:tc>
        <w:tc>
          <w:tcPr>
            <w:tcW w:w="885" w:type="dxa"/>
            <w:tcBorders>
              <w:top w:val="single" w:sz="8" w:space="0" w:color="D2D2D2"/>
              <w:left w:val="single" w:sz="8" w:space="0" w:color="D2D2D2"/>
              <w:bottom w:val="single" w:sz="8" w:space="0" w:color="D2D2D2"/>
              <w:right w:val="single" w:sz="8" w:space="0" w:color="D2D2D2"/>
            </w:tcBorders>
          </w:tcPr>
          <w:p w14:paraId="6E63084D" w14:textId="77777777" w:rsidR="00B87DC9" w:rsidRDefault="00B87DC9">
            <w:pPr>
              <w:pStyle w:val="TableParagraph"/>
              <w:kinsoku w:val="0"/>
              <w:overflowPunct w:val="0"/>
              <w:spacing w:line="186" w:lineRule="exact"/>
              <w:ind w:right="48"/>
              <w:rPr>
                <w:sz w:val="18"/>
                <w:szCs w:val="18"/>
              </w:rPr>
            </w:pPr>
            <w:r>
              <w:rPr>
                <w:sz w:val="18"/>
                <w:szCs w:val="18"/>
              </w:rPr>
              <w:t>501.154</w:t>
            </w:r>
          </w:p>
        </w:tc>
        <w:tc>
          <w:tcPr>
            <w:tcW w:w="886" w:type="dxa"/>
            <w:tcBorders>
              <w:top w:val="single" w:sz="8" w:space="0" w:color="D2D2D2"/>
              <w:left w:val="single" w:sz="8" w:space="0" w:color="D2D2D2"/>
              <w:bottom w:val="single" w:sz="8" w:space="0" w:color="D2D2D2"/>
              <w:right w:val="single" w:sz="8" w:space="0" w:color="D2D2D2"/>
            </w:tcBorders>
          </w:tcPr>
          <w:p w14:paraId="684268CF" w14:textId="77777777" w:rsidR="00B87DC9" w:rsidRDefault="00B87DC9">
            <w:pPr>
              <w:pStyle w:val="TableParagraph"/>
              <w:kinsoku w:val="0"/>
              <w:overflowPunct w:val="0"/>
              <w:spacing w:line="186" w:lineRule="exact"/>
              <w:ind w:right="50"/>
              <w:rPr>
                <w:sz w:val="18"/>
                <w:szCs w:val="18"/>
              </w:rPr>
            </w:pPr>
            <w:r>
              <w:rPr>
                <w:sz w:val="18"/>
                <w:szCs w:val="18"/>
              </w:rPr>
              <w:t>512.049</w:t>
            </w:r>
          </w:p>
        </w:tc>
        <w:tc>
          <w:tcPr>
            <w:tcW w:w="885" w:type="dxa"/>
            <w:tcBorders>
              <w:top w:val="single" w:sz="8" w:space="0" w:color="D2D2D2"/>
              <w:left w:val="single" w:sz="8" w:space="0" w:color="D2D2D2"/>
              <w:bottom w:val="single" w:sz="8" w:space="0" w:color="D2D2D2"/>
              <w:right w:val="single" w:sz="8" w:space="0" w:color="D2D2D2"/>
            </w:tcBorders>
          </w:tcPr>
          <w:p w14:paraId="56BBAA56" w14:textId="77777777" w:rsidR="00B87DC9" w:rsidRDefault="00B87DC9">
            <w:pPr>
              <w:pStyle w:val="TableParagraph"/>
              <w:kinsoku w:val="0"/>
              <w:overflowPunct w:val="0"/>
              <w:spacing w:line="186" w:lineRule="exact"/>
              <w:ind w:right="47"/>
              <w:rPr>
                <w:sz w:val="18"/>
                <w:szCs w:val="18"/>
              </w:rPr>
            </w:pPr>
            <w:r>
              <w:rPr>
                <w:sz w:val="18"/>
                <w:szCs w:val="18"/>
              </w:rPr>
              <w:t>522.943</w:t>
            </w:r>
          </w:p>
        </w:tc>
      </w:tr>
      <w:tr w:rsidR="00B87DC9" w14:paraId="527D1816" w14:textId="77777777">
        <w:trPr>
          <w:trHeight w:val="207"/>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400D48EA" w14:textId="77777777" w:rsidR="00B87DC9" w:rsidRDefault="00B87DC9">
            <w:pPr>
              <w:pStyle w:val="TableParagraph"/>
              <w:kinsoku w:val="0"/>
              <w:overflowPunct w:val="0"/>
              <w:spacing w:before="2" w:line="186" w:lineRule="exact"/>
              <w:ind w:right="377"/>
              <w:rPr>
                <w:b/>
                <w:bCs/>
                <w:sz w:val="18"/>
                <w:szCs w:val="18"/>
              </w:rPr>
            </w:pPr>
            <w:r>
              <w:rPr>
                <w:b/>
                <w:bCs/>
                <w:sz w:val="18"/>
                <w:szCs w:val="18"/>
              </w:rPr>
              <w:t>5</w:t>
            </w:r>
          </w:p>
        </w:tc>
        <w:tc>
          <w:tcPr>
            <w:tcW w:w="886" w:type="dxa"/>
            <w:tcBorders>
              <w:top w:val="single" w:sz="8" w:space="0" w:color="D2D2D2"/>
              <w:left w:val="single" w:sz="8" w:space="0" w:color="D2D2D2"/>
              <w:bottom w:val="single" w:sz="8" w:space="0" w:color="D2D2D2"/>
              <w:right w:val="single" w:sz="8" w:space="0" w:color="D2D2D2"/>
            </w:tcBorders>
          </w:tcPr>
          <w:p w14:paraId="58B317CA" w14:textId="77777777" w:rsidR="00B87DC9" w:rsidRDefault="00B87DC9">
            <w:pPr>
              <w:pStyle w:val="TableParagraph"/>
              <w:kinsoku w:val="0"/>
              <w:overflowPunct w:val="0"/>
              <w:spacing w:before="2" w:line="186" w:lineRule="exact"/>
              <w:ind w:right="48"/>
              <w:rPr>
                <w:sz w:val="18"/>
                <w:szCs w:val="18"/>
              </w:rPr>
            </w:pPr>
            <w:r>
              <w:rPr>
                <w:sz w:val="18"/>
                <w:szCs w:val="18"/>
              </w:rPr>
              <w:t>454.175</w:t>
            </w:r>
          </w:p>
        </w:tc>
        <w:tc>
          <w:tcPr>
            <w:tcW w:w="884" w:type="dxa"/>
            <w:tcBorders>
              <w:top w:val="single" w:sz="8" w:space="0" w:color="D2D2D2"/>
              <w:left w:val="single" w:sz="8" w:space="0" w:color="D2D2D2"/>
              <w:bottom w:val="single" w:sz="8" w:space="0" w:color="D2D2D2"/>
              <w:right w:val="single" w:sz="8" w:space="0" w:color="D2D2D2"/>
            </w:tcBorders>
          </w:tcPr>
          <w:p w14:paraId="69A497F7" w14:textId="77777777" w:rsidR="00B87DC9" w:rsidRDefault="00B87DC9">
            <w:pPr>
              <w:pStyle w:val="TableParagraph"/>
              <w:kinsoku w:val="0"/>
              <w:overflowPunct w:val="0"/>
              <w:spacing w:before="2" w:line="186" w:lineRule="exact"/>
              <w:rPr>
                <w:sz w:val="18"/>
                <w:szCs w:val="18"/>
              </w:rPr>
            </w:pPr>
            <w:r>
              <w:rPr>
                <w:sz w:val="18"/>
                <w:szCs w:val="18"/>
              </w:rPr>
              <w:t>465.529</w:t>
            </w:r>
          </w:p>
        </w:tc>
        <w:tc>
          <w:tcPr>
            <w:tcW w:w="886" w:type="dxa"/>
            <w:tcBorders>
              <w:top w:val="single" w:sz="8" w:space="0" w:color="D2D2D2"/>
              <w:left w:val="single" w:sz="8" w:space="0" w:color="D2D2D2"/>
              <w:bottom w:val="single" w:sz="8" w:space="0" w:color="D2D2D2"/>
              <w:right w:val="single" w:sz="8" w:space="0" w:color="D2D2D2"/>
            </w:tcBorders>
          </w:tcPr>
          <w:p w14:paraId="6A66DB09" w14:textId="77777777" w:rsidR="00B87DC9" w:rsidRDefault="00B87DC9">
            <w:pPr>
              <w:pStyle w:val="TableParagraph"/>
              <w:kinsoku w:val="0"/>
              <w:overflowPunct w:val="0"/>
              <w:spacing w:before="2" w:line="186" w:lineRule="exact"/>
              <w:ind w:right="50"/>
              <w:rPr>
                <w:sz w:val="18"/>
                <w:szCs w:val="18"/>
              </w:rPr>
            </w:pPr>
            <w:r>
              <w:rPr>
                <w:sz w:val="18"/>
                <w:szCs w:val="18"/>
              </w:rPr>
              <w:t>476.884</w:t>
            </w:r>
          </w:p>
        </w:tc>
        <w:tc>
          <w:tcPr>
            <w:tcW w:w="886" w:type="dxa"/>
            <w:tcBorders>
              <w:top w:val="single" w:sz="8" w:space="0" w:color="D2D2D2"/>
              <w:left w:val="single" w:sz="8" w:space="0" w:color="D2D2D2"/>
              <w:bottom w:val="single" w:sz="8" w:space="0" w:color="D2D2D2"/>
              <w:right w:val="single" w:sz="8" w:space="0" w:color="D2D2D2"/>
            </w:tcBorders>
          </w:tcPr>
          <w:p w14:paraId="06EDCF3A" w14:textId="77777777" w:rsidR="00B87DC9" w:rsidRDefault="00B87DC9">
            <w:pPr>
              <w:pStyle w:val="TableParagraph"/>
              <w:kinsoku w:val="0"/>
              <w:overflowPunct w:val="0"/>
              <w:spacing w:before="2" w:line="186" w:lineRule="exact"/>
              <w:rPr>
                <w:sz w:val="18"/>
                <w:szCs w:val="18"/>
              </w:rPr>
            </w:pPr>
            <w:r>
              <w:rPr>
                <w:sz w:val="18"/>
                <w:szCs w:val="18"/>
              </w:rPr>
              <w:t>488.238</w:t>
            </w:r>
          </w:p>
        </w:tc>
        <w:tc>
          <w:tcPr>
            <w:tcW w:w="886" w:type="dxa"/>
            <w:tcBorders>
              <w:top w:val="single" w:sz="8" w:space="0" w:color="D2D2D2"/>
              <w:left w:val="single" w:sz="8" w:space="0" w:color="D2D2D2"/>
              <w:bottom w:val="single" w:sz="8" w:space="0" w:color="D2D2D2"/>
              <w:right w:val="single" w:sz="8" w:space="0" w:color="D2D2D2"/>
            </w:tcBorders>
          </w:tcPr>
          <w:p w14:paraId="6C338736" w14:textId="77777777" w:rsidR="00B87DC9" w:rsidRDefault="00B87DC9">
            <w:pPr>
              <w:pStyle w:val="TableParagraph"/>
              <w:kinsoku w:val="0"/>
              <w:overflowPunct w:val="0"/>
              <w:spacing w:before="2" w:line="186" w:lineRule="exact"/>
              <w:rPr>
                <w:sz w:val="18"/>
                <w:szCs w:val="18"/>
              </w:rPr>
            </w:pPr>
            <w:r>
              <w:rPr>
                <w:sz w:val="18"/>
                <w:szCs w:val="18"/>
              </w:rPr>
              <w:t>499.593</w:t>
            </w:r>
          </w:p>
        </w:tc>
        <w:tc>
          <w:tcPr>
            <w:tcW w:w="883" w:type="dxa"/>
            <w:tcBorders>
              <w:top w:val="single" w:sz="8" w:space="0" w:color="D2D2D2"/>
              <w:left w:val="single" w:sz="8" w:space="0" w:color="D2D2D2"/>
              <w:bottom w:val="single" w:sz="8" w:space="0" w:color="D2D2D2"/>
              <w:right w:val="single" w:sz="8" w:space="0" w:color="D2D2D2"/>
            </w:tcBorders>
          </w:tcPr>
          <w:p w14:paraId="0FD703BA" w14:textId="77777777" w:rsidR="00B87DC9" w:rsidRDefault="00B87DC9">
            <w:pPr>
              <w:pStyle w:val="TableParagraph"/>
              <w:kinsoku w:val="0"/>
              <w:overflowPunct w:val="0"/>
              <w:spacing w:before="2" w:line="186" w:lineRule="exact"/>
              <w:rPr>
                <w:sz w:val="18"/>
                <w:szCs w:val="18"/>
              </w:rPr>
            </w:pPr>
            <w:r>
              <w:rPr>
                <w:sz w:val="18"/>
                <w:szCs w:val="18"/>
              </w:rPr>
              <w:t>510.947</w:t>
            </w:r>
          </w:p>
        </w:tc>
        <w:tc>
          <w:tcPr>
            <w:tcW w:w="885" w:type="dxa"/>
            <w:tcBorders>
              <w:top w:val="single" w:sz="8" w:space="0" w:color="D2D2D2"/>
              <w:left w:val="single" w:sz="8" w:space="0" w:color="D2D2D2"/>
              <w:bottom w:val="single" w:sz="8" w:space="0" w:color="D2D2D2"/>
              <w:right w:val="single" w:sz="8" w:space="0" w:color="D2D2D2"/>
            </w:tcBorders>
          </w:tcPr>
          <w:p w14:paraId="46B6B9A2" w14:textId="77777777" w:rsidR="00B87DC9" w:rsidRDefault="00B87DC9">
            <w:pPr>
              <w:pStyle w:val="TableParagraph"/>
              <w:kinsoku w:val="0"/>
              <w:overflowPunct w:val="0"/>
              <w:spacing w:before="2" w:line="186" w:lineRule="exact"/>
              <w:ind w:right="48"/>
              <w:rPr>
                <w:sz w:val="18"/>
                <w:szCs w:val="18"/>
              </w:rPr>
            </w:pPr>
            <w:r>
              <w:rPr>
                <w:sz w:val="18"/>
                <w:szCs w:val="18"/>
              </w:rPr>
              <w:t>522.301</w:t>
            </w:r>
          </w:p>
        </w:tc>
        <w:tc>
          <w:tcPr>
            <w:tcW w:w="886" w:type="dxa"/>
            <w:tcBorders>
              <w:top w:val="single" w:sz="8" w:space="0" w:color="D2D2D2"/>
              <w:left w:val="single" w:sz="8" w:space="0" w:color="D2D2D2"/>
              <w:bottom w:val="single" w:sz="8" w:space="0" w:color="D2D2D2"/>
              <w:right w:val="single" w:sz="8" w:space="0" w:color="D2D2D2"/>
            </w:tcBorders>
          </w:tcPr>
          <w:p w14:paraId="6AFC4521" w14:textId="77777777" w:rsidR="00B87DC9" w:rsidRDefault="00B87DC9">
            <w:pPr>
              <w:pStyle w:val="TableParagraph"/>
              <w:kinsoku w:val="0"/>
              <w:overflowPunct w:val="0"/>
              <w:spacing w:before="2" w:line="186" w:lineRule="exact"/>
              <w:ind w:right="50"/>
              <w:rPr>
                <w:sz w:val="18"/>
                <w:szCs w:val="18"/>
              </w:rPr>
            </w:pPr>
            <w:r>
              <w:rPr>
                <w:sz w:val="18"/>
                <w:szCs w:val="18"/>
              </w:rPr>
              <w:t>533.656</w:t>
            </w:r>
          </w:p>
        </w:tc>
        <w:tc>
          <w:tcPr>
            <w:tcW w:w="885" w:type="dxa"/>
            <w:tcBorders>
              <w:top w:val="single" w:sz="8" w:space="0" w:color="D2D2D2"/>
              <w:left w:val="single" w:sz="8" w:space="0" w:color="D2D2D2"/>
              <w:bottom w:val="single" w:sz="8" w:space="0" w:color="D2D2D2"/>
              <w:right w:val="single" w:sz="8" w:space="0" w:color="D2D2D2"/>
            </w:tcBorders>
          </w:tcPr>
          <w:p w14:paraId="6AF4F58D" w14:textId="77777777" w:rsidR="00B87DC9" w:rsidRDefault="00B87DC9">
            <w:pPr>
              <w:pStyle w:val="TableParagraph"/>
              <w:kinsoku w:val="0"/>
              <w:overflowPunct w:val="0"/>
              <w:spacing w:before="2" w:line="186" w:lineRule="exact"/>
              <w:ind w:right="47"/>
              <w:rPr>
                <w:sz w:val="18"/>
                <w:szCs w:val="18"/>
              </w:rPr>
            </w:pPr>
            <w:r>
              <w:rPr>
                <w:sz w:val="18"/>
                <w:szCs w:val="18"/>
              </w:rPr>
              <w:t>545.010</w:t>
            </w:r>
          </w:p>
        </w:tc>
      </w:tr>
      <w:tr w:rsidR="00B87DC9" w14:paraId="0F31C421" w14:textId="77777777">
        <w:trPr>
          <w:trHeight w:val="205"/>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2411D332" w14:textId="77777777" w:rsidR="00B87DC9" w:rsidRDefault="00B87DC9">
            <w:pPr>
              <w:pStyle w:val="TableParagraph"/>
              <w:kinsoku w:val="0"/>
              <w:overflowPunct w:val="0"/>
              <w:spacing w:line="186" w:lineRule="exact"/>
              <w:ind w:right="377"/>
              <w:rPr>
                <w:b/>
                <w:bCs/>
                <w:sz w:val="18"/>
                <w:szCs w:val="18"/>
              </w:rPr>
            </w:pPr>
            <w:r>
              <w:rPr>
                <w:b/>
                <w:bCs/>
                <w:sz w:val="18"/>
                <w:szCs w:val="18"/>
              </w:rPr>
              <w:t>6</w:t>
            </w:r>
          </w:p>
        </w:tc>
        <w:tc>
          <w:tcPr>
            <w:tcW w:w="886" w:type="dxa"/>
            <w:tcBorders>
              <w:top w:val="single" w:sz="8" w:space="0" w:color="D2D2D2"/>
              <w:left w:val="single" w:sz="8" w:space="0" w:color="D2D2D2"/>
              <w:bottom w:val="single" w:sz="8" w:space="0" w:color="D2D2D2"/>
              <w:right w:val="single" w:sz="8" w:space="0" w:color="D2D2D2"/>
            </w:tcBorders>
          </w:tcPr>
          <w:p w14:paraId="5ADFD86A" w14:textId="77777777" w:rsidR="00B87DC9" w:rsidRDefault="00B87DC9">
            <w:pPr>
              <w:pStyle w:val="TableParagraph"/>
              <w:kinsoku w:val="0"/>
              <w:overflowPunct w:val="0"/>
              <w:spacing w:line="186" w:lineRule="exact"/>
              <w:ind w:right="48"/>
              <w:rPr>
                <w:sz w:val="18"/>
                <w:szCs w:val="18"/>
              </w:rPr>
            </w:pPr>
            <w:r>
              <w:rPr>
                <w:sz w:val="18"/>
                <w:szCs w:val="18"/>
              </w:rPr>
              <w:t>473.484</w:t>
            </w:r>
          </w:p>
        </w:tc>
        <w:tc>
          <w:tcPr>
            <w:tcW w:w="884" w:type="dxa"/>
            <w:tcBorders>
              <w:top w:val="single" w:sz="8" w:space="0" w:color="D2D2D2"/>
              <w:left w:val="single" w:sz="8" w:space="0" w:color="D2D2D2"/>
              <w:bottom w:val="single" w:sz="8" w:space="0" w:color="D2D2D2"/>
              <w:right w:val="single" w:sz="8" w:space="0" w:color="D2D2D2"/>
            </w:tcBorders>
          </w:tcPr>
          <w:p w14:paraId="587E3DA3" w14:textId="77777777" w:rsidR="00B87DC9" w:rsidRDefault="00B87DC9">
            <w:pPr>
              <w:pStyle w:val="TableParagraph"/>
              <w:kinsoku w:val="0"/>
              <w:overflowPunct w:val="0"/>
              <w:spacing w:line="186" w:lineRule="exact"/>
              <w:rPr>
                <w:sz w:val="18"/>
                <w:szCs w:val="18"/>
              </w:rPr>
            </w:pPr>
            <w:r>
              <w:rPr>
                <w:sz w:val="18"/>
                <w:szCs w:val="18"/>
              </w:rPr>
              <w:t>485.321</w:t>
            </w:r>
          </w:p>
        </w:tc>
        <w:tc>
          <w:tcPr>
            <w:tcW w:w="886" w:type="dxa"/>
            <w:tcBorders>
              <w:top w:val="single" w:sz="8" w:space="0" w:color="D2D2D2"/>
              <w:left w:val="single" w:sz="8" w:space="0" w:color="D2D2D2"/>
              <w:bottom w:val="single" w:sz="8" w:space="0" w:color="D2D2D2"/>
              <w:right w:val="single" w:sz="8" w:space="0" w:color="D2D2D2"/>
            </w:tcBorders>
          </w:tcPr>
          <w:p w14:paraId="7E0F7BF7" w14:textId="77777777" w:rsidR="00B87DC9" w:rsidRDefault="00B87DC9">
            <w:pPr>
              <w:pStyle w:val="TableParagraph"/>
              <w:kinsoku w:val="0"/>
              <w:overflowPunct w:val="0"/>
              <w:spacing w:line="186" w:lineRule="exact"/>
              <w:ind w:right="50"/>
              <w:rPr>
                <w:sz w:val="18"/>
                <w:szCs w:val="18"/>
              </w:rPr>
            </w:pPr>
            <w:r>
              <w:rPr>
                <w:sz w:val="18"/>
                <w:szCs w:val="18"/>
              </w:rPr>
              <w:t>497.158</w:t>
            </w:r>
          </w:p>
        </w:tc>
        <w:tc>
          <w:tcPr>
            <w:tcW w:w="886" w:type="dxa"/>
            <w:tcBorders>
              <w:top w:val="single" w:sz="8" w:space="0" w:color="D2D2D2"/>
              <w:left w:val="single" w:sz="8" w:space="0" w:color="D2D2D2"/>
              <w:bottom w:val="single" w:sz="8" w:space="0" w:color="D2D2D2"/>
              <w:right w:val="single" w:sz="8" w:space="0" w:color="D2D2D2"/>
            </w:tcBorders>
          </w:tcPr>
          <w:p w14:paraId="3313A632" w14:textId="77777777" w:rsidR="00B87DC9" w:rsidRDefault="00B87DC9">
            <w:pPr>
              <w:pStyle w:val="TableParagraph"/>
              <w:kinsoku w:val="0"/>
              <w:overflowPunct w:val="0"/>
              <w:spacing w:line="186" w:lineRule="exact"/>
              <w:rPr>
                <w:sz w:val="18"/>
                <w:szCs w:val="18"/>
              </w:rPr>
            </w:pPr>
            <w:r>
              <w:rPr>
                <w:sz w:val="18"/>
                <w:szCs w:val="18"/>
              </w:rPr>
              <w:t>508.995</w:t>
            </w:r>
          </w:p>
        </w:tc>
        <w:tc>
          <w:tcPr>
            <w:tcW w:w="886" w:type="dxa"/>
            <w:tcBorders>
              <w:top w:val="single" w:sz="8" w:space="0" w:color="D2D2D2"/>
              <w:left w:val="single" w:sz="8" w:space="0" w:color="D2D2D2"/>
              <w:bottom w:val="single" w:sz="8" w:space="0" w:color="D2D2D2"/>
              <w:right w:val="single" w:sz="8" w:space="0" w:color="D2D2D2"/>
            </w:tcBorders>
          </w:tcPr>
          <w:p w14:paraId="13DBA28F" w14:textId="77777777" w:rsidR="00B87DC9" w:rsidRDefault="00B87DC9">
            <w:pPr>
              <w:pStyle w:val="TableParagraph"/>
              <w:kinsoku w:val="0"/>
              <w:overflowPunct w:val="0"/>
              <w:spacing w:line="186" w:lineRule="exact"/>
              <w:rPr>
                <w:sz w:val="18"/>
                <w:szCs w:val="18"/>
              </w:rPr>
            </w:pPr>
            <w:r>
              <w:rPr>
                <w:sz w:val="18"/>
                <w:szCs w:val="18"/>
              </w:rPr>
              <w:t>520.832</w:t>
            </w:r>
          </w:p>
        </w:tc>
        <w:tc>
          <w:tcPr>
            <w:tcW w:w="883" w:type="dxa"/>
            <w:tcBorders>
              <w:top w:val="single" w:sz="8" w:space="0" w:color="D2D2D2"/>
              <w:left w:val="single" w:sz="8" w:space="0" w:color="D2D2D2"/>
              <w:bottom w:val="single" w:sz="8" w:space="0" w:color="D2D2D2"/>
              <w:right w:val="single" w:sz="8" w:space="0" w:color="D2D2D2"/>
            </w:tcBorders>
          </w:tcPr>
          <w:p w14:paraId="6BF80BFB" w14:textId="77777777" w:rsidR="00B87DC9" w:rsidRDefault="00B87DC9">
            <w:pPr>
              <w:pStyle w:val="TableParagraph"/>
              <w:kinsoku w:val="0"/>
              <w:overflowPunct w:val="0"/>
              <w:spacing w:line="186" w:lineRule="exact"/>
              <w:rPr>
                <w:sz w:val="18"/>
                <w:szCs w:val="18"/>
              </w:rPr>
            </w:pPr>
            <w:r>
              <w:rPr>
                <w:sz w:val="18"/>
                <w:szCs w:val="18"/>
              </w:rPr>
              <w:t>532.670</w:t>
            </w:r>
          </w:p>
        </w:tc>
        <w:tc>
          <w:tcPr>
            <w:tcW w:w="885" w:type="dxa"/>
            <w:tcBorders>
              <w:top w:val="single" w:sz="8" w:space="0" w:color="D2D2D2"/>
              <w:left w:val="single" w:sz="8" w:space="0" w:color="D2D2D2"/>
              <w:bottom w:val="single" w:sz="8" w:space="0" w:color="D2D2D2"/>
              <w:right w:val="single" w:sz="8" w:space="0" w:color="D2D2D2"/>
            </w:tcBorders>
          </w:tcPr>
          <w:p w14:paraId="25F099B1" w14:textId="77777777" w:rsidR="00B87DC9" w:rsidRDefault="00B87DC9">
            <w:pPr>
              <w:pStyle w:val="TableParagraph"/>
              <w:kinsoku w:val="0"/>
              <w:overflowPunct w:val="0"/>
              <w:spacing w:line="186" w:lineRule="exact"/>
              <w:ind w:right="48"/>
              <w:rPr>
                <w:sz w:val="18"/>
                <w:szCs w:val="18"/>
              </w:rPr>
            </w:pPr>
            <w:r>
              <w:rPr>
                <w:sz w:val="18"/>
                <w:szCs w:val="18"/>
              </w:rPr>
              <w:t>544.507</w:t>
            </w:r>
          </w:p>
        </w:tc>
        <w:tc>
          <w:tcPr>
            <w:tcW w:w="886" w:type="dxa"/>
            <w:tcBorders>
              <w:top w:val="single" w:sz="8" w:space="0" w:color="D2D2D2"/>
              <w:left w:val="single" w:sz="8" w:space="0" w:color="D2D2D2"/>
              <w:bottom w:val="single" w:sz="8" w:space="0" w:color="D2D2D2"/>
              <w:right w:val="single" w:sz="8" w:space="0" w:color="D2D2D2"/>
            </w:tcBorders>
          </w:tcPr>
          <w:p w14:paraId="1A44D85F" w14:textId="77777777" w:rsidR="00B87DC9" w:rsidRDefault="00B87DC9">
            <w:pPr>
              <w:pStyle w:val="TableParagraph"/>
              <w:kinsoku w:val="0"/>
              <w:overflowPunct w:val="0"/>
              <w:spacing w:line="186" w:lineRule="exact"/>
              <w:ind w:right="50"/>
              <w:rPr>
                <w:sz w:val="18"/>
                <w:szCs w:val="18"/>
              </w:rPr>
            </w:pPr>
            <w:r>
              <w:rPr>
                <w:sz w:val="18"/>
                <w:szCs w:val="18"/>
              </w:rPr>
              <w:t>556.344</w:t>
            </w:r>
          </w:p>
        </w:tc>
        <w:tc>
          <w:tcPr>
            <w:tcW w:w="885" w:type="dxa"/>
            <w:tcBorders>
              <w:top w:val="single" w:sz="8" w:space="0" w:color="D2D2D2"/>
              <w:left w:val="single" w:sz="8" w:space="0" w:color="D2D2D2"/>
              <w:bottom w:val="single" w:sz="8" w:space="0" w:color="D2D2D2"/>
              <w:right w:val="single" w:sz="8" w:space="0" w:color="D2D2D2"/>
            </w:tcBorders>
          </w:tcPr>
          <w:p w14:paraId="5E2D6969" w14:textId="77777777" w:rsidR="00B87DC9" w:rsidRDefault="00B87DC9">
            <w:pPr>
              <w:pStyle w:val="TableParagraph"/>
              <w:kinsoku w:val="0"/>
              <w:overflowPunct w:val="0"/>
              <w:spacing w:line="186" w:lineRule="exact"/>
              <w:ind w:right="47"/>
              <w:rPr>
                <w:sz w:val="18"/>
                <w:szCs w:val="18"/>
              </w:rPr>
            </w:pPr>
            <w:r>
              <w:rPr>
                <w:sz w:val="18"/>
                <w:szCs w:val="18"/>
              </w:rPr>
              <w:t>568.181</w:t>
            </w:r>
          </w:p>
        </w:tc>
      </w:tr>
      <w:tr w:rsidR="00B87DC9" w14:paraId="1A28AEBC" w14:textId="77777777">
        <w:trPr>
          <w:trHeight w:val="207"/>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033DD772" w14:textId="77777777" w:rsidR="00B87DC9" w:rsidRDefault="00B87DC9">
            <w:pPr>
              <w:pStyle w:val="TableParagraph"/>
              <w:kinsoku w:val="0"/>
              <w:overflowPunct w:val="0"/>
              <w:spacing w:before="2" w:line="186" w:lineRule="exact"/>
              <w:ind w:right="377"/>
              <w:rPr>
                <w:b/>
                <w:bCs/>
                <w:sz w:val="18"/>
                <w:szCs w:val="18"/>
              </w:rPr>
            </w:pPr>
            <w:r>
              <w:rPr>
                <w:b/>
                <w:bCs/>
                <w:sz w:val="18"/>
                <w:szCs w:val="18"/>
              </w:rPr>
              <w:t>7</w:t>
            </w:r>
          </w:p>
        </w:tc>
        <w:tc>
          <w:tcPr>
            <w:tcW w:w="886" w:type="dxa"/>
            <w:tcBorders>
              <w:top w:val="single" w:sz="8" w:space="0" w:color="D2D2D2"/>
              <w:left w:val="single" w:sz="8" w:space="0" w:color="D2D2D2"/>
              <w:bottom w:val="single" w:sz="8" w:space="0" w:color="D2D2D2"/>
              <w:right w:val="single" w:sz="8" w:space="0" w:color="D2D2D2"/>
            </w:tcBorders>
          </w:tcPr>
          <w:p w14:paraId="767EDF64" w14:textId="77777777" w:rsidR="00B87DC9" w:rsidRDefault="00B87DC9">
            <w:pPr>
              <w:pStyle w:val="TableParagraph"/>
              <w:kinsoku w:val="0"/>
              <w:overflowPunct w:val="0"/>
              <w:spacing w:before="2" w:line="186" w:lineRule="exact"/>
              <w:ind w:right="48"/>
              <w:rPr>
                <w:sz w:val="18"/>
                <w:szCs w:val="18"/>
              </w:rPr>
            </w:pPr>
            <w:r>
              <w:rPr>
                <w:sz w:val="18"/>
                <w:szCs w:val="18"/>
              </w:rPr>
              <w:t>493.758</w:t>
            </w:r>
          </w:p>
        </w:tc>
        <w:tc>
          <w:tcPr>
            <w:tcW w:w="884" w:type="dxa"/>
            <w:tcBorders>
              <w:top w:val="single" w:sz="8" w:space="0" w:color="D2D2D2"/>
              <w:left w:val="single" w:sz="8" w:space="0" w:color="D2D2D2"/>
              <w:bottom w:val="single" w:sz="8" w:space="0" w:color="D2D2D2"/>
              <w:right w:val="single" w:sz="8" w:space="0" w:color="D2D2D2"/>
            </w:tcBorders>
          </w:tcPr>
          <w:p w14:paraId="7C4CFB42" w14:textId="77777777" w:rsidR="00B87DC9" w:rsidRDefault="00B87DC9">
            <w:pPr>
              <w:pStyle w:val="TableParagraph"/>
              <w:kinsoku w:val="0"/>
              <w:overflowPunct w:val="0"/>
              <w:spacing w:before="2" w:line="186" w:lineRule="exact"/>
              <w:rPr>
                <w:sz w:val="18"/>
                <w:szCs w:val="18"/>
              </w:rPr>
            </w:pPr>
            <w:r>
              <w:rPr>
                <w:sz w:val="18"/>
                <w:szCs w:val="18"/>
              </w:rPr>
              <w:t>506.102</w:t>
            </w:r>
          </w:p>
        </w:tc>
        <w:tc>
          <w:tcPr>
            <w:tcW w:w="886" w:type="dxa"/>
            <w:tcBorders>
              <w:top w:val="single" w:sz="8" w:space="0" w:color="D2D2D2"/>
              <w:left w:val="single" w:sz="8" w:space="0" w:color="D2D2D2"/>
              <w:bottom w:val="single" w:sz="8" w:space="0" w:color="D2D2D2"/>
              <w:right w:val="single" w:sz="8" w:space="0" w:color="D2D2D2"/>
            </w:tcBorders>
          </w:tcPr>
          <w:p w14:paraId="30501487" w14:textId="77777777" w:rsidR="00B87DC9" w:rsidRDefault="00B87DC9">
            <w:pPr>
              <w:pStyle w:val="TableParagraph"/>
              <w:kinsoku w:val="0"/>
              <w:overflowPunct w:val="0"/>
              <w:spacing w:before="2" w:line="186" w:lineRule="exact"/>
              <w:ind w:right="50"/>
              <w:rPr>
                <w:sz w:val="18"/>
                <w:szCs w:val="18"/>
              </w:rPr>
            </w:pPr>
            <w:r>
              <w:rPr>
                <w:sz w:val="18"/>
                <w:szCs w:val="18"/>
              </w:rPr>
              <w:t>518.446</w:t>
            </w:r>
          </w:p>
        </w:tc>
        <w:tc>
          <w:tcPr>
            <w:tcW w:w="886" w:type="dxa"/>
            <w:tcBorders>
              <w:top w:val="single" w:sz="8" w:space="0" w:color="D2D2D2"/>
              <w:left w:val="single" w:sz="8" w:space="0" w:color="D2D2D2"/>
              <w:bottom w:val="single" w:sz="8" w:space="0" w:color="D2D2D2"/>
              <w:right w:val="single" w:sz="8" w:space="0" w:color="D2D2D2"/>
            </w:tcBorders>
          </w:tcPr>
          <w:p w14:paraId="0B305B22" w14:textId="77777777" w:rsidR="00B87DC9" w:rsidRDefault="00B87DC9">
            <w:pPr>
              <w:pStyle w:val="TableParagraph"/>
              <w:kinsoku w:val="0"/>
              <w:overflowPunct w:val="0"/>
              <w:spacing w:before="2" w:line="186" w:lineRule="exact"/>
              <w:rPr>
                <w:sz w:val="18"/>
                <w:szCs w:val="18"/>
              </w:rPr>
            </w:pPr>
            <w:r>
              <w:rPr>
                <w:sz w:val="18"/>
                <w:szCs w:val="18"/>
              </w:rPr>
              <w:t>530.790</w:t>
            </w:r>
          </w:p>
        </w:tc>
        <w:tc>
          <w:tcPr>
            <w:tcW w:w="886" w:type="dxa"/>
            <w:tcBorders>
              <w:top w:val="single" w:sz="8" w:space="0" w:color="D2D2D2"/>
              <w:left w:val="single" w:sz="8" w:space="0" w:color="D2D2D2"/>
              <w:bottom w:val="single" w:sz="8" w:space="0" w:color="D2D2D2"/>
              <w:right w:val="single" w:sz="8" w:space="0" w:color="D2D2D2"/>
            </w:tcBorders>
          </w:tcPr>
          <w:p w14:paraId="5924E3E4" w14:textId="77777777" w:rsidR="00B87DC9" w:rsidRDefault="00B87DC9">
            <w:pPr>
              <w:pStyle w:val="TableParagraph"/>
              <w:kinsoku w:val="0"/>
              <w:overflowPunct w:val="0"/>
              <w:spacing w:before="2" w:line="186" w:lineRule="exact"/>
              <w:rPr>
                <w:sz w:val="18"/>
                <w:szCs w:val="18"/>
              </w:rPr>
            </w:pPr>
            <w:r>
              <w:rPr>
                <w:sz w:val="18"/>
                <w:szCs w:val="18"/>
              </w:rPr>
              <w:t>543.134</w:t>
            </w:r>
          </w:p>
        </w:tc>
        <w:tc>
          <w:tcPr>
            <w:tcW w:w="883" w:type="dxa"/>
            <w:tcBorders>
              <w:top w:val="single" w:sz="8" w:space="0" w:color="D2D2D2"/>
              <w:left w:val="single" w:sz="8" w:space="0" w:color="D2D2D2"/>
              <w:bottom w:val="single" w:sz="8" w:space="0" w:color="D2D2D2"/>
              <w:right w:val="single" w:sz="8" w:space="0" w:color="D2D2D2"/>
            </w:tcBorders>
          </w:tcPr>
          <w:p w14:paraId="77479909" w14:textId="77777777" w:rsidR="00B87DC9" w:rsidRDefault="00B87DC9">
            <w:pPr>
              <w:pStyle w:val="TableParagraph"/>
              <w:kinsoku w:val="0"/>
              <w:overflowPunct w:val="0"/>
              <w:spacing w:before="2" w:line="186" w:lineRule="exact"/>
              <w:rPr>
                <w:sz w:val="18"/>
                <w:szCs w:val="18"/>
              </w:rPr>
            </w:pPr>
            <w:r>
              <w:rPr>
                <w:sz w:val="18"/>
                <w:szCs w:val="18"/>
              </w:rPr>
              <w:t>555.478</w:t>
            </w:r>
          </w:p>
        </w:tc>
        <w:tc>
          <w:tcPr>
            <w:tcW w:w="885" w:type="dxa"/>
            <w:tcBorders>
              <w:top w:val="single" w:sz="8" w:space="0" w:color="D2D2D2"/>
              <w:left w:val="single" w:sz="8" w:space="0" w:color="D2D2D2"/>
              <w:bottom w:val="single" w:sz="8" w:space="0" w:color="D2D2D2"/>
              <w:right w:val="single" w:sz="8" w:space="0" w:color="D2D2D2"/>
            </w:tcBorders>
          </w:tcPr>
          <w:p w14:paraId="10C6EE1A" w14:textId="77777777" w:rsidR="00B87DC9" w:rsidRDefault="00B87DC9">
            <w:pPr>
              <w:pStyle w:val="TableParagraph"/>
              <w:kinsoku w:val="0"/>
              <w:overflowPunct w:val="0"/>
              <w:spacing w:before="2" w:line="186" w:lineRule="exact"/>
              <w:ind w:right="48"/>
              <w:rPr>
                <w:sz w:val="18"/>
                <w:szCs w:val="18"/>
              </w:rPr>
            </w:pPr>
            <w:r>
              <w:rPr>
                <w:sz w:val="18"/>
                <w:szCs w:val="18"/>
              </w:rPr>
              <w:t>567.822</w:t>
            </w:r>
          </w:p>
        </w:tc>
        <w:tc>
          <w:tcPr>
            <w:tcW w:w="886" w:type="dxa"/>
            <w:tcBorders>
              <w:top w:val="single" w:sz="8" w:space="0" w:color="D2D2D2"/>
              <w:left w:val="single" w:sz="8" w:space="0" w:color="D2D2D2"/>
              <w:bottom w:val="single" w:sz="8" w:space="0" w:color="D2D2D2"/>
              <w:right w:val="single" w:sz="8" w:space="0" w:color="D2D2D2"/>
            </w:tcBorders>
          </w:tcPr>
          <w:p w14:paraId="3AA90A6D" w14:textId="77777777" w:rsidR="00B87DC9" w:rsidRDefault="00B87DC9">
            <w:pPr>
              <w:pStyle w:val="TableParagraph"/>
              <w:kinsoku w:val="0"/>
              <w:overflowPunct w:val="0"/>
              <w:spacing w:before="2" w:line="186" w:lineRule="exact"/>
              <w:ind w:right="50"/>
              <w:rPr>
                <w:sz w:val="18"/>
                <w:szCs w:val="18"/>
              </w:rPr>
            </w:pPr>
            <w:r>
              <w:rPr>
                <w:sz w:val="18"/>
                <w:szCs w:val="18"/>
              </w:rPr>
              <w:t>580.166</w:t>
            </w:r>
          </w:p>
        </w:tc>
        <w:tc>
          <w:tcPr>
            <w:tcW w:w="885" w:type="dxa"/>
            <w:tcBorders>
              <w:top w:val="single" w:sz="8" w:space="0" w:color="D2D2D2"/>
              <w:left w:val="single" w:sz="8" w:space="0" w:color="D2D2D2"/>
              <w:bottom w:val="single" w:sz="8" w:space="0" w:color="D2D2D2"/>
              <w:right w:val="single" w:sz="8" w:space="0" w:color="D2D2D2"/>
            </w:tcBorders>
          </w:tcPr>
          <w:p w14:paraId="0201CD2B" w14:textId="77777777" w:rsidR="00B87DC9" w:rsidRDefault="00B87DC9">
            <w:pPr>
              <w:pStyle w:val="TableParagraph"/>
              <w:kinsoku w:val="0"/>
              <w:overflowPunct w:val="0"/>
              <w:spacing w:before="2" w:line="186" w:lineRule="exact"/>
              <w:ind w:right="47"/>
              <w:rPr>
                <w:sz w:val="18"/>
                <w:szCs w:val="18"/>
              </w:rPr>
            </w:pPr>
            <w:r>
              <w:rPr>
                <w:sz w:val="18"/>
                <w:szCs w:val="18"/>
              </w:rPr>
              <w:t>592.510</w:t>
            </w:r>
          </w:p>
        </w:tc>
      </w:tr>
      <w:tr w:rsidR="00B87DC9" w14:paraId="427BB9B4" w14:textId="77777777">
        <w:trPr>
          <w:trHeight w:val="208"/>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25C41A0C" w14:textId="77777777" w:rsidR="00B87DC9" w:rsidRDefault="00B87DC9">
            <w:pPr>
              <w:pStyle w:val="TableParagraph"/>
              <w:kinsoku w:val="0"/>
              <w:overflowPunct w:val="0"/>
              <w:spacing w:line="188" w:lineRule="exact"/>
              <w:ind w:right="377"/>
              <w:rPr>
                <w:b/>
                <w:bCs/>
                <w:sz w:val="18"/>
                <w:szCs w:val="18"/>
              </w:rPr>
            </w:pPr>
            <w:r>
              <w:rPr>
                <w:b/>
                <w:bCs/>
                <w:sz w:val="18"/>
                <w:szCs w:val="18"/>
              </w:rPr>
              <w:t>8</w:t>
            </w:r>
          </w:p>
        </w:tc>
        <w:tc>
          <w:tcPr>
            <w:tcW w:w="886" w:type="dxa"/>
            <w:tcBorders>
              <w:top w:val="single" w:sz="8" w:space="0" w:color="D2D2D2"/>
              <w:left w:val="single" w:sz="8" w:space="0" w:color="D2D2D2"/>
              <w:bottom w:val="single" w:sz="8" w:space="0" w:color="D2D2D2"/>
              <w:right w:val="single" w:sz="8" w:space="0" w:color="D2D2D2"/>
            </w:tcBorders>
          </w:tcPr>
          <w:p w14:paraId="6F280E3B" w14:textId="77777777" w:rsidR="00B87DC9" w:rsidRDefault="00B87DC9">
            <w:pPr>
              <w:pStyle w:val="TableParagraph"/>
              <w:kinsoku w:val="0"/>
              <w:overflowPunct w:val="0"/>
              <w:spacing w:line="188" w:lineRule="exact"/>
              <w:ind w:right="48"/>
              <w:rPr>
                <w:sz w:val="18"/>
                <w:szCs w:val="18"/>
              </w:rPr>
            </w:pPr>
            <w:r>
              <w:rPr>
                <w:sz w:val="18"/>
                <w:szCs w:val="18"/>
              </w:rPr>
              <w:t>515.046</w:t>
            </w:r>
          </w:p>
        </w:tc>
        <w:tc>
          <w:tcPr>
            <w:tcW w:w="884" w:type="dxa"/>
            <w:tcBorders>
              <w:top w:val="single" w:sz="8" w:space="0" w:color="D2D2D2"/>
              <w:left w:val="single" w:sz="8" w:space="0" w:color="D2D2D2"/>
              <w:bottom w:val="single" w:sz="8" w:space="0" w:color="D2D2D2"/>
              <w:right w:val="single" w:sz="8" w:space="0" w:color="D2D2D2"/>
            </w:tcBorders>
          </w:tcPr>
          <w:p w14:paraId="6EB6DF66" w14:textId="77777777" w:rsidR="00B87DC9" w:rsidRDefault="00B87DC9">
            <w:pPr>
              <w:pStyle w:val="TableParagraph"/>
              <w:kinsoku w:val="0"/>
              <w:overflowPunct w:val="0"/>
              <w:spacing w:line="188" w:lineRule="exact"/>
              <w:rPr>
                <w:sz w:val="18"/>
                <w:szCs w:val="18"/>
              </w:rPr>
            </w:pPr>
            <w:r>
              <w:rPr>
                <w:sz w:val="18"/>
                <w:szCs w:val="18"/>
              </w:rPr>
              <w:t>527.922</w:t>
            </w:r>
          </w:p>
        </w:tc>
        <w:tc>
          <w:tcPr>
            <w:tcW w:w="886" w:type="dxa"/>
            <w:tcBorders>
              <w:top w:val="single" w:sz="8" w:space="0" w:color="D2D2D2"/>
              <w:left w:val="single" w:sz="8" w:space="0" w:color="D2D2D2"/>
              <w:bottom w:val="single" w:sz="8" w:space="0" w:color="D2D2D2"/>
              <w:right w:val="single" w:sz="8" w:space="0" w:color="D2D2D2"/>
            </w:tcBorders>
          </w:tcPr>
          <w:p w14:paraId="78A53088" w14:textId="77777777" w:rsidR="00B87DC9" w:rsidRDefault="00B87DC9">
            <w:pPr>
              <w:pStyle w:val="TableParagraph"/>
              <w:kinsoku w:val="0"/>
              <w:overflowPunct w:val="0"/>
              <w:spacing w:line="188" w:lineRule="exact"/>
              <w:ind w:right="50"/>
              <w:rPr>
                <w:sz w:val="18"/>
                <w:szCs w:val="18"/>
              </w:rPr>
            </w:pPr>
            <w:r>
              <w:rPr>
                <w:sz w:val="18"/>
                <w:szCs w:val="18"/>
              </w:rPr>
              <w:t>540.798</w:t>
            </w:r>
          </w:p>
        </w:tc>
        <w:tc>
          <w:tcPr>
            <w:tcW w:w="886" w:type="dxa"/>
            <w:tcBorders>
              <w:top w:val="single" w:sz="8" w:space="0" w:color="D2D2D2"/>
              <w:left w:val="single" w:sz="8" w:space="0" w:color="D2D2D2"/>
              <w:bottom w:val="single" w:sz="8" w:space="0" w:color="D2D2D2"/>
              <w:right w:val="single" w:sz="8" w:space="0" w:color="D2D2D2"/>
            </w:tcBorders>
          </w:tcPr>
          <w:p w14:paraId="7443C192" w14:textId="77777777" w:rsidR="00B87DC9" w:rsidRDefault="00B87DC9">
            <w:pPr>
              <w:pStyle w:val="TableParagraph"/>
              <w:kinsoku w:val="0"/>
              <w:overflowPunct w:val="0"/>
              <w:spacing w:line="188" w:lineRule="exact"/>
              <w:rPr>
                <w:sz w:val="18"/>
                <w:szCs w:val="18"/>
              </w:rPr>
            </w:pPr>
            <w:r>
              <w:rPr>
                <w:sz w:val="18"/>
                <w:szCs w:val="18"/>
              </w:rPr>
              <w:t>553.674</w:t>
            </w:r>
          </w:p>
        </w:tc>
        <w:tc>
          <w:tcPr>
            <w:tcW w:w="886" w:type="dxa"/>
            <w:tcBorders>
              <w:top w:val="single" w:sz="8" w:space="0" w:color="D2D2D2"/>
              <w:left w:val="single" w:sz="8" w:space="0" w:color="D2D2D2"/>
              <w:bottom w:val="single" w:sz="8" w:space="0" w:color="D2D2D2"/>
              <w:right w:val="single" w:sz="8" w:space="0" w:color="D2D2D2"/>
            </w:tcBorders>
          </w:tcPr>
          <w:p w14:paraId="6665FB18" w14:textId="77777777" w:rsidR="00B87DC9" w:rsidRDefault="00B87DC9">
            <w:pPr>
              <w:pStyle w:val="TableParagraph"/>
              <w:kinsoku w:val="0"/>
              <w:overflowPunct w:val="0"/>
              <w:spacing w:line="188" w:lineRule="exact"/>
              <w:rPr>
                <w:sz w:val="18"/>
                <w:szCs w:val="18"/>
              </w:rPr>
            </w:pPr>
            <w:r>
              <w:rPr>
                <w:sz w:val="18"/>
                <w:szCs w:val="18"/>
              </w:rPr>
              <w:t>566.551</w:t>
            </w:r>
          </w:p>
        </w:tc>
        <w:tc>
          <w:tcPr>
            <w:tcW w:w="883" w:type="dxa"/>
            <w:tcBorders>
              <w:top w:val="single" w:sz="8" w:space="0" w:color="D2D2D2"/>
              <w:left w:val="single" w:sz="8" w:space="0" w:color="D2D2D2"/>
              <w:bottom w:val="single" w:sz="8" w:space="0" w:color="D2D2D2"/>
              <w:right w:val="single" w:sz="8" w:space="0" w:color="D2D2D2"/>
            </w:tcBorders>
          </w:tcPr>
          <w:p w14:paraId="715EA7B3" w14:textId="77777777" w:rsidR="00B87DC9" w:rsidRDefault="00B87DC9">
            <w:pPr>
              <w:pStyle w:val="TableParagraph"/>
              <w:kinsoku w:val="0"/>
              <w:overflowPunct w:val="0"/>
              <w:spacing w:line="188" w:lineRule="exact"/>
              <w:rPr>
                <w:sz w:val="18"/>
                <w:szCs w:val="18"/>
              </w:rPr>
            </w:pPr>
            <w:r>
              <w:rPr>
                <w:sz w:val="18"/>
                <w:szCs w:val="18"/>
              </w:rPr>
              <w:t>579.427</w:t>
            </w:r>
          </w:p>
        </w:tc>
        <w:tc>
          <w:tcPr>
            <w:tcW w:w="885" w:type="dxa"/>
            <w:tcBorders>
              <w:top w:val="single" w:sz="8" w:space="0" w:color="D2D2D2"/>
              <w:left w:val="single" w:sz="8" w:space="0" w:color="D2D2D2"/>
              <w:bottom w:val="single" w:sz="8" w:space="0" w:color="D2D2D2"/>
              <w:right w:val="single" w:sz="8" w:space="0" w:color="D2D2D2"/>
            </w:tcBorders>
          </w:tcPr>
          <w:p w14:paraId="57547204" w14:textId="77777777" w:rsidR="00B87DC9" w:rsidRDefault="00B87DC9">
            <w:pPr>
              <w:pStyle w:val="TableParagraph"/>
              <w:kinsoku w:val="0"/>
              <w:overflowPunct w:val="0"/>
              <w:spacing w:line="188" w:lineRule="exact"/>
              <w:ind w:right="48"/>
              <w:rPr>
                <w:sz w:val="18"/>
                <w:szCs w:val="18"/>
              </w:rPr>
            </w:pPr>
            <w:r>
              <w:rPr>
                <w:sz w:val="18"/>
                <w:szCs w:val="18"/>
              </w:rPr>
              <w:t>592.303</w:t>
            </w:r>
          </w:p>
        </w:tc>
        <w:tc>
          <w:tcPr>
            <w:tcW w:w="886" w:type="dxa"/>
            <w:tcBorders>
              <w:top w:val="single" w:sz="8" w:space="0" w:color="D2D2D2"/>
              <w:left w:val="single" w:sz="8" w:space="0" w:color="D2D2D2"/>
              <w:bottom w:val="single" w:sz="8" w:space="0" w:color="D2D2D2"/>
              <w:right w:val="single" w:sz="8" w:space="0" w:color="D2D2D2"/>
            </w:tcBorders>
          </w:tcPr>
          <w:p w14:paraId="5DA6E42F" w14:textId="77777777" w:rsidR="00B87DC9" w:rsidRDefault="00B87DC9">
            <w:pPr>
              <w:pStyle w:val="TableParagraph"/>
              <w:kinsoku w:val="0"/>
              <w:overflowPunct w:val="0"/>
              <w:spacing w:line="188" w:lineRule="exact"/>
              <w:ind w:right="50"/>
              <w:rPr>
                <w:sz w:val="18"/>
                <w:szCs w:val="18"/>
              </w:rPr>
            </w:pPr>
            <w:r>
              <w:rPr>
                <w:sz w:val="18"/>
                <w:szCs w:val="18"/>
              </w:rPr>
              <w:t>605.179</w:t>
            </w:r>
          </w:p>
        </w:tc>
        <w:tc>
          <w:tcPr>
            <w:tcW w:w="885" w:type="dxa"/>
            <w:tcBorders>
              <w:top w:val="single" w:sz="8" w:space="0" w:color="D2D2D2"/>
              <w:left w:val="single" w:sz="8" w:space="0" w:color="D2D2D2"/>
              <w:bottom w:val="single" w:sz="8" w:space="0" w:color="D2D2D2"/>
              <w:right w:val="single" w:sz="8" w:space="0" w:color="D2D2D2"/>
            </w:tcBorders>
          </w:tcPr>
          <w:p w14:paraId="668CCC05" w14:textId="77777777" w:rsidR="00B87DC9" w:rsidRDefault="00B87DC9">
            <w:pPr>
              <w:pStyle w:val="TableParagraph"/>
              <w:kinsoku w:val="0"/>
              <w:overflowPunct w:val="0"/>
              <w:spacing w:line="188" w:lineRule="exact"/>
              <w:ind w:right="47"/>
              <w:rPr>
                <w:sz w:val="18"/>
                <w:szCs w:val="18"/>
              </w:rPr>
            </w:pPr>
            <w:r>
              <w:rPr>
                <w:sz w:val="18"/>
                <w:szCs w:val="18"/>
              </w:rPr>
              <w:t>618.055</w:t>
            </w:r>
          </w:p>
        </w:tc>
      </w:tr>
      <w:tr w:rsidR="00B87DC9" w14:paraId="7A290D9B" w14:textId="77777777">
        <w:trPr>
          <w:trHeight w:val="205"/>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1F8FF8B9" w14:textId="77777777" w:rsidR="00B87DC9" w:rsidRDefault="00B87DC9">
            <w:pPr>
              <w:pStyle w:val="TableParagraph"/>
              <w:kinsoku w:val="0"/>
              <w:overflowPunct w:val="0"/>
              <w:spacing w:line="186" w:lineRule="exact"/>
              <w:ind w:right="377"/>
              <w:rPr>
                <w:b/>
                <w:bCs/>
                <w:sz w:val="18"/>
                <w:szCs w:val="18"/>
              </w:rPr>
            </w:pPr>
            <w:r>
              <w:rPr>
                <w:b/>
                <w:bCs/>
                <w:sz w:val="18"/>
                <w:szCs w:val="18"/>
              </w:rPr>
              <w:t>9</w:t>
            </w:r>
          </w:p>
        </w:tc>
        <w:tc>
          <w:tcPr>
            <w:tcW w:w="886" w:type="dxa"/>
            <w:tcBorders>
              <w:top w:val="single" w:sz="8" w:space="0" w:color="D2D2D2"/>
              <w:left w:val="single" w:sz="8" w:space="0" w:color="D2D2D2"/>
              <w:bottom w:val="single" w:sz="8" w:space="0" w:color="D2D2D2"/>
              <w:right w:val="single" w:sz="8" w:space="0" w:color="D2D2D2"/>
            </w:tcBorders>
          </w:tcPr>
          <w:p w14:paraId="71458BE0" w14:textId="77777777" w:rsidR="00B87DC9" w:rsidRDefault="00B87DC9">
            <w:pPr>
              <w:pStyle w:val="TableParagraph"/>
              <w:kinsoku w:val="0"/>
              <w:overflowPunct w:val="0"/>
              <w:spacing w:line="186" w:lineRule="exact"/>
              <w:ind w:right="48"/>
              <w:rPr>
                <w:sz w:val="18"/>
                <w:szCs w:val="18"/>
              </w:rPr>
            </w:pPr>
            <w:r>
              <w:rPr>
                <w:sz w:val="18"/>
                <w:szCs w:val="18"/>
              </w:rPr>
              <w:t>537.399</w:t>
            </w:r>
          </w:p>
        </w:tc>
        <w:tc>
          <w:tcPr>
            <w:tcW w:w="884" w:type="dxa"/>
            <w:tcBorders>
              <w:top w:val="single" w:sz="8" w:space="0" w:color="D2D2D2"/>
              <w:left w:val="single" w:sz="8" w:space="0" w:color="D2D2D2"/>
              <w:bottom w:val="single" w:sz="8" w:space="0" w:color="D2D2D2"/>
              <w:right w:val="single" w:sz="8" w:space="0" w:color="D2D2D2"/>
            </w:tcBorders>
          </w:tcPr>
          <w:p w14:paraId="1413F2D5" w14:textId="77777777" w:rsidR="00B87DC9" w:rsidRDefault="00B87DC9">
            <w:pPr>
              <w:pStyle w:val="TableParagraph"/>
              <w:kinsoku w:val="0"/>
              <w:overflowPunct w:val="0"/>
              <w:spacing w:line="186" w:lineRule="exact"/>
              <w:rPr>
                <w:sz w:val="18"/>
                <w:szCs w:val="18"/>
              </w:rPr>
            </w:pPr>
            <w:r>
              <w:rPr>
                <w:sz w:val="18"/>
                <w:szCs w:val="18"/>
              </w:rPr>
              <w:t>550.834</w:t>
            </w:r>
          </w:p>
        </w:tc>
        <w:tc>
          <w:tcPr>
            <w:tcW w:w="886" w:type="dxa"/>
            <w:tcBorders>
              <w:top w:val="single" w:sz="8" w:space="0" w:color="D2D2D2"/>
              <w:left w:val="single" w:sz="8" w:space="0" w:color="D2D2D2"/>
              <w:bottom w:val="single" w:sz="8" w:space="0" w:color="D2D2D2"/>
              <w:right w:val="single" w:sz="8" w:space="0" w:color="D2D2D2"/>
            </w:tcBorders>
          </w:tcPr>
          <w:p w14:paraId="5C57A2EE" w14:textId="77777777" w:rsidR="00B87DC9" w:rsidRDefault="00B87DC9">
            <w:pPr>
              <w:pStyle w:val="TableParagraph"/>
              <w:kinsoku w:val="0"/>
              <w:overflowPunct w:val="0"/>
              <w:spacing w:line="186" w:lineRule="exact"/>
              <w:ind w:right="50"/>
              <w:rPr>
                <w:sz w:val="18"/>
                <w:szCs w:val="18"/>
              </w:rPr>
            </w:pPr>
            <w:r>
              <w:rPr>
                <w:sz w:val="18"/>
                <w:szCs w:val="18"/>
              </w:rPr>
              <w:t>564.269</w:t>
            </w:r>
          </w:p>
        </w:tc>
        <w:tc>
          <w:tcPr>
            <w:tcW w:w="886" w:type="dxa"/>
            <w:tcBorders>
              <w:top w:val="single" w:sz="8" w:space="0" w:color="D2D2D2"/>
              <w:left w:val="single" w:sz="8" w:space="0" w:color="D2D2D2"/>
              <w:bottom w:val="single" w:sz="8" w:space="0" w:color="D2D2D2"/>
              <w:right w:val="single" w:sz="8" w:space="0" w:color="D2D2D2"/>
            </w:tcBorders>
          </w:tcPr>
          <w:p w14:paraId="29125E3A" w14:textId="77777777" w:rsidR="00B87DC9" w:rsidRDefault="00B87DC9">
            <w:pPr>
              <w:pStyle w:val="TableParagraph"/>
              <w:kinsoku w:val="0"/>
              <w:overflowPunct w:val="0"/>
              <w:spacing w:line="186" w:lineRule="exact"/>
              <w:rPr>
                <w:sz w:val="18"/>
                <w:szCs w:val="18"/>
              </w:rPr>
            </w:pPr>
            <w:r>
              <w:rPr>
                <w:sz w:val="18"/>
                <w:szCs w:val="18"/>
              </w:rPr>
              <w:t>577.704</w:t>
            </w:r>
          </w:p>
        </w:tc>
        <w:tc>
          <w:tcPr>
            <w:tcW w:w="886" w:type="dxa"/>
            <w:tcBorders>
              <w:top w:val="single" w:sz="8" w:space="0" w:color="D2D2D2"/>
              <w:left w:val="single" w:sz="8" w:space="0" w:color="D2D2D2"/>
              <w:bottom w:val="single" w:sz="8" w:space="0" w:color="D2D2D2"/>
              <w:right w:val="single" w:sz="8" w:space="0" w:color="D2D2D2"/>
            </w:tcBorders>
          </w:tcPr>
          <w:p w14:paraId="40B5A1C6" w14:textId="77777777" w:rsidR="00B87DC9" w:rsidRDefault="00B87DC9">
            <w:pPr>
              <w:pStyle w:val="TableParagraph"/>
              <w:kinsoku w:val="0"/>
              <w:overflowPunct w:val="0"/>
              <w:spacing w:line="186" w:lineRule="exact"/>
              <w:rPr>
                <w:sz w:val="18"/>
                <w:szCs w:val="18"/>
              </w:rPr>
            </w:pPr>
            <w:r>
              <w:rPr>
                <w:sz w:val="18"/>
                <w:szCs w:val="18"/>
              </w:rPr>
              <w:t>591.139</w:t>
            </w:r>
          </w:p>
        </w:tc>
        <w:tc>
          <w:tcPr>
            <w:tcW w:w="883" w:type="dxa"/>
            <w:tcBorders>
              <w:top w:val="single" w:sz="8" w:space="0" w:color="D2D2D2"/>
              <w:left w:val="single" w:sz="8" w:space="0" w:color="D2D2D2"/>
              <w:bottom w:val="single" w:sz="8" w:space="0" w:color="D2D2D2"/>
              <w:right w:val="single" w:sz="8" w:space="0" w:color="D2D2D2"/>
            </w:tcBorders>
          </w:tcPr>
          <w:p w14:paraId="130C0671" w14:textId="77777777" w:rsidR="00B87DC9" w:rsidRDefault="00B87DC9">
            <w:pPr>
              <w:pStyle w:val="TableParagraph"/>
              <w:kinsoku w:val="0"/>
              <w:overflowPunct w:val="0"/>
              <w:spacing w:line="186" w:lineRule="exact"/>
              <w:rPr>
                <w:sz w:val="18"/>
                <w:szCs w:val="18"/>
              </w:rPr>
            </w:pPr>
            <w:r>
              <w:rPr>
                <w:sz w:val="18"/>
                <w:szCs w:val="18"/>
              </w:rPr>
              <w:t>604.574</w:t>
            </w:r>
          </w:p>
        </w:tc>
        <w:tc>
          <w:tcPr>
            <w:tcW w:w="885" w:type="dxa"/>
            <w:tcBorders>
              <w:top w:val="single" w:sz="8" w:space="0" w:color="D2D2D2"/>
              <w:left w:val="single" w:sz="8" w:space="0" w:color="D2D2D2"/>
              <w:bottom w:val="single" w:sz="8" w:space="0" w:color="D2D2D2"/>
              <w:right w:val="single" w:sz="8" w:space="0" w:color="D2D2D2"/>
            </w:tcBorders>
          </w:tcPr>
          <w:p w14:paraId="4F5FEAE7" w14:textId="77777777" w:rsidR="00B87DC9" w:rsidRDefault="00B87DC9">
            <w:pPr>
              <w:pStyle w:val="TableParagraph"/>
              <w:kinsoku w:val="0"/>
              <w:overflowPunct w:val="0"/>
              <w:spacing w:line="186" w:lineRule="exact"/>
              <w:ind w:right="48"/>
              <w:rPr>
                <w:sz w:val="18"/>
                <w:szCs w:val="18"/>
              </w:rPr>
            </w:pPr>
            <w:r>
              <w:rPr>
                <w:sz w:val="18"/>
                <w:szCs w:val="18"/>
              </w:rPr>
              <w:t>618.009</w:t>
            </w:r>
          </w:p>
        </w:tc>
        <w:tc>
          <w:tcPr>
            <w:tcW w:w="886" w:type="dxa"/>
            <w:tcBorders>
              <w:top w:val="single" w:sz="8" w:space="0" w:color="D2D2D2"/>
              <w:left w:val="single" w:sz="8" w:space="0" w:color="D2D2D2"/>
              <w:bottom w:val="single" w:sz="8" w:space="0" w:color="D2D2D2"/>
              <w:right w:val="single" w:sz="8" w:space="0" w:color="D2D2D2"/>
            </w:tcBorders>
          </w:tcPr>
          <w:p w14:paraId="2DC36F32" w14:textId="77777777" w:rsidR="00B87DC9" w:rsidRDefault="00B87DC9">
            <w:pPr>
              <w:pStyle w:val="TableParagraph"/>
              <w:kinsoku w:val="0"/>
              <w:overflowPunct w:val="0"/>
              <w:spacing w:line="186" w:lineRule="exact"/>
              <w:ind w:right="50"/>
              <w:rPr>
                <w:sz w:val="18"/>
                <w:szCs w:val="18"/>
              </w:rPr>
            </w:pPr>
            <w:r>
              <w:rPr>
                <w:sz w:val="18"/>
                <w:szCs w:val="18"/>
              </w:rPr>
              <w:t>631.444</w:t>
            </w:r>
          </w:p>
        </w:tc>
        <w:tc>
          <w:tcPr>
            <w:tcW w:w="885" w:type="dxa"/>
            <w:tcBorders>
              <w:top w:val="single" w:sz="8" w:space="0" w:color="D2D2D2"/>
              <w:left w:val="single" w:sz="8" w:space="0" w:color="D2D2D2"/>
              <w:bottom w:val="single" w:sz="8" w:space="0" w:color="D2D2D2"/>
              <w:right w:val="single" w:sz="8" w:space="0" w:color="D2D2D2"/>
            </w:tcBorders>
          </w:tcPr>
          <w:p w14:paraId="3D8D8B62" w14:textId="77777777" w:rsidR="00B87DC9" w:rsidRDefault="00B87DC9">
            <w:pPr>
              <w:pStyle w:val="TableParagraph"/>
              <w:kinsoku w:val="0"/>
              <w:overflowPunct w:val="0"/>
              <w:spacing w:line="186" w:lineRule="exact"/>
              <w:ind w:right="47"/>
              <w:rPr>
                <w:sz w:val="18"/>
                <w:szCs w:val="18"/>
              </w:rPr>
            </w:pPr>
            <w:r>
              <w:rPr>
                <w:sz w:val="18"/>
                <w:szCs w:val="18"/>
              </w:rPr>
              <w:t>644.879</w:t>
            </w:r>
          </w:p>
        </w:tc>
      </w:tr>
      <w:tr w:rsidR="00B87DC9" w14:paraId="762918D9" w14:textId="77777777">
        <w:trPr>
          <w:trHeight w:val="208"/>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13FBFFCD" w14:textId="77777777" w:rsidR="00B87DC9" w:rsidRDefault="00B87DC9">
            <w:pPr>
              <w:pStyle w:val="TableParagraph"/>
              <w:kinsoku w:val="0"/>
              <w:overflowPunct w:val="0"/>
              <w:spacing w:before="2" w:line="186" w:lineRule="exact"/>
              <w:ind w:right="329"/>
              <w:rPr>
                <w:b/>
                <w:bCs/>
                <w:sz w:val="18"/>
                <w:szCs w:val="18"/>
              </w:rPr>
            </w:pPr>
            <w:r>
              <w:rPr>
                <w:b/>
                <w:bCs/>
                <w:sz w:val="18"/>
                <w:szCs w:val="18"/>
              </w:rPr>
              <w:t>10</w:t>
            </w:r>
          </w:p>
        </w:tc>
        <w:tc>
          <w:tcPr>
            <w:tcW w:w="886" w:type="dxa"/>
            <w:tcBorders>
              <w:top w:val="single" w:sz="8" w:space="0" w:color="D2D2D2"/>
              <w:left w:val="single" w:sz="8" w:space="0" w:color="D2D2D2"/>
              <w:bottom w:val="single" w:sz="8" w:space="0" w:color="D2D2D2"/>
              <w:right w:val="single" w:sz="8" w:space="0" w:color="D2D2D2"/>
            </w:tcBorders>
          </w:tcPr>
          <w:p w14:paraId="45912521" w14:textId="77777777" w:rsidR="00B87DC9" w:rsidRDefault="00B87DC9">
            <w:pPr>
              <w:pStyle w:val="TableParagraph"/>
              <w:kinsoku w:val="0"/>
              <w:overflowPunct w:val="0"/>
              <w:spacing w:before="2" w:line="186" w:lineRule="exact"/>
              <w:ind w:right="48"/>
              <w:rPr>
                <w:sz w:val="18"/>
                <w:szCs w:val="18"/>
              </w:rPr>
            </w:pPr>
            <w:r>
              <w:rPr>
                <w:sz w:val="18"/>
                <w:szCs w:val="18"/>
              </w:rPr>
              <w:t>560.868</w:t>
            </w:r>
          </w:p>
        </w:tc>
        <w:tc>
          <w:tcPr>
            <w:tcW w:w="884" w:type="dxa"/>
            <w:tcBorders>
              <w:top w:val="single" w:sz="8" w:space="0" w:color="D2D2D2"/>
              <w:left w:val="single" w:sz="8" w:space="0" w:color="D2D2D2"/>
              <w:bottom w:val="single" w:sz="8" w:space="0" w:color="D2D2D2"/>
              <w:right w:val="single" w:sz="8" w:space="0" w:color="D2D2D2"/>
            </w:tcBorders>
          </w:tcPr>
          <w:p w14:paraId="6C4A2BAB" w14:textId="77777777" w:rsidR="00B87DC9" w:rsidRDefault="00B87DC9">
            <w:pPr>
              <w:pStyle w:val="TableParagraph"/>
              <w:kinsoku w:val="0"/>
              <w:overflowPunct w:val="0"/>
              <w:spacing w:before="2" w:line="186" w:lineRule="exact"/>
              <w:rPr>
                <w:sz w:val="18"/>
                <w:szCs w:val="18"/>
              </w:rPr>
            </w:pPr>
            <w:r>
              <w:rPr>
                <w:sz w:val="18"/>
                <w:szCs w:val="18"/>
              </w:rPr>
              <w:t>574.890</w:t>
            </w:r>
          </w:p>
        </w:tc>
        <w:tc>
          <w:tcPr>
            <w:tcW w:w="886" w:type="dxa"/>
            <w:tcBorders>
              <w:top w:val="single" w:sz="8" w:space="0" w:color="D2D2D2"/>
              <w:left w:val="single" w:sz="8" w:space="0" w:color="D2D2D2"/>
              <w:bottom w:val="single" w:sz="8" w:space="0" w:color="D2D2D2"/>
              <w:right w:val="single" w:sz="8" w:space="0" w:color="D2D2D2"/>
            </w:tcBorders>
          </w:tcPr>
          <w:p w14:paraId="747A204D" w14:textId="77777777" w:rsidR="00B87DC9" w:rsidRDefault="00B87DC9">
            <w:pPr>
              <w:pStyle w:val="TableParagraph"/>
              <w:kinsoku w:val="0"/>
              <w:overflowPunct w:val="0"/>
              <w:spacing w:before="2" w:line="186" w:lineRule="exact"/>
              <w:ind w:right="50"/>
              <w:rPr>
                <w:sz w:val="18"/>
                <w:szCs w:val="18"/>
              </w:rPr>
            </w:pPr>
            <w:r>
              <w:rPr>
                <w:sz w:val="18"/>
                <w:szCs w:val="18"/>
              </w:rPr>
              <w:t>588.911</w:t>
            </w:r>
          </w:p>
        </w:tc>
        <w:tc>
          <w:tcPr>
            <w:tcW w:w="886" w:type="dxa"/>
            <w:tcBorders>
              <w:top w:val="single" w:sz="8" w:space="0" w:color="D2D2D2"/>
              <w:left w:val="single" w:sz="8" w:space="0" w:color="D2D2D2"/>
              <w:bottom w:val="single" w:sz="8" w:space="0" w:color="D2D2D2"/>
              <w:right w:val="single" w:sz="8" w:space="0" w:color="D2D2D2"/>
            </w:tcBorders>
          </w:tcPr>
          <w:p w14:paraId="0C361A72" w14:textId="77777777" w:rsidR="00B87DC9" w:rsidRDefault="00B87DC9">
            <w:pPr>
              <w:pStyle w:val="TableParagraph"/>
              <w:kinsoku w:val="0"/>
              <w:overflowPunct w:val="0"/>
              <w:spacing w:before="2" w:line="186" w:lineRule="exact"/>
              <w:rPr>
                <w:sz w:val="18"/>
                <w:szCs w:val="18"/>
              </w:rPr>
            </w:pPr>
            <w:r>
              <w:rPr>
                <w:sz w:val="18"/>
                <w:szCs w:val="18"/>
              </w:rPr>
              <w:t>602.933</w:t>
            </w:r>
          </w:p>
        </w:tc>
        <w:tc>
          <w:tcPr>
            <w:tcW w:w="886" w:type="dxa"/>
            <w:tcBorders>
              <w:top w:val="single" w:sz="8" w:space="0" w:color="D2D2D2"/>
              <w:left w:val="single" w:sz="8" w:space="0" w:color="D2D2D2"/>
              <w:bottom w:val="single" w:sz="8" w:space="0" w:color="D2D2D2"/>
              <w:right w:val="single" w:sz="8" w:space="0" w:color="D2D2D2"/>
            </w:tcBorders>
          </w:tcPr>
          <w:p w14:paraId="12A12D42" w14:textId="77777777" w:rsidR="00B87DC9" w:rsidRDefault="00B87DC9">
            <w:pPr>
              <w:pStyle w:val="TableParagraph"/>
              <w:kinsoku w:val="0"/>
              <w:overflowPunct w:val="0"/>
              <w:spacing w:before="2" w:line="186" w:lineRule="exact"/>
              <w:rPr>
                <w:sz w:val="18"/>
                <w:szCs w:val="18"/>
              </w:rPr>
            </w:pPr>
            <w:r>
              <w:rPr>
                <w:sz w:val="18"/>
                <w:szCs w:val="18"/>
              </w:rPr>
              <w:t>616.955</w:t>
            </w:r>
          </w:p>
        </w:tc>
        <w:tc>
          <w:tcPr>
            <w:tcW w:w="883" w:type="dxa"/>
            <w:tcBorders>
              <w:top w:val="single" w:sz="8" w:space="0" w:color="D2D2D2"/>
              <w:left w:val="single" w:sz="8" w:space="0" w:color="D2D2D2"/>
              <w:bottom w:val="single" w:sz="8" w:space="0" w:color="D2D2D2"/>
              <w:right w:val="single" w:sz="8" w:space="0" w:color="D2D2D2"/>
            </w:tcBorders>
          </w:tcPr>
          <w:p w14:paraId="4C51E609" w14:textId="77777777" w:rsidR="00B87DC9" w:rsidRDefault="00B87DC9">
            <w:pPr>
              <w:pStyle w:val="TableParagraph"/>
              <w:kinsoku w:val="0"/>
              <w:overflowPunct w:val="0"/>
              <w:spacing w:before="2" w:line="186" w:lineRule="exact"/>
              <w:rPr>
                <w:sz w:val="18"/>
                <w:szCs w:val="18"/>
              </w:rPr>
            </w:pPr>
            <w:r>
              <w:rPr>
                <w:sz w:val="18"/>
                <w:szCs w:val="18"/>
              </w:rPr>
              <w:t>630.977</w:t>
            </w:r>
          </w:p>
        </w:tc>
        <w:tc>
          <w:tcPr>
            <w:tcW w:w="885" w:type="dxa"/>
            <w:tcBorders>
              <w:top w:val="single" w:sz="8" w:space="0" w:color="D2D2D2"/>
              <w:left w:val="single" w:sz="8" w:space="0" w:color="D2D2D2"/>
              <w:bottom w:val="single" w:sz="8" w:space="0" w:color="D2D2D2"/>
              <w:right w:val="single" w:sz="8" w:space="0" w:color="D2D2D2"/>
            </w:tcBorders>
          </w:tcPr>
          <w:p w14:paraId="7CF2D5C9" w14:textId="77777777" w:rsidR="00B87DC9" w:rsidRDefault="00B87DC9">
            <w:pPr>
              <w:pStyle w:val="TableParagraph"/>
              <w:kinsoku w:val="0"/>
              <w:overflowPunct w:val="0"/>
              <w:spacing w:before="2" w:line="186" w:lineRule="exact"/>
              <w:ind w:right="48"/>
              <w:rPr>
                <w:sz w:val="18"/>
                <w:szCs w:val="18"/>
              </w:rPr>
            </w:pPr>
            <w:r>
              <w:rPr>
                <w:sz w:val="18"/>
                <w:szCs w:val="18"/>
              </w:rPr>
              <w:t>644.998</w:t>
            </w:r>
          </w:p>
        </w:tc>
        <w:tc>
          <w:tcPr>
            <w:tcW w:w="886" w:type="dxa"/>
            <w:tcBorders>
              <w:top w:val="single" w:sz="8" w:space="0" w:color="D2D2D2"/>
              <w:left w:val="single" w:sz="8" w:space="0" w:color="D2D2D2"/>
              <w:bottom w:val="single" w:sz="8" w:space="0" w:color="D2D2D2"/>
              <w:right w:val="single" w:sz="8" w:space="0" w:color="D2D2D2"/>
            </w:tcBorders>
          </w:tcPr>
          <w:p w14:paraId="0B007D27" w14:textId="77777777" w:rsidR="00B87DC9" w:rsidRDefault="00B87DC9">
            <w:pPr>
              <w:pStyle w:val="TableParagraph"/>
              <w:kinsoku w:val="0"/>
              <w:overflowPunct w:val="0"/>
              <w:spacing w:before="2" w:line="186" w:lineRule="exact"/>
              <w:ind w:right="50"/>
              <w:rPr>
                <w:sz w:val="18"/>
                <w:szCs w:val="18"/>
              </w:rPr>
            </w:pPr>
            <w:r>
              <w:rPr>
                <w:sz w:val="18"/>
                <w:szCs w:val="18"/>
              </w:rPr>
              <w:t>659.020</w:t>
            </w:r>
          </w:p>
        </w:tc>
        <w:tc>
          <w:tcPr>
            <w:tcW w:w="885" w:type="dxa"/>
            <w:tcBorders>
              <w:top w:val="single" w:sz="8" w:space="0" w:color="D2D2D2"/>
              <w:left w:val="single" w:sz="8" w:space="0" w:color="D2D2D2"/>
              <w:bottom w:val="single" w:sz="8" w:space="0" w:color="D2D2D2"/>
              <w:right w:val="single" w:sz="8" w:space="0" w:color="D2D2D2"/>
            </w:tcBorders>
          </w:tcPr>
          <w:p w14:paraId="2CCE01D5" w14:textId="77777777" w:rsidR="00B87DC9" w:rsidRDefault="00B87DC9">
            <w:pPr>
              <w:pStyle w:val="TableParagraph"/>
              <w:kinsoku w:val="0"/>
              <w:overflowPunct w:val="0"/>
              <w:spacing w:before="2" w:line="186" w:lineRule="exact"/>
              <w:ind w:right="47"/>
              <w:rPr>
                <w:sz w:val="18"/>
                <w:szCs w:val="18"/>
              </w:rPr>
            </w:pPr>
            <w:r>
              <w:rPr>
                <w:sz w:val="18"/>
                <w:szCs w:val="18"/>
              </w:rPr>
              <w:t>673.042</w:t>
            </w:r>
          </w:p>
        </w:tc>
      </w:tr>
      <w:tr w:rsidR="00B87DC9" w14:paraId="3F82E8BA" w14:textId="77777777">
        <w:trPr>
          <w:trHeight w:val="205"/>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21AB402F" w14:textId="77777777" w:rsidR="00B87DC9" w:rsidRDefault="00B87DC9">
            <w:pPr>
              <w:pStyle w:val="TableParagraph"/>
              <w:kinsoku w:val="0"/>
              <w:overflowPunct w:val="0"/>
              <w:spacing w:line="186" w:lineRule="exact"/>
              <w:ind w:right="329"/>
              <w:rPr>
                <w:b/>
                <w:bCs/>
                <w:sz w:val="18"/>
                <w:szCs w:val="18"/>
              </w:rPr>
            </w:pPr>
            <w:r>
              <w:rPr>
                <w:b/>
                <w:bCs/>
                <w:sz w:val="18"/>
                <w:szCs w:val="18"/>
              </w:rPr>
              <w:t>11</w:t>
            </w:r>
          </w:p>
        </w:tc>
        <w:tc>
          <w:tcPr>
            <w:tcW w:w="886" w:type="dxa"/>
            <w:tcBorders>
              <w:top w:val="single" w:sz="8" w:space="0" w:color="D2D2D2"/>
              <w:left w:val="single" w:sz="8" w:space="0" w:color="D2D2D2"/>
              <w:bottom w:val="single" w:sz="8" w:space="0" w:color="D2D2D2"/>
              <w:right w:val="single" w:sz="8" w:space="0" w:color="D2D2D2"/>
            </w:tcBorders>
          </w:tcPr>
          <w:p w14:paraId="41CA0E96" w14:textId="77777777" w:rsidR="00B87DC9" w:rsidRDefault="00B87DC9">
            <w:pPr>
              <w:pStyle w:val="TableParagraph"/>
              <w:kinsoku w:val="0"/>
              <w:overflowPunct w:val="0"/>
              <w:spacing w:line="186" w:lineRule="exact"/>
              <w:ind w:right="48"/>
              <w:rPr>
                <w:sz w:val="18"/>
                <w:szCs w:val="18"/>
              </w:rPr>
            </w:pPr>
            <w:r>
              <w:rPr>
                <w:sz w:val="18"/>
                <w:szCs w:val="18"/>
              </w:rPr>
              <w:t>585.512</w:t>
            </w:r>
          </w:p>
        </w:tc>
        <w:tc>
          <w:tcPr>
            <w:tcW w:w="884" w:type="dxa"/>
            <w:tcBorders>
              <w:top w:val="single" w:sz="8" w:space="0" w:color="D2D2D2"/>
              <w:left w:val="single" w:sz="8" w:space="0" w:color="D2D2D2"/>
              <w:bottom w:val="single" w:sz="8" w:space="0" w:color="D2D2D2"/>
              <w:right w:val="single" w:sz="8" w:space="0" w:color="D2D2D2"/>
            </w:tcBorders>
          </w:tcPr>
          <w:p w14:paraId="7F9E5D37" w14:textId="77777777" w:rsidR="00B87DC9" w:rsidRDefault="00B87DC9">
            <w:pPr>
              <w:pStyle w:val="TableParagraph"/>
              <w:kinsoku w:val="0"/>
              <w:overflowPunct w:val="0"/>
              <w:spacing w:line="186" w:lineRule="exact"/>
              <w:rPr>
                <w:sz w:val="18"/>
                <w:szCs w:val="18"/>
              </w:rPr>
            </w:pPr>
            <w:r>
              <w:rPr>
                <w:sz w:val="18"/>
                <w:szCs w:val="18"/>
              </w:rPr>
              <w:t>600.150</w:t>
            </w:r>
          </w:p>
        </w:tc>
        <w:tc>
          <w:tcPr>
            <w:tcW w:w="886" w:type="dxa"/>
            <w:tcBorders>
              <w:top w:val="single" w:sz="8" w:space="0" w:color="D2D2D2"/>
              <w:left w:val="single" w:sz="8" w:space="0" w:color="D2D2D2"/>
              <w:bottom w:val="single" w:sz="8" w:space="0" w:color="D2D2D2"/>
              <w:right w:val="single" w:sz="8" w:space="0" w:color="D2D2D2"/>
            </w:tcBorders>
          </w:tcPr>
          <w:p w14:paraId="796B072E" w14:textId="77777777" w:rsidR="00B87DC9" w:rsidRDefault="00B87DC9">
            <w:pPr>
              <w:pStyle w:val="TableParagraph"/>
              <w:kinsoku w:val="0"/>
              <w:overflowPunct w:val="0"/>
              <w:spacing w:line="186" w:lineRule="exact"/>
              <w:ind w:right="50"/>
              <w:rPr>
                <w:sz w:val="18"/>
                <w:szCs w:val="18"/>
              </w:rPr>
            </w:pPr>
            <w:r>
              <w:rPr>
                <w:sz w:val="18"/>
                <w:szCs w:val="18"/>
              </w:rPr>
              <w:t>614.788</w:t>
            </w:r>
          </w:p>
        </w:tc>
        <w:tc>
          <w:tcPr>
            <w:tcW w:w="886" w:type="dxa"/>
            <w:tcBorders>
              <w:top w:val="single" w:sz="8" w:space="0" w:color="D2D2D2"/>
              <w:left w:val="single" w:sz="8" w:space="0" w:color="D2D2D2"/>
              <w:bottom w:val="single" w:sz="8" w:space="0" w:color="D2D2D2"/>
              <w:right w:val="single" w:sz="8" w:space="0" w:color="D2D2D2"/>
            </w:tcBorders>
          </w:tcPr>
          <w:p w14:paraId="19FF67D3" w14:textId="77777777" w:rsidR="00B87DC9" w:rsidRDefault="00B87DC9">
            <w:pPr>
              <w:pStyle w:val="TableParagraph"/>
              <w:kinsoku w:val="0"/>
              <w:overflowPunct w:val="0"/>
              <w:spacing w:line="186" w:lineRule="exact"/>
              <w:rPr>
                <w:sz w:val="18"/>
                <w:szCs w:val="18"/>
              </w:rPr>
            </w:pPr>
            <w:r>
              <w:rPr>
                <w:sz w:val="18"/>
                <w:szCs w:val="18"/>
              </w:rPr>
              <w:t>629.425</w:t>
            </w:r>
          </w:p>
        </w:tc>
        <w:tc>
          <w:tcPr>
            <w:tcW w:w="886" w:type="dxa"/>
            <w:tcBorders>
              <w:top w:val="single" w:sz="8" w:space="0" w:color="D2D2D2"/>
              <w:left w:val="single" w:sz="8" w:space="0" w:color="D2D2D2"/>
              <w:bottom w:val="single" w:sz="8" w:space="0" w:color="D2D2D2"/>
              <w:right w:val="single" w:sz="8" w:space="0" w:color="D2D2D2"/>
            </w:tcBorders>
          </w:tcPr>
          <w:p w14:paraId="763EC3B8" w14:textId="77777777" w:rsidR="00B87DC9" w:rsidRDefault="00B87DC9">
            <w:pPr>
              <w:pStyle w:val="TableParagraph"/>
              <w:kinsoku w:val="0"/>
              <w:overflowPunct w:val="0"/>
              <w:spacing w:line="186" w:lineRule="exact"/>
              <w:rPr>
                <w:sz w:val="18"/>
                <w:szCs w:val="18"/>
              </w:rPr>
            </w:pPr>
            <w:r>
              <w:rPr>
                <w:sz w:val="18"/>
                <w:szCs w:val="18"/>
              </w:rPr>
              <w:t>644.063</w:t>
            </w:r>
          </w:p>
        </w:tc>
        <w:tc>
          <w:tcPr>
            <w:tcW w:w="883" w:type="dxa"/>
            <w:tcBorders>
              <w:top w:val="single" w:sz="8" w:space="0" w:color="D2D2D2"/>
              <w:left w:val="single" w:sz="8" w:space="0" w:color="D2D2D2"/>
              <w:bottom w:val="single" w:sz="8" w:space="0" w:color="D2D2D2"/>
              <w:right w:val="single" w:sz="8" w:space="0" w:color="D2D2D2"/>
            </w:tcBorders>
          </w:tcPr>
          <w:p w14:paraId="60E76147" w14:textId="77777777" w:rsidR="00B87DC9" w:rsidRDefault="00B87DC9">
            <w:pPr>
              <w:pStyle w:val="TableParagraph"/>
              <w:kinsoku w:val="0"/>
              <w:overflowPunct w:val="0"/>
              <w:spacing w:line="186" w:lineRule="exact"/>
              <w:rPr>
                <w:sz w:val="18"/>
                <w:szCs w:val="18"/>
              </w:rPr>
            </w:pPr>
            <w:r>
              <w:rPr>
                <w:sz w:val="18"/>
                <w:szCs w:val="18"/>
              </w:rPr>
              <w:t>658.701</w:t>
            </w:r>
          </w:p>
        </w:tc>
        <w:tc>
          <w:tcPr>
            <w:tcW w:w="885" w:type="dxa"/>
            <w:tcBorders>
              <w:top w:val="single" w:sz="8" w:space="0" w:color="D2D2D2"/>
              <w:left w:val="single" w:sz="8" w:space="0" w:color="D2D2D2"/>
              <w:bottom w:val="single" w:sz="8" w:space="0" w:color="D2D2D2"/>
              <w:right w:val="single" w:sz="8" w:space="0" w:color="D2D2D2"/>
            </w:tcBorders>
          </w:tcPr>
          <w:p w14:paraId="278BCF50" w14:textId="77777777" w:rsidR="00B87DC9" w:rsidRDefault="00B87DC9">
            <w:pPr>
              <w:pStyle w:val="TableParagraph"/>
              <w:kinsoku w:val="0"/>
              <w:overflowPunct w:val="0"/>
              <w:spacing w:line="186" w:lineRule="exact"/>
              <w:ind w:right="48"/>
              <w:rPr>
                <w:sz w:val="18"/>
                <w:szCs w:val="18"/>
              </w:rPr>
            </w:pPr>
            <w:r>
              <w:rPr>
                <w:sz w:val="18"/>
                <w:szCs w:val="18"/>
              </w:rPr>
              <w:t>673.339</w:t>
            </w:r>
          </w:p>
        </w:tc>
        <w:tc>
          <w:tcPr>
            <w:tcW w:w="886" w:type="dxa"/>
            <w:tcBorders>
              <w:top w:val="single" w:sz="8" w:space="0" w:color="D2D2D2"/>
              <w:left w:val="single" w:sz="8" w:space="0" w:color="D2D2D2"/>
              <w:bottom w:val="single" w:sz="8" w:space="0" w:color="D2D2D2"/>
              <w:right w:val="single" w:sz="8" w:space="0" w:color="D2D2D2"/>
            </w:tcBorders>
          </w:tcPr>
          <w:p w14:paraId="399D06D5" w14:textId="77777777" w:rsidR="00B87DC9" w:rsidRDefault="00B87DC9">
            <w:pPr>
              <w:pStyle w:val="TableParagraph"/>
              <w:kinsoku w:val="0"/>
              <w:overflowPunct w:val="0"/>
              <w:spacing w:line="186" w:lineRule="exact"/>
              <w:ind w:right="50"/>
              <w:rPr>
                <w:sz w:val="18"/>
                <w:szCs w:val="18"/>
              </w:rPr>
            </w:pPr>
            <w:r>
              <w:rPr>
                <w:sz w:val="18"/>
                <w:szCs w:val="18"/>
              </w:rPr>
              <w:t>687.977</w:t>
            </w:r>
          </w:p>
        </w:tc>
        <w:tc>
          <w:tcPr>
            <w:tcW w:w="885" w:type="dxa"/>
            <w:tcBorders>
              <w:top w:val="single" w:sz="8" w:space="0" w:color="D2D2D2"/>
              <w:left w:val="single" w:sz="8" w:space="0" w:color="D2D2D2"/>
              <w:bottom w:val="single" w:sz="8" w:space="0" w:color="D2D2D2"/>
              <w:right w:val="single" w:sz="8" w:space="0" w:color="D2D2D2"/>
            </w:tcBorders>
          </w:tcPr>
          <w:p w14:paraId="581BD9E4" w14:textId="77777777" w:rsidR="00B87DC9" w:rsidRDefault="00B87DC9">
            <w:pPr>
              <w:pStyle w:val="TableParagraph"/>
              <w:kinsoku w:val="0"/>
              <w:overflowPunct w:val="0"/>
              <w:spacing w:line="186" w:lineRule="exact"/>
              <w:ind w:right="47"/>
              <w:rPr>
                <w:sz w:val="18"/>
                <w:szCs w:val="18"/>
              </w:rPr>
            </w:pPr>
            <w:r>
              <w:rPr>
                <w:sz w:val="18"/>
                <w:szCs w:val="18"/>
              </w:rPr>
              <w:t>702.614</w:t>
            </w:r>
          </w:p>
        </w:tc>
      </w:tr>
      <w:tr w:rsidR="00B87DC9" w14:paraId="28101194" w14:textId="77777777">
        <w:trPr>
          <w:trHeight w:val="208"/>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1C270CCD" w14:textId="77777777" w:rsidR="00B87DC9" w:rsidRDefault="00B87DC9">
            <w:pPr>
              <w:pStyle w:val="TableParagraph"/>
              <w:kinsoku w:val="0"/>
              <w:overflowPunct w:val="0"/>
              <w:spacing w:before="2" w:line="186" w:lineRule="exact"/>
              <w:ind w:right="329"/>
              <w:rPr>
                <w:b/>
                <w:bCs/>
                <w:sz w:val="18"/>
                <w:szCs w:val="18"/>
              </w:rPr>
            </w:pPr>
            <w:r>
              <w:rPr>
                <w:b/>
                <w:bCs/>
                <w:sz w:val="18"/>
                <w:szCs w:val="18"/>
              </w:rPr>
              <w:t>12</w:t>
            </w:r>
          </w:p>
        </w:tc>
        <w:tc>
          <w:tcPr>
            <w:tcW w:w="886" w:type="dxa"/>
            <w:tcBorders>
              <w:top w:val="single" w:sz="8" w:space="0" w:color="D2D2D2"/>
              <w:left w:val="single" w:sz="8" w:space="0" w:color="D2D2D2"/>
              <w:bottom w:val="single" w:sz="8" w:space="0" w:color="D2D2D2"/>
              <w:right w:val="single" w:sz="8" w:space="0" w:color="D2D2D2"/>
            </w:tcBorders>
          </w:tcPr>
          <w:p w14:paraId="2122D729" w14:textId="77777777" w:rsidR="00B87DC9" w:rsidRDefault="00B87DC9">
            <w:pPr>
              <w:pStyle w:val="TableParagraph"/>
              <w:kinsoku w:val="0"/>
              <w:overflowPunct w:val="0"/>
              <w:spacing w:before="2" w:line="186" w:lineRule="exact"/>
              <w:ind w:right="48"/>
              <w:rPr>
                <w:sz w:val="18"/>
                <w:szCs w:val="18"/>
              </w:rPr>
            </w:pPr>
            <w:r>
              <w:rPr>
                <w:sz w:val="18"/>
                <w:szCs w:val="18"/>
              </w:rPr>
              <w:t>611.387</w:t>
            </w:r>
          </w:p>
        </w:tc>
        <w:tc>
          <w:tcPr>
            <w:tcW w:w="884" w:type="dxa"/>
            <w:tcBorders>
              <w:top w:val="single" w:sz="8" w:space="0" w:color="D2D2D2"/>
              <w:left w:val="single" w:sz="8" w:space="0" w:color="D2D2D2"/>
              <w:bottom w:val="single" w:sz="8" w:space="0" w:color="D2D2D2"/>
              <w:right w:val="single" w:sz="8" w:space="0" w:color="D2D2D2"/>
            </w:tcBorders>
          </w:tcPr>
          <w:p w14:paraId="50A50CB2" w14:textId="77777777" w:rsidR="00B87DC9" w:rsidRDefault="00B87DC9">
            <w:pPr>
              <w:pStyle w:val="TableParagraph"/>
              <w:kinsoku w:val="0"/>
              <w:overflowPunct w:val="0"/>
              <w:spacing w:before="2" w:line="186" w:lineRule="exact"/>
              <w:rPr>
                <w:sz w:val="18"/>
                <w:szCs w:val="18"/>
              </w:rPr>
            </w:pPr>
            <w:r>
              <w:rPr>
                <w:sz w:val="18"/>
                <w:szCs w:val="18"/>
              </w:rPr>
              <w:t>626.672</w:t>
            </w:r>
          </w:p>
        </w:tc>
        <w:tc>
          <w:tcPr>
            <w:tcW w:w="886" w:type="dxa"/>
            <w:tcBorders>
              <w:top w:val="single" w:sz="8" w:space="0" w:color="D2D2D2"/>
              <w:left w:val="single" w:sz="8" w:space="0" w:color="D2D2D2"/>
              <w:bottom w:val="single" w:sz="8" w:space="0" w:color="D2D2D2"/>
              <w:right w:val="single" w:sz="8" w:space="0" w:color="D2D2D2"/>
            </w:tcBorders>
          </w:tcPr>
          <w:p w14:paraId="66E4E978" w14:textId="77777777" w:rsidR="00B87DC9" w:rsidRDefault="00B87DC9">
            <w:pPr>
              <w:pStyle w:val="TableParagraph"/>
              <w:kinsoku w:val="0"/>
              <w:overflowPunct w:val="0"/>
              <w:spacing w:before="2" w:line="186" w:lineRule="exact"/>
              <w:ind w:right="50"/>
              <w:rPr>
                <w:sz w:val="18"/>
                <w:szCs w:val="18"/>
              </w:rPr>
            </w:pPr>
            <w:r>
              <w:rPr>
                <w:sz w:val="18"/>
                <w:szCs w:val="18"/>
              </w:rPr>
              <w:t>641.956</w:t>
            </w:r>
          </w:p>
        </w:tc>
        <w:tc>
          <w:tcPr>
            <w:tcW w:w="886" w:type="dxa"/>
            <w:tcBorders>
              <w:top w:val="single" w:sz="8" w:space="0" w:color="D2D2D2"/>
              <w:left w:val="single" w:sz="8" w:space="0" w:color="D2D2D2"/>
              <w:bottom w:val="single" w:sz="8" w:space="0" w:color="D2D2D2"/>
              <w:right w:val="single" w:sz="8" w:space="0" w:color="D2D2D2"/>
            </w:tcBorders>
          </w:tcPr>
          <w:p w14:paraId="76DD9481" w14:textId="77777777" w:rsidR="00B87DC9" w:rsidRDefault="00B87DC9">
            <w:pPr>
              <w:pStyle w:val="TableParagraph"/>
              <w:kinsoku w:val="0"/>
              <w:overflowPunct w:val="0"/>
              <w:spacing w:before="2" w:line="186" w:lineRule="exact"/>
              <w:rPr>
                <w:sz w:val="18"/>
                <w:szCs w:val="18"/>
              </w:rPr>
            </w:pPr>
            <w:r>
              <w:rPr>
                <w:sz w:val="18"/>
                <w:szCs w:val="18"/>
              </w:rPr>
              <w:t>657.241</w:t>
            </w:r>
          </w:p>
        </w:tc>
        <w:tc>
          <w:tcPr>
            <w:tcW w:w="886" w:type="dxa"/>
            <w:tcBorders>
              <w:top w:val="single" w:sz="8" w:space="0" w:color="D2D2D2"/>
              <w:left w:val="single" w:sz="8" w:space="0" w:color="D2D2D2"/>
              <w:bottom w:val="single" w:sz="8" w:space="0" w:color="D2D2D2"/>
              <w:right w:val="single" w:sz="8" w:space="0" w:color="D2D2D2"/>
            </w:tcBorders>
          </w:tcPr>
          <w:p w14:paraId="2D9718FE" w14:textId="77777777" w:rsidR="00B87DC9" w:rsidRDefault="00B87DC9">
            <w:pPr>
              <w:pStyle w:val="TableParagraph"/>
              <w:kinsoku w:val="0"/>
              <w:overflowPunct w:val="0"/>
              <w:spacing w:before="2" w:line="186" w:lineRule="exact"/>
              <w:rPr>
                <w:sz w:val="18"/>
                <w:szCs w:val="18"/>
              </w:rPr>
            </w:pPr>
            <w:r>
              <w:rPr>
                <w:sz w:val="18"/>
                <w:szCs w:val="18"/>
              </w:rPr>
              <w:t>672.526</w:t>
            </w:r>
          </w:p>
        </w:tc>
        <w:tc>
          <w:tcPr>
            <w:tcW w:w="883" w:type="dxa"/>
            <w:tcBorders>
              <w:top w:val="single" w:sz="8" w:space="0" w:color="D2D2D2"/>
              <w:left w:val="single" w:sz="8" w:space="0" w:color="D2D2D2"/>
              <w:bottom w:val="single" w:sz="8" w:space="0" w:color="D2D2D2"/>
              <w:right w:val="single" w:sz="8" w:space="0" w:color="D2D2D2"/>
            </w:tcBorders>
          </w:tcPr>
          <w:p w14:paraId="18A69321" w14:textId="77777777" w:rsidR="00B87DC9" w:rsidRDefault="00B87DC9">
            <w:pPr>
              <w:pStyle w:val="TableParagraph"/>
              <w:kinsoku w:val="0"/>
              <w:overflowPunct w:val="0"/>
              <w:spacing w:before="2" w:line="186" w:lineRule="exact"/>
              <w:rPr>
                <w:sz w:val="18"/>
                <w:szCs w:val="18"/>
              </w:rPr>
            </w:pPr>
            <w:r>
              <w:rPr>
                <w:sz w:val="18"/>
                <w:szCs w:val="18"/>
              </w:rPr>
              <w:t>687.810</w:t>
            </w:r>
          </w:p>
        </w:tc>
        <w:tc>
          <w:tcPr>
            <w:tcW w:w="885" w:type="dxa"/>
            <w:tcBorders>
              <w:top w:val="single" w:sz="8" w:space="0" w:color="D2D2D2"/>
              <w:left w:val="single" w:sz="8" w:space="0" w:color="D2D2D2"/>
              <w:bottom w:val="single" w:sz="8" w:space="0" w:color="D2D2D2"/>
              <w:right w:val="single" w:sz="8" w:space="0" w:color="D2D2D2"/>
            </w:tcBorders>
          </w:tcPr>
          <w:p w14:paraId="49671E12" w14:textId="77777777" w:rsidR="00B87DC9" w:rsidRDefault="00B87DC9">
            <w:pPr>
              <w:pStyle w:val="TableParagraph"/>
              <w:kinsoku w:val="0"/>
              <w:overflowPunct w:val="0"/>
              <w:spacing w:before="2" w:line="186" w:lineRule="exact"/>
              <w:ind w:right="48"/>
              <w:rPr>
                <w:sz w:val="18"/>
                <w:szCs w:val="18"/>
              </w:rPr>
            </w:pPr>
            <w:r>
              <w:rPr>
                <w:sz w:val="18"/>
                <w:szCs w:val="18"/>
              </w:rPr>
              <w:t>703.095</w:t>
            </w:r>
          </w:p>
        </w:tc>
        <w:tc>
          <w:tcPr>
            <w:tcW w:w="886" w:type="dxa"/>
            <w:tcBorders>
              <w:top w:val="single" w:sz="8" w:space="0" w:color="D2D2D2"/>
              <w:left w:val="single" w:sz="8" w:space="0" w:color="D2D2D2"/>
              <w:bottom w:val="single" w:sz="8" w:space="0" w:color="D2D2D2"/>
              <w:right w:val="single" w:sz="8" w:space="0" w:color="D2D2D2"/>
            </w:tcBorders>
          </w:tcPr>
          <w:p w14:paraId="13F98484" w14:textId="77777777" w:rsidR="00B87DC9" w:rsidRDefault="00B87DC9">
            <w:pPr>
              <w:pStyle w:val="TableParagraph"/>
              <w:kinsoku w:val="0"/>
              <w:overflowPunct w:val="0"/>
              <w:spacing w:before="2" w:line="186" w:lineRule="exact"/>
              <w:ind w:right="50"/>
              <w:rPr>
                <w:sz w:val="18"/>
                <w:szCs w:val="18"/>
              </w:rPr>
            </w:pPr>
            <w:r>
              <w:rPr>
                <w:sz w:val="18"/>
                <w:szCs w:val="18"/>
              </w:rPr>
              <w:t>718.380</w:t>
            </w:r>
          </w:p>
        </w:tc>
        <w:tc>
          <w:tcPr>
            <w:tcW w:w="885" w:type="dxa"/>
            <w:tcBorders>
              <w:top w:val="single" w:sz="8" w:space="0" w:color="D2D2D2"/>
              <w:left w:val="single" w:sz="8" w:space="0" w:color="D2D2D2"/>
              <w:bottom w:val="single" w:sz="8" w:space="0" w:color="D2D2D2"/>
              <w:right w:val="single" w:sz="8" w:space="0" w:color="D2D2D2"/>
            </w:tcBorders>
          </w:tcPr>
          <w:p w14:paraId="665D659C" w14:textId="77777777" w:rsidR="00B87DC9" w:rsidRDefault="00B87DC9">
            <w:pPr>
              <w:pStyle w:val="TableParagraph"/>
              <w:kinsoku w:val="0"/>
              <w:overflowPunct w:val="0"/>
              <w:spacing w:before="2" w:line="186" w:lineRule="exact"/>
              <w:ind w:right="47"/>
              <w:rPr>
                <w:sz w:val="18"/>
                <w:szCs w:val="18"/>
              </w:rPr>
            </w:pPr>
            <w:r>
              <w:rPr>
                <w:sz w:val="18"/>
                <w:szCs w:val="18"/>
              </w:rPr>
              <w:t>733.664</w:t>
            </w:r>
          </w:p>
        </w:tc>
      </w:tr>
      <w:tr w:rsidR="00B87DC9" w14:paraId="1C620CBB" w14:textId="77777777">
        <w:trPr>
          <w:trHeight w:val="207"/>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0B7F1091" w14:textId="77777777" w:rsidR="00B87DC9" w:rsidRDefault="00B87DC9">
            <w:pPr>
              <w:pStyle w:val="TableParagraph"/>
              <w:kinsoku w:val="0"/>
              <w:overflowPunct w:val="0"/>
              <w:spacing w:line="188" w:lineRule="exact"/>
              <w:ind w:right="329"/>
              <w:rPr>
                <w:b/>
                <w:bCs/>
                <w:sz w:val="18"/>
                <w:szCs w:val="18"/>
              </w:rPr>
            </w:pPr>
            <w:r>
              <w:rPr>
                <w:b/>
                <w:bCs/>
                <w:sz w:val="18"/>
                <w:szCs w:val="18"/>
              </w:rPr>
              <w:t>13</w:t>
            </w:r>
          </w:p>
        </w:tc>
        <w:tc>
          <w:tcPr>
            <w:tcW w:w="886" w:type="dxa"/>
            <w:tcBorders>
              <w:top w:val="single" w:sz="8" w:space="0" w:color="D2D2D2"/>
              <w:left w:val="single" w:sz="8" w:space="0" w:color="D2D2D2"/>
              <w:bottom w:val="single" w:sz="8" w:space="0" w:color="D2D2D2"/>
              <w:right w:val="single" w:sz="8" w:space="0" w:color="D2D2D2"/>
            </w:tcBorders>
          </w:tcPr>
          <w:p w14:paraId="24AB4E30" w14:textId="77777777" w:rsidR="00B87DC9" w:rsidRDefault="00B87DC9">
            <w:pPr>
              <w:pStyle w:val="TableParagraph"/>
              <w:kinsoku w:val="0"/>
              <w:overflowPunct w:val="0"/>
              <w:spacing w:line="188" w:lineRule="exact"/>
              <w:ind w:right="48"/>
              <w:rPr>
                <w:sz w:val="18"/>
                <w:szCs w:val="18"/>
              </w:rPr>
            </w:pPr>
            <w:r>
              <w:rPr>
                <w:sz w:val="18"/>
                <w:szCs w:val="18"/>
              </w:rPr>
              <w:t>641.956</w:t>
            </w:r>
          </w:p>
        </w:tc>
        <w:tc>
          <w:tcPr>
            <w:tcW w:w="884" w:type="dxa"/>
            <w:tcBorders>
              <w:top w:val="single" w:sz="8" w:space="0" w:color="D2D2D2"/>
              <w:left w:val="single" w:sz="8" w:space="0" w:color="D2D2D2"/>
              <w:bottom w:val="single" w:sz="8" w:space="0" w:color="D2D2D2"/>
              <w:right w:val="single" w:sz="8" w:space="0" w:color="D2D2D2"/>
            </w:tcBorders>
          </w:tcPr>
          <w:p w14:paraId="5AE3542A" w14:textId="77777777" w:rsidR="00B87DC9" w:rsidRDefault="00B87DC9">
            <w:pPr>
              <w:pStyle w:val="TableParagraph"/>
              <w:kinsoku w:val="0"/>
              <w:overflowPunct w:val="0"/>
              <w:spacing w:line="188" w:lineRule="exact"/>
              <w:rPr>
                <w:sz w:val="18"/>
                <w:szCs w:val="18"/>
              </w:rPr>
            </w:pPr>
            <w:r>
              <w:rPr>
                <w:sz w:val="18"/>
                <w:szCs w:val="18"/>
              </w:rPr>
              <w:t>658.005</w:t>
            </w:r>
          </w:p>
        </w:tc>
        <w:tc>
          <w:tcPr>
            <w:tcW w:w="886" w:type="dxa"/>
            <w:tcBorders>
              <w:top w:val="single" w:sz="8" w:space="0" w:color="D2D2D2"/>
              <w:left w:val="single" w:sz="8" w:space="0" w:color="D2D2D2"/>
              <w:bottom w:val="single" w:sz="8" w:space="0" w:color="D2D2D2"/>
              <w:right w:val="single" w:sz="8" w:space="0" w:color="D2D2D2"/>
            </w:tcBorders>
          </w:tcPr>
          <w:p w14:paraId="5E20A918" w14:textId="77777777" w:rsidR="00B87DC9" w:rsidRDefault="00B87DC9">
            <w:pPr>
              <w:pStyle w:val="TableParagraph"/>
              <w:kinsoku w:val="0"/>
              <w:overflowPunct w:val="0"/>
              <w:spacing w:line="188" w:lineRule="exact"/>
              <w:ind w:right="50"/>
              <w:rPr>
                <w:sz w:val="18"/>
                <w:szCs w:val="18"/>
              </w:rPr>
            </w:pPr>
            <w:r>
              <w:rPr>
                <w:sz w:val="18"/>
                <w:szCs w:val="18"/>
              </w:rPr>
              <w:t>674.054</w:t>
            </w:r>
          </w:p>
        </w:tc>
        <w:tc>
          <w:tcPr>
            <w:tcW w:w="886" w:type="dxa"/>
            <w:tcBorders>
              <w:top w:val="single" w:sz="8" w:space="0" w:color="D2D2D2"/>
              <w:left w:val="single" w:sz="8" w:space="0" w:color="D2D2D2"/>
              <w:bottom w:val="single" w:sz="8" w:space="0" w:color="D2D2D2"/>
              <w:right w:val="single" w:sz="8" w:space="0" w:color="D2D2D2"/>
            </w:tcBorders>
          </w:tcPr>
          <w:p w14:paraId="2603F5C1" w14:textId="77777777" w:rsidR="00B87DC9" w:rsidRDefault="00B87DC9">
            <w:pPr>
              <w:pStyle w:val="TableParagraph"/>
              <w:kinsoku w:val="0"/>
              <w:overflowPunct w:val="0"/>
              <w:spacing w:line="188" w:lineRule="exact"/>
              <w:rPr>
                <w:sz w:val="18"/>
                <w:szCs w:val="18"/>
              </w:rPr>
            </w:pPr>
            <w:r>
              <w:rPr>
                <w:sz w:val="18"/>
                <w:szCs w:val="18"/>
              </w:rPr>
              <w:t>690.103</w:t>
            </w:r>
          </w:p>
        </w:tc>
        <w:tc>
          <w:tcPr>
            <w:tcW w:w="886" w:type="dxa"/>
            <w:tcBorders>
              <w:top w:val="single" w:sz="8" w:space="0" w:color="D2D2D2"/>
              <w:left w:val="single" w:sz="8" w:space="0" w:color="D2D2D2"/>
              <w:bottom w:val="single" w:sz="8" w:space="0" w:color="D2D2D2"/>
              <w:right w:val="single" w:sz="8" w:space="0" w:color="D2D2D2"/>
            </w:tcBorders>
          </w:tcPr>
          <w:p w14:paraId="00F7C682" w14:textId="77777777" w:rsidR="00B87DC9" w:rsidRDefault="00B87DC9">
            <w:pPr>
              <w:pStyle w:val="TableParagraph"/>
              <w:kinsoku w:val="0"/>
              <w:overflowPunct w:val="0"/>
              <w:spacing w:line="188" w:lineRule="exact"/>
              <w:rPr>
                <w:sz w:val="18"/>
                <w:szCs w:val="18"/>
              </w:rPr>
            </w:pPr>
            <w:r>
              <w:rPr>
                <w:sz w:val="18"/>
                <w:szCs w:val="18"/>
              </w:rPr>
              <w:t>706.152</w:t>
            </w:r>
          </w:p>
        </w:tc>
        <w:tc>
          <w:tcPr>
            <w:tcW w:w="883" w:type="dxa"/>
            <w:tcBorders>
              <w:top w:val="single" w:sz="8" w:space="0" w:color="D2D2D2"/>
              <w:left w:val="single" w:sz="8" w:space="0" w:color="D2D2D2"/>
              <w:bottom w:val="single" w:sz="8" w:space="0" w:color="D2D2D2"/>
              <w:right w:val="single" w:sz="8" w:space="0" w:color="D2D2D2"/>
            </w:tcBorders>
          </w:tcPr>
          <w:p w14:paraId="3C871117" w14:textId="77777777" w:rsidR="00B87DC9" w:rsidRDefault="00B87DC9">
            <w:pPr>
              <w:pStyle w:val="TableParagraph"/>
              <w:kinsoku w:val="0"/>
              <w:overflowPunct w:val="0"/>
              <w:spacing w:line="188" w:lineRule="exact"/>
              <w:rPr>
                <w:sz w:val="18"/>
                <w:szCs w:val="18"/>
              </w:rPr>
            </w:pPr>
            <w:r>
              <w:rPr>
                <w:sz w:val="18"/>
                <w:szCs w:val="18"/>
              </w:rPr>
              <w:t>722.201</w:t>
            </w:r>
          </w:p>
        </w:tc>
        <w:tc>
          <w:tcPr>
            <w:tcW w:w="885" w:type="dxa"/>
            <w:tcBorders>
              <w:top w:val="single" w:sz="8" w:space="0" w:color="D2D2D2"/>
              <w:left w:val="single" w:sz="8" w:space="0" w:color="D2D2D2"/>
              <w:bottom w:val="single" w:sz="8" w:space="0" w:color="D2D2D2"/>
              <w:right w:val="single" w:sz="8" w:space="0" w:color="D2D2D2"/>
            </w:tcBorders>
          </w:tcPr>
          <w:p w14:paraId="24A76B1C" w14:textId="77777777" w:rsidR="00B87DC9" w:rsidRDefault="00B87DC9">
            <w:pPr>
              <w:pStyle w:val="TableParagraph"/>
              <w:kinsoku w:val="0"/>
              <w:overflowPunct w:val="0"/>
              <w:spacing w:line="188" w:lineRule="exact"/>
              <w:ind w:right="48"/>
              <w:rPr>
                <w:sz w:val="18"/>
                <w:szCs w:val="18"/>
              </w:rPr>
            </w:pPr>
            <w:r>
              <w:rPr>
                <w:sz w:val="18"/>
                <w:szCs w:val="18"/>
              </w:rPr>
              <w:t>738.250</w:t>
            </w:r>
          </w:p>
        </w:tc>
        <w:tc>
          <w:tcPr>
            <w:tcW w:w="886" w:type="dxa"/>
            <w:tcBorders>
              <w:top w:val="single" w:sz="8" w:space="0" w:color="D2D2D2"/>
              <w:left w:val="single" w:sz="8" w:space="0" w:color="D2D2D2"/>
              <w:bottom w:val="single" w:sz="8" w:space="0" w:color="D2D2D2"/>
              <w:right w:val="single" w:sz="8" w:space="0" w:color="D2D2D2"/>
            </w:tcBorders>
          </w:tcPr>
          <w:p w14:paraId="45C4E89D" w14:textId="77777777" w:rsidR="00B87DC9" w:rsidRDefault="00B87DC9">
            <w:pPr>
              <w:pStyle w:val="TableParagraph"/>
              <w:kinsoku w:val="0"/>
              <w:overflowPunct w:val="0"/>
              <w:spacing w:line="188" w:lineRule="exact"/>
              <w:ind w:right="50"/>
              <w:rPr>
                <w:sz w:val="18"/>
                <w:szCs w:val="18"/>
              </w:rPr>
            </w:pPr>
            <w:r>
              <w:rPr>
                <w:sz w:val="18"/>
                <w:szCs w:val="18"/>
              </w:rPr>
              <w:t>754.299</w:t>
            </w:r>
          </w:p>
        </w:tc>
        <w:tc>
          <w:tcPr>
            <w:tcW w:w="885" w:type="dxa"/>
            <w:tcBorders>
              <w:top w:val="single" w:sz="8" w:space="0" w:color="D2D2D2"/>
              <w:left w:val="single" w:sz="8" w:space="0" w:color="D2D2D2"/>
              <w:bottom w:val="single" w:sz="8" w:space="0" w:color="D2D2D2"/>
              <w:right w:val="single" w:sz="8" w:space="0" w:color="D2D2D2"/>
            </w:tcBorders>
          </w:tcPr>
          <w:p w14:paraId="2E1CA7E7" w14:textId="77777777" w:rsidR="00B87DC9" w:rsidRDefault="00B87DC9">
            <w:pPr>
              <w:pStyle w:val="TableParagraph"/>
              <w:kinsoku w:val="0"/>
              <w:overflowPunct w:val="0"/>
              <w:spacing w:line="188" w:lineRule="exact"/>
              <w:ind w:right="47"/>
              <w:rPr>
                <w:sz w:val="18"/>
                <w:szCs w:val="18"/>
              </w:rPr>
            </w:pPr>
            <w:r>
              <w:rPr>
                <w:sz w:val="18"/>
                <w:szCs w:val="18"/>
              </w:rPr>
              <w:t>770.348</w:t>
            </w:r>
          </w:p>
        </w:tc>
      </w:tr>
      <w:tr w:rsidR="00B87DC9" w14:paraId="2C3031DB" w14:textId="77777777">
        <w:trPr>
          <w:trHeight w:val="205"/>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788F242B" w14:textId="77777777" w:rsidR="00B87DC9" w:rsidRDefault="00B87DC9">
            <w:pPr>
              <w:pStyle w:val="TableParagraph"/>
              <w:kinsoku w:val="0"/>
              <w:overflowPunct w:val="0"/>
              <w:spacing w:line="186" w:lineRule="exact"/>
              <w:ind w:right="329"/>
              <w:rPr>
                <w:b/>
                <w:bCs/>
                <w:sz w:val="18"/>
                <w:szCs w:val="18"/>
              </w:rPr>
            </w:pPr>
            <w:r>
              <w:rPr>
                <w:b/>
                <w:bCs/>
                <w:sz w:val="18"/>
                <w:szCs w:val="18"/>
              </w:rPr>
              <w:t>14</w:t>
            </w:r>
          </w:p>
        </w:tc>
        <w:tc>
          <w:tcPr>
            <w:tcW w:w="886" w:type="dxa"/>
            <w:tcBorders>
              <w:top w:val="single" w:sz="8" w:space="0" w:color="D2D2D2"/>
              <w:left w:val="single" w:sz="8" w:space="0" w:color="D2D2D2"/>
              <w:bottom w:val="single" w:sz="8" w:space="0" w:color="D2D2D2"/>
              <w:right w:val="single" w:sz="8" w:space="0" w:color="D2D2D2"/>
            </w:tcBorders>
          </w:tcPr>
          <w:p w14:paraId="266B7557" w14:textId="77777777" w:rsidR="00B87DC9" w:rsidRDefault="00B87DC9">
            <w:pPr>
              <w:pStyle w:val="TableParagraph"/>
              <w:kinsoku w:val="0"/>
              <w:overflowPunct w:val="0"/>
              <w:spacing w:line="186" w:lineRule="exact"/>
              <w:ind w:right="48"/>
              <w:rPr>
                <w:sz w:val="18"/>
                <w:szCs w:val="18"/>
              </w:rPr>
            </w:pPr>
            <w:r>
              <w:rPr>
                <w:sz w:val="18"/>
                <w:szCs w:val="18"/>
              </w:rPr>
              <w:t>674.054</w:t>
            </w:r>
          </w:p>
        </w:tc>
        <w:tc>
          <w:tcPr>
            <w:tcW w:w="884" w:type="dxa"/>
            <w:tcBorders>
              <w:top w:val="single" w:sz="8" w:space="0" w:color="D2D2D2"/>
              <w:left w:val="single" w:sz="8" w:space="0" w:color="D2D2D2"/>
              <w:bottom w:val="single" w:sz="8" w:space="0" w:color="D2D2D2"/>
              <w:right w:val="single" w:sz="8" w:space="0" w:color="D2D2D2"/>
            </w:tcBorders>
          </w:tcPr>
          <w:p w14:paraId="03815DDB" w14:textId="77777777" w:rsidR="00B87DC9" w:rsidRDefault="00B87DC9">
            <w:pPr>
              <w:pStyle w:val="TableParagraph"/>
              <w:kinsoku w:val="0"/>
              <w:overflowPunct w:val="0"/>
              <w:spacing w:line="186" w:lineRule="exact"/>
              <w:rPr>
                <w:sz w:val="18"/>
                <w:szCs w:val="18"/>
              </w:rPr>
            </w:pPr>
            <w:r>
              <w:rPr>
                <w:sz w:val="18"/>
                <w:szCs w:val="18"/>
              </w:rPr>
              <w:t>690.906</w:t>
            </w:r>
          </w:p>
        </w:tc>
        <w:tc>
          <w:tcPr>
            <w:tcW w:w="886" w:type="dxa"/>
            <w:tcBorders>
              <w:top w:val="single" w:sz="8" w:space="0" w:color="D2D2D2"/>
              <w:left w:val="single" w:sz="8" w:space="0" w:color="D2D2D2"/>
              <w:bottom w:val="single" w:sz="8" w:space="0" w:color="D2D2D2"/>
              <w:right w:val="single" w:sz="8" w:space="0" w:color="D2D2D2"/>
            </w:tcBorders>
          </w:tcPr>
          <w:p w14:paraId="14FA4678" w14:textId="77777777" w:rsidR="00B87DC9" w:rsidRDefault="00B87DC9">
            <w:pPr>
              <w:pStyle w:val="TableParagraph"/>
              <w:kinsoku w:val="0"/>
              <w:overflowPunct w:val="0"/>
              <w:spacing w:line="186" w:lineRule="exact"/>
              <w:ind w:right="50"/>
              <w:rPr>
                <w:sz w:val="18"/>
                <w:szCs w:val="18"/>
              </w:rPr>
            </w:pPr>
            <w:r>
              <w:rPr>
                <w:sz w:val="18"/>
                <w:szCs w:val="18"/>
              </w:rPr>
              <w:t>707.757</w:t>
            </w:r>
          </w:p>
        </w:tc>
        <w:tc>
          <w:tcPr>
            <w:tcW w:w="886" w:type="dxa"/>
            <w:tcBorders>
              <w:top w:val="single" w:sz="8" w:space="0" w:color="D2D2D2"/>
              <w:left w:val="single" w:sz="8" w:space="0" w:color="D2D2D2"/>
              <w:bottom w:val="single" w:sz="8" w:space="0" w:color="D2D2D2"/>
              <w:right w:val="single" w:sz="8" w:space="0" w:color="D2D2D2"/>
            </w:tcBorders>
          </w:tcPr>
          <w:p w14:paraId="606E2E00" w14:textId="77777777" w:rsidR="00B87DC9" w:rsidRDefault="00B87DC9">
            <w:pPr>
              <w:pStyle w:val="TableParagraph"/>
              <w:kinsoku w:val="0"/>
              <w:overflowPunct w:val="0"/>
              <w:spacing w:line="186" w:lineRule="exact"/>
              <w:rPr>
                <w:sz w:val="18"/>
                <w:szCs w:val="18"/>
              </w:rPr>
            </w:pPr>
            <w:r>
              <w:rPr>
                <w:sz w:val="18"/>
                <w:szCs w:val="18"/>
              </w:rPr>
              <w:t>724.608</w:t>
            </w:r>
          </w:p>
        </w:tc>
        <w:tc>
          <w:tcPr>
            <w:tcW w:w="886" w:type="dxa"/>
            <w:tcBorders>
              <w:top w:val="single" w:sz="8" w:space="0" w:color="D2D2D2"/>
              <w:left w:val="single" w:sz="8" w:space="0" w:color="D2D2D2"/>
              <w:bottom w:val="single" w:sz="8" w:space="0" w:color="D2D2D2"/>
              <w:right w:val="single" w:sz="8" w:space="0" w:color="D2D2D2"/>
            </w:tcBorders>
          </w:tcPr>
          <w:p w14:paraId="7DE7AFFB" w14:textId="77777777" w:rsidR="00B87DC9" w:rsidRDefault="00B87DC9">
            <w:pPr>
              <w:pStyle w:val="TableParagraph"/>
              <w:kinsoku w:val="0"/>
              <w:overflowPunct w:val="0"/>
              <w:spacing w:line="186" w:lineRule="exact"/>
              <w:rPr>
                <w:sz w:val="18"/>
                <w:szCs w:val="18"/>
              </w:rPr>
            </w:pPr>
            <w:r>
              <w:rPr>
                <w:sz w:val="18"/>
                <w:szCs w:val="18"/>
              </w:rPr>
              <w:t>741.460</w:t>
            </w:r>
          </w:p>
        </w:tc>
        <w:tc>
          <w:tcPr>
            <w:tcW w:w="883" w:type="dxa"/>
            <w:tcBorders>
              <w:top w:val="single" w:sz="8" w:space="0" w:color="D2D2D2"/>
              <w:left w:val="single" w:sz="8" w:space="0" w:color="D2D2D2"/>
              <w:bottom w:val="single" w:sz="8" w:space="0" w:color="D2D2D2"/>
              <w:right w:val="single" w:sz="8" w:space="0" w:color="D2D2D2"/>
            </w:tcBorders>
          </w:tcPr>
          <w:p w14:paraId="3C57254C" w14:textId="77777777" w:rsidR="00B87DC9" w:rsidRDefault="00B87DC9">
            <w:pPr>
              <w:pStyle w:val="TableParagraph"/>
              <w:kinsoku w:val="0"/>
              <w:overflowPunct w:val="0"/>
              <w:spacing w:line="186" w:lineRule="exact"/>
              <w:rPr>
                <w:sz w:val="18"/>
                <w:szCs w:val="18"/>
              </w:rPr>
            </w:pPr>
            <w:r>
              <w:rPr>
                <w:sz w:val="18"/>
                <w:szCs w:val="18"/>
              </w:rPr>
              <w:t>758.311</w:t>
            </w:r>
          </w:p>
        </w:tc>
        <w:tc>
          <w:tcPr>
            <w:tcW w:w="885" w:type="dxa"/>
            <w:tcBorders>
              <w:top w:val="single" w:sz="8" w:space="0" w:color="D2D2D2"/>
              <w:left w:val="single" w:sz="8" w:space="0" w:color="D2D2D2"/>
              <w:bottom w:val="single" w:sz="8" w:space="0" w:color="D2D2D2"/>
              <w:right w:val="single" w:sz="8" w:space="0" w:color="D2D2D2"/>
            </w:tcBorders>
          </w:tcPr>
          <w:p w14:paraId="763EAAD9" w14:textId="77777777" w:rsidR="00B87DC9" w:rsidRDefault="00B87DC9">
            <w:pPr>
              <w:pStyle w:val="TableParagraph"/>
              <w:kinsoku w:val="0"/>
              <w:overflowPunct w:val="0"/>
              <w:spacing w:line="186" w:lineRule="exact"/>
              <w:ind w:right="48"/>
              <w:rPr>
                <w:sz w:val="18"/>
                <w:szCs w:val="18"/>
              </w:rPr>
            </w:pPr>
            <w:r>
              <w:rPr>
                <w:sz w:val="18"/>
                <w:szCs w:val="18"/>
              </w:rPr>
              <w:t>775.162</w:t>
            </w:r>
          </w:p>
        </w:tc>
        <w:tc>
          <w:tcPr>
            <w:tcW w:w="886" w:type="dxa"/>
            <w:tcBorders>
              <w:top w:val="single" w:sz="8" w:space="0" w:color="D2D2D2"/>
              <w:left w:val="single" w:sz="8" w:space="0" w:color="D2D2D2"/>
              <w:bottom w:val="single" w:sz="8" w:space="0" w:color="D2D2D2"/>
              <w:right w:val="single" w:sz="8" w:space="0" w:color="D2D2D2"/>
            </w:tcBorders>
          </w:tcPr>
          <w:p w14:paraId="5D2D49A8" w14:textId="77777777" w:rsidR="00B87DC9" w:rsidRDefault="00B87DC9">
            <w:pPr>
              <w:pStyle w:val="TableParagraph"/>
              <w:kinsoku w:val="0"/>
              <w:overflowPunct w:val="0"/>
              <w:spacing w:line="186" w:lineRule="exact"/>
              <w:ind w:right="50"/>
              <w:rPr>
                <w:sz w:val="18"/>
                <w:szCs w:val="18"/>
              </w:rPr>
            </w:pPr>
            <w:r>
              <w:rPr>
                <w:sz w:val="18"/>
                <w:szCs w:val="18"/>
              </w:rPr>
              <w:t>792.014</w:t>
            </w:r>
          </w:p>
        </w:tc>
        <w:tc>
          <w:tcPr>
            <w:tcW w:w="885" w:type="dxa"/>
            <w:tcBorders>
              <w:top w:val="single" w:sz="8" w:space="0" w:color="D2D2D2"/>
              <w:left w:val="single" w:sz="8" w:space="0" w:color="D2D2D2"/>
              <w:bottom w:val="single" w:sz="8" w:space="0" w:color="D2D2D2"/>
              <w:right w:val="single" w:sz="8" w:space="0" w:color="D2D2D2"/>
            </w:tcBorders>
          </w:tcPr>
          <w:p w14:paraId="2D6F9191" w14:textId="77777777" w:rsidR="00B87DC9" w:rsidRDefault="00B87DC9">
            <w:pPr>
              <w:pStyle w:val="TableParagraph"/>
              <w:kinsoku w:val="0"/>
              <w:overflowPunct w:val="0"/>
              <w:spacing w:line="186" w:lineRule="exact"/>
              <w:ind w:right="47"/>
              <w:rPr>
                <w:sz w:val="18"/>
                <w:szCs w:val="18"/>
              </w:rPr>
            </w:pPr>
            <w:r>
              <w:rPr>
                <w:sz w:val="18"/>
                <w:szCs w:val="18"/>
              </w:rPr>
              <w:t>808.865</w:t>
            </w:r>
          </w:p>
        </w:tc>
      </w:tr>
      <w:tr w:rsidR="00B87DC9" w14:paraId="39AFEE5D" w14:textId="77777777">
        <w:trPr>
          <w:trHeight w:val="208"/>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4FF571A7" w14:textId="77777777" w:rsidR="00B87DC9" w:rsidRDefault="00B87DC9">
            <w:pPr>
              <w:pStyle w:val="TableParagraph"/>
              <w:kinsoku w:val="0"/>
              <w:overflowPunct w:val="0"/>
              <w:spacing w:line="188" w:lineRule="exact"/>
              <w:ind w:right="329"/>
              <w:rPr>
                <w:b/>
                <w:bCs/>
                <w:sz w:val="18"/>
                <w:szCs w:val="18"/>
              </w:rPr>
            </w:pPr>
            <w:r>
              <w:rPr>
                <w:b/>
                <w:bCs/>
                <w:sz w:val="18"/>
                <w:szCs w:val="18"/>
              </w:rPr>
              <w:t>15</w:t>
            </w:r>
          </w:p>
        </w:tc>
        <w:tc>
          <w:tcPr>
            <w:tcW w:w="886" w:type="dxa"/>
            <w:tcBorders>
              <w:top w:val="single" w:sz="8" w:space="0" w:color="D2D2D2"/>
              <w:left w:val="single" w:sz="8" w:space="0" w:color="D2D2D2"/>
              <w:bottom w:val="single" w:sz="8" w:space="0" w:color="D2D2D2"/>
              <w:right w:val="single" w:sz="8" w:space="0" w:color="D2D2D2"/>
            </w:tcBorders>
          </w:tcPr>
          <w:p w14:paraId="1615FE5E" w14:textId="77777777" w:rsidR="00B87DC9" w:rsidRDefault="00B87DC9">
            <w:pPr>
              <w:pStyle w:val="TableParagraph"/>
              <w:kinsoku w:val="0"/>
              <w:overflowPunct w:val="0"/>
              <w:spacing w:line="188" w:lineRule="exact"/>
              <w:ind w:right="48"/>
              <w:rPr>
                <w:sz w:val="18"/>
                <w:szCs w:val="18"/>
              </w:rPr>
            </w:pPr>
            <w:r>
              <w:rPr>
                <w:sz w:val="18"/>
                <w:szCs w:val="18"/>
              </w:rPr>
              <w:t>707.757</w:t>
            </w:r>
          </w:p>
        </w:tc>
        <w:tc>
          <w:tcPr>
            <w:tcW w:w="884" w:type="dxa"/>
            <w:tcBorders>
              <w:top w:val="single" w:sz="8" w:space="0" w:color="D2D2D2"/>
              <w:left w:val="single" w:sz="8" w:space="0" w:color="D2D2D2"/>
              <w:bottom w:val="single" w:sz="8" w:space="0" w:color="D2D2D2"/>
              <w:right w:val="single" w:sz="8" w:space="0" w:color="D2D2D2"/>
            </w:tcBorders>
          </w:tcPr>
          <w:p w14:paraId="64CC28CC" w14:textId="77777777" w:rsidR="00B87DC9" w:rsidRDefault="00B87DC9">
            <w:pPr>
              <w:pStyle w:val="TableParagraph"/>
              <w:kinsoku w:val="0"/>
              <w:overflowPunct w:val="0"/>
              <w:spacing w:line="188" w:lineRule="exact"/>
              <w:rPr>
                <w:sz w:val="18"/>
                <w:szCs w:val="18"/>
              </w:rPr>
            </w:pPr>
            <w:r>
              <w:rPr>
                <w:sz w:val="18"/>
                <w:szCs w:val="18"/>
              </w:rPr>
              <w:t>725.451</w:t>
            </w:r>
          </w:p>
        </w:tc>
        <w:tc>
          <w:tcPr>
            <w:tcW w:w="886" w:type="dxa"/>
            <w:tcBorders>
              <w:top w:val="single" w:sz="8" w:space="0" w:color="D2D2D2"/>
              <w:left w:val="single" w:sz="8" w:space="0" w:color="D2D2D2"/>
              <w:bottom w:val="single" w:sz="8" w:space="0" w:color="D2D2D2"/>
              <w:right w:val="single" w:sz="8" w:space="0" w:color="D2D2D2"/>
            </w:tcBorders>
          </w:tcPr>
          <w:p w14:paraId="07461359" w14:textId="77777777" w:rsidR="00B87DC9" w:rsidRDefault="00B87DC9">
            <w:pPr>
              <w:pStyle w:val="TableParagraph"/>
              <w:kinsoku w:val="0"/>
              <w:overflowPunct w:val="0"/>
              <w:spacing w:line="188" w:lineRule="exact"/>
              <w:ind w:right="50"/>
              <w:rPr>
                <w:sz w:val="18"/>
                <w:szCs w:val="18"/>
              </w:rPr>
            </w:pPr>
            <w:r>
              <w:rPr>
                <w:sz w:val="18"/>
                <w:szCs w:val="18"/>
              </w:rPr>
              <w:t>743.145</w:t>
            </w:r>
          </w:p>
        </w:tc>
        <w:tc>
          <w:tcPr>
            <w:tcW w:w="886" w:type="dxa"/>
            <w:tcBorders>
              <w:top w:val="single" w:sz="8" w:space="0" w:color="D2D2D2"/>
              <w:left w:val="single" w:sz="8" w:space="0" w:color="D2D2D2"/>
              <w:bottom w:val="single" w:sz="8" w:space="0" w:color="D2D2D2"/>
              <w:right w:val="single" w:sz="8" w:space="0" w:color="D2D2D2"/>
            </w:tcBorders>
          </w:tcPr>
          <w:p w14:paraId="2660ECC3" w14:textId="77777777" w:rsidR="00B87DC9" w:rsidRDefault="00B87DC9">
            <w:pPr>
              <w:pStyle w:val="TableParagraph"/>
              <w:kinsoku w:val="0"/>
              <w:overflowPunct w:val="0"/>
              <w:spacing w:line="188" w:lineRule="exact"/>
              <w:rPr>
                <w:sz w:val="18"/>
                <w:szCs w:val="18"/>
              </w:rPr>
            </w:pPr>
            <w:r>
              <w:rPr>
                <w:sz w:val="18"/>
                <w:szCs w:val="18"/>
              </w:rPr>
              <w:t>760.839</w:t>
            </w:r>
          </w:p>
        </w:tc>
        <w:tc>
          <w:tcPr>
            <w:tcW w:w="886" w:type="dxa"/>
            <w:tcBorders>
              <w:top w:val="single" w:sz="8" w:space="0" w:color="D2D2D2"/>
              <w:left w:val="single" w:sz="8" w:space="0" w:color="D2D2D2"/>
              <w:bottom w:val="single" w:sz="8" w:space="0" w:color="D2D2D2"/>
              <w:right w:val="single" w:sz="8" w:space="0" w:color="D2D2D2"/>
            </w:tcBorders>
          </w:tcPr>
          <w:p w14:paraId="6F67CDDA" w14:textId="77777777" w:rsidR="00B87DC9" w:rsidRDefault="00B87DC9">
            <w:pPr>
              <w:pStyle w:val="TableParagraph"/>
              <w:kinsoku w:val="0"/>
              <w:overflowPunct w:val="0"/>
              <w:spacing w:line="188" w:lineRule="exact"/>
              <w:rPr>
                <w:sz w:val="18"/>
                <w:szCs w:val="18"/>
              </w:rPr>
            </w:pPr>
            <w:r>
              <w:rPr>
                <w:sz w:val="18"/>
                <w:szCs w:val="18"/>
              </w:rPr>
              <w:t>778.533</w:t>
            </w:r>
          </w:p>
        </w:tc>
        <w:tc>
          <w:tcPr>
            <w:tcW w:w="883" w:type="dxa"/>
            <w:tcBorders>
              <w:top w:val="single" w:sz="8" w:space="0" w:color="D2D2D2"/>
              <w:left w:val="single" w:sz="8" w:space="0" w:color="D2D2D2"/>
              <w:bottom w:val="single" w:sz="8" w:space="0" w:color="D2D2D2"/>
              <w:right w:val="single" w:sz="8" w:space="0" w:color="D2D2D2"/>
            </w:tcBorders>
          </w:tcPr>
          <w:p w14:paraId="7C511C4D" w14:textId="77777777" w:rsidR="00B87DC9" w:rsidRDefault="00B87DC9">
            <w:pPr>
              <w:pStyle w:val="TableParagraph"/>
              <w:kinsoku w:val="0"/>
              <w:overflowPunct w:val="0"/>
              <w:spacing w:line="188" w:lineRule="exact"/>
              <w:rPr>
                <w:sz w:val="18"/>
                <w:szCs w:val="18"/>
              </w:rPr>
            </w:pPr>
            <w:r>
              <w:rPr>
                <w:sz w:val="18"/>
                <w:szCs w:val="18"/>
              </w:rPr>
              <w:t>796.226</w:t>
            </w:r>
          </w:p>
        </w:tc>
        <w:tc>
          <w:tcPr>
            <w:tcW w:w="885" w:type="dxa"/>
            <w:tcBorders>
              <w:top w:val="single" w:sz="8" w:space="0" w:color="D2D2D2"/>
              <w:left w:val="single" w:sz="8" w:space="0" w:color="D2D2D2"/>
              <w:bottom w:val="single" w:sz="8" w:space="0" w:color="D2D2D2"/>
              <w:right w:val="single" w:sz="8" w:space="0" w:color="D2D2D2"/>
            </w:tcBorders>
          </w:tcPr>
          <w:p w14:paraId="4EB7BCC5" w14:textId="77777777" w:rsidR="00B87DC9" w:rsidRDefault="00B87DC9">
            <w:pPr>
              <w:pStyle w:val="TableParagraph"/>
              <w:kinsoku w:val="0"/>
              <w:overflowPunct w:val="0"/>
              <w:spacing w:line="188" w:lineRule="exact"/>
              <w:ind w:right="48"/>
              <w:rPr>
                <w:sz w:val="18"/>
                <w:szCs w:val="18"/>
              </w:rPr>
            </w:pPr>
            <w:r>
              <w:rPr>
                <w:sz w:val="18"/>
                <w:szCs w:val="18"/>
              </w:rPr>
              <w:t>813.920</w:t>
            </w:r>
          </w:p>
        </w:tc>
        <w:tc>
          <w:tcPr>
            <w:tcW w:w="886" w:type="dxa"/>
            <w:tcBorders>
              <w:top w:val="single" w:sz="8" w:space="0" w:color="D2D2D2"/>
              <w:left w:val="single" w:sz="8" w:space="0" w:color="D2D2D2"/>
              <w:bottom w:val="single" w:sz="8" w:space="0" w:color="D2D2D2"/>
              <w:right w:val="single" w:sz="8" w:space="0" w:color="D2D2D2"/>
            </w:tcBorders>
          </w:tcPr>
          <w:p w14:paraId="79D1A2B6" w14:textId="77777777" w:rsidR="00B87DC9" w:rsidRDefault="00B87DC9">
            <w:pPr>
              <w:pStyle w:val="TableParagraph"/>
              <w:kinsoku w:val="0"/>
              <w:overflowPunct w:val="0"/>
              <w:spacing w:line="188" w:lineRule="exact"/>
              <w:ind w:right="50"/>
              <w:rPr>
                <w:sz w:val="18"/>
                <w:szCs w:val="18"/>
              </w:rPr>
            </w:pPr>
            <w:r>
              <w:rPr>
                <w:sz w:val="18"/>
                <w:szCs w:val="18"/>
              </w:rPr>
              <w:t>831.614</w:t>
            </w:r>
          </w:p>
        </w:tc>
        <w:tc>
          <w:tcPr>
            <w:tcW w:w="885" w:type="dxa"/>
            <w:tcBorders>
              <w:top w:val="single" w:sz="8" w:space="0" w:color="D2D2D2"/>
              <w:left w:val="single" w:sz="8" w:space="0" w:color="D2D2D2"/>
              <w:bottom w:val="single" w:sz="8" w:space="0" w:color="D2D2D2"/>
              <w:right w:val="single" w:sz="8" w:space="0" w:color="D2D2D2"/>
            </w:tcBorders>
          </w:tcPr>
          <w:p w14:paraId="7A5C1574" w14:textId="77777777" w:rsidR="00B87DC9" w:rsidRDefault="00B87DC9">
            <w:pPr>
              <w:pStyle w:val="TableParagraph"/>
              <w:kinsoku w:val="0"/>
              <w:overflowPunct w:val="0"/>
              <w:spacing w:line="188" w:lineRule="exact"/>
              <w:ind w:right="47"/>
              <w:rPr>
                <w:sz w:val="18"/>
                <w:szCs w:val="18"/>
              </w:rPr>
            </w:pPr>
            <w:r>
              <w:rPr>
                <w:sz w:val="18"/>
                <w:szCs w:val="18"/>
              </w:rPr>
              <w:t>849.308</w:t>
            </w:r>
          </w:p>
        </w:tc>
      </w:tr>
      <w:tr w:rsidR="00B87DC9" w14:paraId="6B436DFA" w14:textId="77777777">
        <w:trPr>
          <w:trHeight w:val="205"/>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2D583CEE" w14:textId="77777777" w:rsidR="00B87DC9" w:rsidRDefault="00B87DC9">
            <w:pPr>
              <w:pStyle w:val="TableParagraph"/>
              <w:kinsoku w:val="0"/>
              <w:overflowPunct w:val="0"/>
              <w:spacing w:line="186" w:lineRule="exact"/>
              <w:ind w:right="329"/>
              <w:rPr>
                <w:b/>
                <w:bCs/>
                <w:sz w:val="18"/>
                <w:szCs w:val="18"/>
              </w:rPr>
            </w:pPr>
            <w:r>
              <w:rPr>
                <w:b/>
                <w:bCs/>
                <w:sz w:val="18"/>
                <w:szCs w:val="18"/>
              </w:rPr>
              <w:t>16</w:t>
            </w:r>
          </w:p>
        </w:tc>
        <w:tc>
          <w:tcPr>
            <w:tcW w:w="886" w:type="dxa"/>
            <w:tcBorders>
              <w:top w:val="single" w:sz="8" w:space="0" w:color="D2D2D2"/>
              <w:left w:val="single" w:sz="8" w:space="0" w:color="D2D2D2"/>
              <w:bottom w:val="single" w:sz="8" w:space="0" w:color="D2D2D2"/>
              <w:right w:val="single" w:sz="8" w:space="0" w:color="D2D2D2"/>
            </w:tcBorders>
          </w:tcPr>
          <w:p w14:paraId="2D263374" w14:textId="77777777" w:rsidR="00B87DC9" w:rsidRDefault="00B87DC9">
            <w:pPr>
              <w:pStyle w:val="TableParagraph"/>
              <w:kinsoku w:val="0"/>
              <w:overflowPunct w:val="0"/>
              <w:spacing w:line="186" w:lineRule="exact"/>
              <w:ind w:right="48"/>
              <w:rPr>
                <w:sz w:val="18"/>
                <w:szCs w:val="18"/>
              </w:rPr>
            </w:pPr>
            <w:r>
              <w:rPr>
                <w:sz w:val="18"/>
                <w:szCs w:val="18"/>
              </w:rPr>
              <w:t>743.145</w:t>
            </w:r>
          </w:p>
        </w:tc>
        <w:tc>
          <w:tcPr>
            <w:tcW w:w="884" w:type="dxa"/>
            <w:tcBorders>
              <w:top w:val="single" w:sz="8" w:space="0" w:color="D2D2D2"/>
              <w:left w:val="single" w:sz="8" w:space="0" w:color="D2D2D2"/>
              <w:bottom w:val="single" w:sz="8" w:space="0" w:color="D2D2D2"/>
              <w:right w:val="single" w:sz="8" w:space="0" w:color="D2D2D2"/>
            </w:tcBorders>
          </w:tcPr>
          <w:p w14:paraId="2D90BD70" w14:textId="77777777" w:rsidR="00B87DC9" w:rsidRDefault="00B87DC9">
            <w:pPr>
              <w:pStyle w:val="TableParagraph"/>
              <w:kinsoku w:val="0"/>
              <w:overflowPunct w:val="0"/>
              <w:spacing w:line="186" w:lineRule="exact"/>
              <w:rPr>
                <w:sz w:val="18"/>
                <w:szCs w:val="18"/>
              </w:rPr>
            </w:pPr>
            <w:r>
              <w:rPr>
                <w:sz w:val="18"/>
                <w:szCs w:val="18"/>
              </w:rPr>
              <w:t>761.723</w:t>
            </w:r>
          </w:p>
        </w:tc>
        <w:tc>
          <w:tcPr>
            <w:tcW w:w="886" w:type="dxa"/>
            <w:tcBorders>
              <w:top w:val="single" w:sz="8" w:space="0" w:color="D2D2D2"/>
              <w:left w:val="single" w:sz="8" w:space="0" w:color="D2D2D2"/>
              <w:bottom w:val="single" w:sz="8" w:space="0" w:color="D2D2D2"/>
              <w:right w:val="single" w:sz="8" w:space="0" w:color="D2D2D2"/>
            </w:tcBorders>
          </w:tcPr>
          <w:p w14:paraId="24C0326D" w14:textId="77777777" w:rsidR="00B87DC9" w:rsidRDefault="00B87DC9">
            <w:pPr>
              <w:pStyle w:val="TableParagraph"/>
              <w:kinsoku w:val="0"/>
              <w:overflowPunct w:val="0"/>
              <w:spacing w:line="186" w:lineRule="exact"/>
              <w:ind w:right="50"/>
              <w:rPr>
                <w:sz w:val="18"/>
                <w:szCs w:val="18"/>
              </w:rPr>
            </w:pPr>
            <w:r>
              <w:rPr>
                <w:sz w:val="18"/>
                <w:szCs w:val="18"/>
              </w:rPr>
              <w:t>780.302</w:t>
            </w:r>
          </w:p>
        </w:tc>
        <w:tc>
          <w:tcPr>
            <w:tcW w:w="886" w:type="dxa"/>
            <w:tcBorders>
              <w:top w:val="single" w:sz="8" w:space="0" w:color="D2D2D2"/>
              <w:left w:val="single" w:sz="8" w:space="0" w:color="D2D2D2"/>
              <w:bottom w:val="single" w:sz="8" w:space="0" w:color="D2D2D2"/>
              <w:right w:val="single" w:sz="8" w:space="0" w:color="D2D2D2"/>
            </w:tcBorders>
          </w:tcPr>
          <w:p w14:paraId="7C5B5709" w14:textId="77777777" w:rsidR="00B87DC9" w:rsidRDefault="00B87DC9">
            <w:pPr>
              <w:pStyle w:val="TableParagraph"/>
              <w:kinsoku w:val="0"/>
              <w:overflowPunct w:val="0"/>
              <w:spacing w:line="186" w:lineRule="exact"/>
              <w:rPr>
                <w:sz w:val="18"/>
                <w:szCs w:val="18"/>
              </w:rPr>
            </w:pPr>
            <w:r>
              <w:rPr>
                <w:sz w:val="18"/>
                <w:szCs w:val="18"/>
              </w:rPr>
              <w:t>798.881</w:t>
            </w:r>
          </w:p>
        </w:tc>
        <w:tc>
          <w:tcPr>
            <w:tcW w:w="886" w:type="dxa"/>
            <w:tcBorders>
              <w:top w:val="single" w:sz="8" w:space="0" w:color="D2D2D2"/>
              <w:left w:val="single" w:sz="8" w:space="0" w:color="D2D2D2"/>
              <w:bottom w:val="single" w:sz="8" w:space="0" w:color="D2D2D2"/>
              <w:right w:val="single" w:sz="8" w:space="0" w:color="D2D2D2"/>
            </w:tcBorders>
          </w:tcPr>
          <w:p w14:paraId="5726F37F" w14:textId="77777777" w:rsidR="00B87DC9" w:rsidRDefault="00B87DC9">
            <w:pPr>
              <w:pStyle w:val="TableParagraph"/>
              <w:kinsoku w:val="0"/>
              <w:overflowPunct w:val="0"/>
              <w:spacing w:line="186" w:lineRule="exact"/>
              <w:rPr>
                <w:sz w:val="18"/>
                <w:szCs w:val="18"/>
              </w:rPr>
            </w:pPr>
            <w:r>
              <w:rPr>
                <w:sz w:val="18"/>
                <w:szCs w:val="18"/>
              </w:rPr>
              <w:t>817.459</w:t>
            </w:r>
          </w:p>
        </w:tc>
        <w:tc>
          <w:tcPr>
            <w:tcW w:w="883" w:type="dxa"/>
            <w:tcBorders>
              <w:top w:val="single" w:sz="8" w:space="0" w:color="D2D2D2"/>
              <w:left w:val="single" w:sz="8" w:space="0" w:color="D2D2D2"/>
              <w:bottom w:val="single" w:sz="8" w:space="0" w:color="D2D2D2"/>
              <w:right w:val="single" w:sz="8" w:space="0" w:color="D2D2D2"/>
            </w:tcBorders>
          </w:tcPr>
          <w:p w14:paraId="0C583977" w14:textId="77777777" w:rsidR="00B87DC9" w:rsidRDefault="00B87DC9">
            <w:pPr>
              <w:pStyle w:val="TableParagraph"/>
              <w:kinsoku w:val="0"/>
              <w:overflowPunct w:val="0"/>
              <w:spacing w:line="186" w:lineRule="exact"/>
              <w:rPr>
                <w:sz w:val="18"/>
                <w:szCs w:val="18"/>
              </w:rPr>
            </w:pPr>
            <w:r>
              <w:rPr>
                <w:sz w:val="18"/>
                <w:szCs w:val="18"/>
              </w:rPr>
              <w:t>836.038</w:t>
            </w:r>
          </w:p>
        </w:tc>
        <w:tc>
          <w:tcPr>
            <w:tcW w:w="885" w:type="dxa"/>
            <w:tcBorders>
              <w:top w:val="single" w:sz="8" w:space="0" w:color="D2D2D2"/>
              <w:left w:val="single" w:sz="8" w:space="0" w:color="D2D2D2"/>
              <w:bottom w:val="single" w:sz="8" w:space="0" w:color="D2D2D2"/>
              <w:right w:val="single" w:sz="8" w:space="0" w:color="D2D2D2"/>
            </w:tcBorders>
          </w:tcPr>
          <w:p w14:paraId="2FA1340B" w14:textId="77777777" w:rsidR="00B87DC9" w:rsidRDefault="00B87DC9">
            <w:pPr>
              <w:pStyle w:val="TableParagraph"/>
              <w:kinsoku w:val="0"/>
              <w:overflowPunct w:val="0"/>
              <w:spacing w:line="186" w:lineRule="exact"/>
              <w:ind w:right="48"/>
              <w:rPr>
                <w:sz w:val="18"/>
                <w:szCs w:val="18"/>
              </w:rPr>
            </w:pPr>
            <w:r>
              <w:rPr>
                <w:sz w:val="18"/>
                <w:szCs w:val="18"/>
              </w:rPr>
              <w:t>854.616</w:t>
            </w:r>
          </w:p>
        </w:tc>
        <w:tc>
          <w:tcPr>
            <w:tcW w:w="886" w:type="dxa"/>
            <w:tcBorders>
              <w:top w:val="single" w:sz="8" w:space="0" w:color="D2D2D2"/>
              <w:left w:val="single" w:sz="8" w:space="0" w:color="D2D2D2"/>
              <w:bottom w:val="single" w:sz="8" w:space="0" w:color="D2D2D2"/>
              <w:right w:val="single" w:sz="8" w:space="0" w:color="D2D2D2"/>
            </w:tcBorders>
          </w:tcPr>
          <w:p w14:paraId="56564B1C" w14:textId="77777777" w:rsidR="00B87DC9" w:rsidRDefault="00B87DC9">
            <w:pPr>
              <w:pStyle w:val="TableParagraph"/>
              <w:kinsoku w:val="0"/>
              <w:overflowPunct w:val="0"/>
              <w:spacing w:line="186" w:lineRule="exact"/>
              <w:ind w:right="50"/>
              <w:rPr>
                <w:sz w:val="18"/>
                <w:szCs w:val="18"/>
              </w:rPr>
            </w:pPr>
            <w:r>
              <w:rPr>
                <w:sz w:val="18"/>
                <w:szCs w:val="18"/>
              </w:rPr>
              <w:t>873.195</w:t>
            </w:r>
          </w:p>
        </w:tc>
        <w:tc>
          <w:tcPr>
            <w:tcW w:w="885" w:type="dxa"/>
            <w:tcBorders>
              <w:top w:val="single" w:sz="8" w:space="0" w:color="D2D2D2"/>
              <w:left w:val="single" w:sz="8" w:space="0" w:color="D2D2D2"/>
              <w:bottom w:val="single" w:sz="8" w:space="0" w:color="D2D2D2"/>
              <w:right w:val="single" w:sz="8" w:space="0" w:color="D2D2D2"/>
            </w:tcBorders>
          </w:tcPr>
          <w:p w14:paraId="478C4517" w14:textId="77777777" w:rsidR="00B87DC9" w:rsidRDefault="00B87DC9">
            <w:pPr>
              <w:pStyle w:val="TableParagraph"/>
              <w:kinsoku w:val="0"/>
              <w:overflowPunct w:val="0"/>
              <w:spacing w:line="186" w:lineRule="exact"/>
              <w:ind w:right="47"/>
              <w:rPr>
                <w:sz w:val="18"/>
                <w:szCs w:val="18"/>
              </w:rPr>
            </w:pPr>
            <w:r>
              <w:rPr>
                <w:sz w:val="18"/>
                <w:szCs w:val="18"/>
              </w:rPr>
              <w:t>891.774</w:t>
            </w:r>
          </w:p>
        </w:tc>
      </w:tr>
      <w:tr w:rsidR="00B87DC9" w14:paraId="0CA9A19A" w14:textId="77777777">
        <w:trPr>
          <w:trHeight w:val="208"/>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14DEFBDF" w14:textId="77777777" w:rsidR="00B87DC9" w:rsidRDefault="00B87DC9">
            <w:pPr>
              <w:pStyle w:val="TableParagraph"/>
              <w:kinsoku w:val="0"/>
              <w:overflowPunct w:val="0"/>
              <w:spacing w:before="2" w:line="186" w:lineRule="exact"/>
              <w:ind w:right="329"/>
              <w:rPr>
                <w:b/>
                <w:bCs/>
                <w:sz w:val="18"/>
                <w:szCs w:val="18"/>
              </w:rPr>
            </w:pPr>
            <w:r>
              <w:rPr>
                <w:b/>
                <w:bCs/>
                <w:sz w:val="18"/>
                <w:szCs w:val="18"/>
              </w:rPr>
              <w:t>17</w:t>
            </w:r>
          </w:p>
        </w:tc>
        <w:tc>
          <w:tcPr>
            <w:tcW w:w="886" w:type="dxa"/>
            <w:tcBorders>
              <w:top w:val="single" w:sz="8" w:space="0" w:color="D2D2D2"/>
              <w:left w:val="single" w:sz="8" w:space="0" w:color="D2D2D2"/>
              <w:bottom w:val="single" w:sz="8" w:space="0" w:color="D2D2D2"/>
              <w:right w:val="single" w:sz="8" w:space="0" w:color="D2D2D2"/>
            </w:tcBorders>
          </w:tcPr>
          <w:p w14:paraId="49714ACA" w14:textId="77777777" w:rsidR="00B87DC9" w:rsidRDefault="00B87DC9">
            <w:pPr>
              <w:pStyle w:val="TableParagraph"/>
              <w:kinsoku w:val="0"/>
              <w:overflowPunct w:val="0"/>
              <w:spacing w:before="2" w:line="186" w:lineRule="exact"/>
              <w:ind w:right="48"/>
              <w:rPr>
                <w:sz w:val="18"/>
                <w:szCs w:val="18"/>
              </w:rPr>
            </w:pPr>
            <w:r>
              <w:rPr>
                <w:sz w:val="18"/>
                <w:szCs w:val="18"/>
              </w:rPr>
              <w:t>780.302</w:t>
            </w:r>
          </w:p>
        </w:tc>
        <w:tc>
          <w:tcPr>
            <w:tcW w:w="884" w:type="dxa"/>
            <w:tcBorders>
              <w:top w:val="single" w:sz="8" w:space="0" w:color="D2D2D2"/>
              <w:left w:val="single" w:sz="8" w:space="0" w:color="D2D2D2"/>
              <w:bottom w:val="single" w:sz="8" w:space="0" w:color="D2D2D2"/>
              <w:right w:val="single" w:sz="8" w:space="0" w:color="D2D2D2"/>
            </w:tcBorders>
          </w:tcPr>
          <w:p w14:paraId="1A4F0ABE" w14:textId="77777777" w:rsidR="00B87DC9" w:rsidRDefault="00B87DC9">
            <w:pPr>
              <w:pStyle w:val="TableParagraph"/>
              <w:kinsoku w:val="0"/>
              <w:overflowPunct w:val="0"/>
              <w:spacing w:before="2" w:line="186" w:lineRule="exact"/>
              <w:rPr>
                <w:sz w:val="18"/>
                <w:szCs w:val="18"/>
              </w:rPr>
            </w:pPr>
            <w:r>
              <w:rPr>
                <w:sz w:val="18"/>
                <w:szCs w:val="18"/>
              </w:rPr>
              <w:t>799.810</w:t>
            </w:r>
          </w:p>
        </w:tc>
        <w:tc>
          <w:tcPr>
            <w:tcW w:w="886" w:type="dxa"/>
            <w:tcBorders>
              <w:top w:val="single" w:sz="8" w:space="0" w:color="D2D2D2"/>
              <w:left w:val="single" w:sz="8" w:space="0" w:color="D2D2D2"/>
              <w:bottom w:val="single" w:sz="8" w:space="0" w:color="D2D2D2"/>
              <w:right w:val="single" w:sz="8" w:space="0" w:color="D2D2D2"/>
            </w:tcBorders>
          </w:tcPr>
          <w:p w14:paraId="655BC8F4" w14:textId="77777777" w:rsidR="00B87DC9" w:rsidRDefault="00B87DC9">
            <w:pPr>
              <w:pStyle w:val="TableParagraph"/>
              <w:kinsoku w:val="0"/>
              <w:overflowPunct w:val="0"/>
              <w:spacing w:before="2" w:line="186" w:lineRule="exact"/>
              <w:ind w:right="50"/>
              <w:rPr>
                <w:sz w:val="18"/>
                <w:szCs w:val="18"/>
              </w:rPr>
            </w:pPr>
            <w:r>
              <w:rPr>
                <w:sz w:val="18"/>
                <w:szCs w:val="18"/>
              </w:rPr>
              <w:t>819.317</w:t>
            </w:r>
          </w:p>
        </w:tc>
        <w:tc>
          <w:tcPr>
            <w:tcW w:w="886" w:type="dxa"/>
            <w:tcBorders>
              <w:top w:val="single" w:sz="8" w:space="0" w:color="D2D2D2"/>
              <w:left w:val="single" w:sz="8" w:space="0" w:color="D2D2D2"/>
              <w:bottom w:val="single" w:sz="8" w:space="0" w:color="D2D2D2"/>
              <w:right w:val="single" w:sz="8" w:space="0" w:color="D2D2D2"/>
            </w:tcBorders>
          </w:tcPr>
          <w:p w14:paraId="0D391FBF" w14:textId="77777777" w:rsidR="00B87DC9" w:rsidRDefault="00B87DC9">
            <w:pPr>
              <w:pStyle w:val="TableParagraph"/>
              <w:kinsoku w:val="0"/>
              <w:overflowPunct w:val="0"/>
              <w:spacing w:before="2" w:line="186" w:lineRule="exact"/>
              <w:rPr>
                <w:sz w:val="18"/>
                <w:szCs w:val="18"/>
              </w:rPr>
            </w:pPr>
            <w:r>
              <w:rPr>
                <w:sz w:val="18"/>
                <w:szCs w:val="18"/>
              </w:rPr>
              <w:t>838.825</w:t>
            </w:r>
          </w:p>
        </w:tc>
        <w:tc>
          <w:tcPr>
            <w:tcW w:w="886" w:type="dxa"/>
            <w:tcBorders>
              <w:top w:val="single" w:sz="8" w:space="0" w:color="D2D2D2"/>
              <w:left w:val="single" w:sz="8" w:space="0" w:color="D2D2D2"/>
              <w:bottom w:val="single" w:sz="8" w:space="0" w:color="D2D2D2"/>
              <w:right w:val="single" w:sz="8" w:space="0" w:color="D2D2D2"/>
            </w:tcBorders>
          </w:tcPr>
          <w:p w14:paraId="63839377" w14:textId="77777777" w:rsidR="00B87DC9" w:rsidRDefault="00B87DC9">
            <w:pPr>
              <w:pStyle w:val="TableParagraph"/>
              <w:kinsoku w:val="0"/>
              <w:overflowPunct w:val="0"/>
              <w:spacing w:before="2" w:line="186" w:lineRule="exact"/>
              <w:rPr>
                <w:sz w:val="18"/>
                <w:szCs w:val="18"/>
              </w:rPr>
            </w:pPr>
            <w:r>
              <w:rPr>
                <w:sz w:val="18"/>
                <w:szCs w:val="18"/>
              </w:rPr>
              <w:t>858.332</w:t>
            </w:r>
          </w:p>
        </w:tc>
        <w:tc>
          <w:tcPr>
            <w:tcW w:w="883" w:type="dxa"/>
            <w:tcBorders>
              <w:top w:val="single" w:sz="8" w:space="0" w:color="D2D2D2"/>
              <w:left w:val="single" w:sz="8" w:space="0" w:color="D2D2D2"/>
              <w:bottom w:val="single" w:sz="8" w:space="0" w:color="D2D2D2"/>
              <w:right w:val="single" w:sz="8" w:space="0" w:color="D2D2D2"/>
            </w:tcBorders>
          </w:tcPr>
          <w:p w14:paraId="49BD1518" w14:textId="77777777" w:rsidR="00B87DC9" w:rsidRDefault="00B87DC9">
            <w:pPr>
              <w:pStyle w:val="TableParagraph"/>
              <w:kinsoku w:val="0"/>
              <w:overflowPunct w:val="0"/>
              <w:spacing w:before="2" w:line="186" w:lineRule="exact"/>
              <w:rPr>
                <w:sz w:val="18"/>
                <w:szCs w:val="18"/>
              </w:rPr>
            </w:pPr>
            <w:r>
              <w:rPr>
                <w:sz w:val="18"/>
                <w:szCs w:val="18"/>
              </w:rPr>
              <w:t>877.840</w:t>
            </w:r>
          </w:p>
        </w:tc>
        <w:tc>
          <w:tcPr>
            <w:tcW w:w="885" w:type="dxa"/>
            <w:tcBorders>
              <w:top w:val="single" w:sz="8" w:space="0" w:color="D2D2D2"/>
              <w:left w:val="single" w:sz="8" w:space="0" w:color="D2D2D2"/>
              <w:bottom w:val="single" w:sz="8" w:space="0" w:color="D2D2D2"/>
              <w:right w:val="single" w:sz="8" w:space="0" w:color="D2D2D2"/>
            </w:tcBorders>
          </w:tcPr>
          <w:p w14:paraId="75DF23E4" w14:textId="77777777" w:rsidR="00B87DC9" w:rsidRDefault="00B87DC9">
            <w:pPr>
              <w:pStyle w:val="TableParagraph"/>
              <w:kinsoku w:val="0"/>
              <w:overflowPunct w:val="0"/>
              <w:spacing w:before="2" w:line="186" w:lineRule="exact"/>
              <w:ind w:right="48"/>
              <w:rPr>
                <w:sz w:val="18"/>
                <w:szCs w:val="18"/>
              </w:rPr>
            </w:pPr>
            <w:r>
              <w:rPr>
                <w:sz w:val="18"/>
                <w:szCs w:val="18"/>
              </w:rPr>
              <w:t>897.347</w:t>
            </w:r>
          </w:p>
        </w:tc>
        <w:tc>
          <w:tcPr>
            <w:tcW w:w="886" w:type="dxa"/>
            <w:tcBorders>
              <w:top w:val="single" w:sz="8" w:space="0" w:color="D2D2D2"/>
              <w:left w:val="single" w:sz="8" w:space="0" w:color="D2D2D2"/>
              <w:bottom w:val="single" w:sz="8" w:space="0" w:color="D2D2D2"/>
              <w:right w:val="single" w:sz="8" w:space="0" w:color="D2D2D2"/>
            </w:tcBorders>
          </w:tcPr>
          <w:p w14:paraId="0C70CA6E" w14:textId="77777777" w:rsidR="00B87DC9" w:rsidRDefault="00B87DC9">
            <w:pPr>
              <w:pStyle w:val="TableParagraph"/>
              <w:kinsoku w:val="0"/>
              <w:overflowPunct w:val="0"/>
              <w:spacing w:before="2" w:line="186" w:lineRule="exact"/>
              <w:ind w:right="50"/>
              <w:rPr>
                <w:sz w:val="18"/>
                <w:szCs w:val="18"/>
              </w:rPr>
            </w:pPr>
            <w:r>
              <w:rPr>
                <w:sz w:val="18"/>
                <w:szCs w:val="18"/>
              </w:rPr>
              <w:t>916.855</w:t>
            </w:r>
          </w:p>
        </w:tc>
        <w:tc>
          <w:tcPr>
            <w:tcW w:w="885" w:type="dxa"/>
            <w:tcBorders>
              <w:top w:val="single" w:sz="8" w:space="0" w:color="D2D2D2"/>
              <w:left w:val="single" w:sz="8" w:space="0" w:color="D2D2D2"/>
              <w:bottom w:val="single" w:sz="8" w:space="0" w:color="D2D2D2"/>
              <w:right w:val="single" w:sz="8" w:space="0" w:color="D2D2D2"/>
            </w:tcBorders>
          </w:tcPr>
          <w:p w14:paraId="5E12A750" w14:textId="77777777" w:rsidR="00B87DC9" w:rsidRDefault="00B87DC9">
            <w:pPr>
              <w:pStyle w:val="TableParagraph"/>
              <w:kinsoku w:val="0"/>
              <w:overflowPunct w:val="0"/>
              <w:spacing w:before="2" w:line="186" w:lineRule="exact"/>
              <w:ind w:right="47"/>
              <w:rPr>
                <w:sz w:val="18"/>
                <w:szCs w:val="18"/>
              </w:rPr>
            </w:pPr>
            <w:r>
              <w:rPr>
                <w:sz w:val="18"/>
                <w:szCs w:val="18"/>
              </w:rPr>
              <w:t>936.362</w:t>
            </w:r>
          </w:p>
        </w:tc>
      </w:tr>
      <w:tr w:rsidR="00B87DC9" w14:paraId="679FAED9" w14:textId="77777777">
        <w:trPr>
          <w:trHeight w:val="205"/>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62A935E2" w14:textId="77777777" w:rsidR="00B87DC9" w:rsidRDefault="00B87DC9">
            <w:pPr>
              <w:pStyle w:val="TableParagraph"/>
              <w:kinsoku w:val="0"/>
              <w:overflowPunct w:val="0"/>
              <w:spacing w:line="186" w:lineRule="exact"/>
              <w:ind w:right="329"/>
              <w:rPr>
                <w:b/>
                <w:bCs/>
                <w:sz w:val="18"/>
                <w:szCs w:val="18"/>
              </w:rPr>
            </w:pPr>
            <w:r>
              <w:rPr>
                <w:b/>
                <w:bCs/>
                <w:sz w:val="18"/>
                <w:szCs w:val="18"/>
              </w:rPr>
              <w:t>18</w:t>
            </w:r>
          </w:p>
        </w:tc>
        <w:tc>
          <w:tcPr>
            <w:tcW w:w="886" w:type="dxa"/>
            <w:tcBorders>
              <w:top w:val="single" w:sz="8" w:space="0" w:color="D2D2D2"/>
              <w:left w:val="single" w:sz="8" w:space="0" w:color="D2D2D2"/>
              <w:bottom w:val="single" w:sz="8" w:space="0" w:color="D2D2D2"/>
              <w:right w:val="single" w:sz="8" w:space="0" w:color="D2D2D2"/>
            </w:tcBorders>
          </w:tcPr>
          <w:p w14:paraId="10850E00" w14:textId="77777777" w:rsidR="00B87DC9" w:rsidRDefault="00B87DC9">
            <w:pPr>
              <w:pStyle w:val="TableParagraph"/>
              <w:kinsoku w:val="0"/>
              <w:overflowPunct w:val="0"/>
              <w:spacing w:line="186" w:lineRule="exact"/>
              <w:ind w:right="48"/>
              <w:rPr>
                <w:sz w:val="18"/>
                <w:szCs w:val="18"/>
              </w:rPr>
            </w:pPr>
            <w:r>
              <w:rPr>
                <w:sz w:val="18"/>
                <w:szCs w:val="18"/>
              </w:rPr>
              <w:t>819.317</w:t>
            </w:r>
          </w:p>
        </w:tc>
        <w:tc>
          <w:tcPr>
            <w:tcW w:w="884" w:type="dxa"/>
            <w:tcBorders>
              <w:top w:val="single" w:sz="8" w:space="0" w:color="D2D2D2"/>
              <w:left w:val="single" w:sz="8" w:space="0" w:color="D2D2D2"/>
              <w:bottom w:val="single" w:sz="8" w:space="0" w:color="D2D2D2"/>
              <w:right w:val="single" w:sz="8" w:space="0" w:color="D2D2D2"/>
            </w:tcBorders>
          </w:tcPr>
          <w:p w14:paraId="5B76C2E1" w14:textId="77777777" w:rsidR="00B87DC9" w:rsidRDefault="00B87DC9">
            <w:pPr>
              <w:pStyle w:val="TableParagraph"/>
              <w:kinsoku w:val="0"/>
              <w:overflowPunct w:val="0"/>
              <w:spacing w:line="186" w:lineRule="exact"/>
              <w:rPr>
                <w:sz w:val="18"/>
                <w:szCs w:val="18"/>
              </w:rPr>
            </w:pPr>
            <w:r>
              <w:rPr>
                <w:sz w:val="18"/>
                <w:szCs w:val="18"/>
              </w:rPr>
              <w:t>839.800</w:t>
            </w:r>
          </w:p>
        </w:tc>
        <w:tc>
          <w:tcPr>
            <w:tcW w:w="886" w:type="dxa"/>
            <w:tcBorders>
              <w:top w:val="single" w:sz="8" w:space="0" w:color="D2D2D2"/>
              <w:left w:val="single" w:sz="8" w:space="0" w:color="D2D2D2"/>
              <w:bottom w:val="single" w:sz="8" w:space="0" w:color="D2D2D2"/>
              <w:right w:val="single" w:sz="8" w:space="0" w:color="D2D2D2"/>
            </w:tcBorders>
          </w:tcPr>
          <w:p w14:paraId="761F2A5F" w14:textId="77777777" w:rsidR="00B87DC9" w:rsidRDefault="00B87DC9">
            <w:pPr>
              <w:pStyle w:val="TableParagraph"/>
              <w:kinsoku w:val="0"/>
              <w:overflowPunct w:val="0"/>
              <w:spacing w:line="186" w:lineRule="exact"/>
              <w:ind w:right="50"/>
              <w:rPr>
                <w:sz w:val="18"/>
                <w:szCs w:val="18"/>
              </w:rPr>
            </w:pPr>
            <w:r>
              <w:rPr>
                <w:sz w:val="18"/>
                <w:szCs w:val="18"/>
              </w:rPr>
              <w:t>860.283</w:t>
            </w:r>
          </w:p>
        </w:tc>
        <w:tc>
          <w:tcPr>
            <w:tcW w:w="886" w:type="dxa"/>
            <w:tcBorders>
              <w:top w:val="single" w:sz="8" w:space="0" w:color="D2D2D2"/>
              <w:left w:val="single" w:sz="8" w:space="0" w:color="D2D2D2"/>
              <w:bottom w:val="single" w:sz="8" w:space="0" w:color="D2D2D2"/>
              <w:right w:val="single" w:sz="8" w:space="0" w:color="D2D2D2"/>
            </w:tcBorders>
          </w:tcPr>
          <w:p w14:paraId="24A96949" w14:textId="77777777" w:rsidR="00B87DC9" w:rsidRDefault="00B87DC9">
            <w:pPr>
              <w:pStyle w:val="TableParagraph"/>
              <w:kinsoku w:val="0"/>
              <w:overflowPunct w:val="0"/>
              <w:spacing w:line="186" w:lineRule="exact"/>
              <w:rPr>
                <w:sz w:val="18"/>
                <w:szCs w:val="18"/>
              </w:rPr>
            </w:pPr>
            <w:r>
              <w:rPr>
                <w:sz w:val="18"/>
                <w:szCs w:val="18"/>
              </w:rPr>
              <w:t>880.766</w:t>
            </w:r>
          </w:p>
        </w:tc>
        <w:tc>
          <w:tcPr>
            <w:tcW w:w="886" w:type="dxa"/>
            <w:tcBorders>
              <w:top w:val="single" w:sz="8" w:space="0" w:color="D2D2D2"/>
              <w:left w:val="single" w:sz="8" w:space="0" w:color="D2D2D2"/>
              <w:bottom w:val="single" w:sz="8" w:space="0" w:color="D2D2D2"/>
              <w:right w:val="single" w:sz="8" w:space="0" w:color="D2D2D2"/>
            </w:tcBorders>
          </w:tcPr>
          <w:p w14:paraId="1238E938" w14:textId="77777777" w:rsidR="00B87DC9" w:rsidRDefault="00B87DC9">
            <w:pPr>
              <w:pStyle w:val="TableParagraph"/>
              <w:kinsoku w:val="0"/>
              <w:overflowPunct w:val="0"/>
              <w:spacing w:line="186" w:lineRule="exact"/>
              <w:rPr>
                <w:sz w:val="18"/>
                <w:szCs w:val="18"/>
              </w:rPr>
            </w:pPr>
            <w:r>
              <w:rPr>
                <w:sz w:val="18"/>
                <w:szCs w:val="18"/>
              </w:rPr>
              <w:t>901.249</w:t>
            </w:r>
          </w:p>
        </w:tc>
        <w:tc>
          <w:tcPr>
            <w:tcW w:w="883" w:type="dxa"/>
            <w:tcBorders>
              <w:top w:val="single" w:sz="8" w:space="0" w:color="D2D2D2"/>
              <w:left w:val="single" w:sz="8" w:space="0" w:color="D2D2D2"/>
              <w:bottom w:val="single" w:sz="8" w:space="0" w:color="D2D2D2"/>
              <w:right w:val="single" w:sz="8" w:space="0" w:color="D2D2D2"/>
            </w:tcBorders>
          </w:tcPr>
          <w:p w14:paraId="2C57B8B3" w14:textId="77777777" w:rsidR="00B87DC9" w:rsidRDefault="00B87DC9">
            <w:pPr>
              <w:pStyle w:val="TableParagraph"/>
              <w:kinsoku w:val="0"/>
              <w:overflowPunct w:val="0"/>
              <w:spacing w:line="186" w:lineRule="exact"/>
              <w:rPr>
                <w:sz w:val="18"/>
                <w:szCs w:val="18"/>
              </w:rPr>
            </w:pPr>
            <w:r>
              <w:rPr>
                <w:sz w:val="18"/>
                <w:szCs w:val="18"/>
              </w:rPr>
              <w:t>921.732</w:t>
            </w:r>
          </w:p>
        </w:tc>
        <w:tc>
          <w:tcPr>
            <w:tcW w:w="885" w:type="dxa"/>
            <w:tcBorders>
              <w:top w:val="single" w:sz="8" w:space="0" w:color="D2D2D2"/>
              <w:left w:val="single" w:sz="8" w:space="0" w:color="D2D2D2"/>
              <w:bottom w:val="single" w:sz="8" w:space="0" w:color="D2D2D2"/>
              <w:right w:val="single" w:sz="8" w:space="0" w:color="D2D2D2"/>
            </w:tcBorders>
          </w:tcPr>
          <w:p w14:paraId="3C557D13" w14:textId="77777777" w:rsidR="00B87DC9" w:rsidRDefault="00B87DC9">
            <w:pPr>
              <w:pStyle w:val="TableParagraph"/>
              <w:kinsoku w:val="0"/>
              <w:overflowPunct w:val="0"/>
              <w:spacing w:line="186" w:lineRule="exact"/>
              <w:ind w:right="48"/>
              <w:rPr>
                <w:sz w:val="18"/>
                <w:szCs w:val="18"/>
              </w:rPr>
            </w:pPr>
            <w:r>
              <w:rPr>
                <w:sz w:val="18"/>
                <w:szCs w:val="18"/>
              </w:rPr>
              <w:t>942.215</w:t>
            </w:r>
          </w:p>
        </w:tc>
        <w:tc>
          <w:tcPr>
            <w:tcW w:w="886" w:type="dxa"/>
            <w:tcBorders>
              <w:top w:val="single" w:sz="8" w:space="0" w:color="D2D2D2"/>
              <w:left w:val="single" w:sz="8" w:space="0" w:color="D2D2D2"/>
              <w:bottom w:val="single" w:sz="8" w:space="0" w:color="D2D2D2"/>
              <w:right w:val="single" w:sz="8" w:space="0" w:color="D2D2D2"/>
            </w:tcBorders>
          </w:tcPr>
          <w:p w14:paraId="36AC17C5" w14:textId="77777777" w:rsidR="00B87DC9" w:rsidRDefault="00B87DC9">
            <w:pPr>
              <w:pStyle w:val="TableParagraph"/>
              <w:kinsoku w:val="0"/>
              <w:overflowPunct w:val="0"/>
              <w:spacing w:line="186" w:lineRule="exact"/>
              <w:ind w:right="50"/>
              <w:rPr>
                <w:sz w:val="18"/>
                <w:szCs w:val="18"/>
              </w:rPr>
            </w:pPr>
            <w:r>
              <w:rPr>
                <w:sz w:val="18"/>
                <w:szCs w:val="18"/>
              </w:rPr>
              <w:t>962.698</w:t>
            </w:r>
          </w:p>
        </w:tc>
        <w:tc>
          <w:tcPr>
            <w:tcW w:w="885" w:type="dxa"/>
            <w:tcBorders>
              <w:top w:val="single" w:sz="8" w:space="0" w:color="D2D2D2"/>
              <w:left w:val="single" w:sz="8" w:space="0" w:color="D2D2D2"/>
              <w:bottom w:val="single" w:sz="8" w:space="0" w:color="D2D2D2"/>
              <w:right w:val="single" w:sz="8" w:space="0" w:color="D2D2D2"/>
            </w:tcBorders>
          </w:tcPr>
          <w:p w14:paraId="0318C08E" w14:textId="77777777" w:rsidR="00B87DC9" w:rsidRDefault="00B87DC9">
            <w:pPr>
              <w:pStyle w:val="TableParagraph"/>
              <w:kinsoku w:val="0"/>
              <w:overflowPunct w:val="0"/>
              <w:spacing w:line="186" w:lineRule="exact"/>
              <w:ind w:right="47"/>
              <w:rPr>
                <w:sz w:val="18"/>
                <w:szCs w:val="18"/>
              </w:rPr>
            </w:pPr>
            <w:r>
              <w:rPr>
                <w:sz w:val="18"/>
                <w:szCs w:val="18"/>
              </w:rPr>
              <w:t>983.180</w:t>
            </w:r>
          </w:p>
        </w:tc>
      </w:tr>
      <w:tr w:rsidR="00B87DC9" w14:paraId="0A27E49B" w14:textId="77777777">
        <w:trPr>
          <w:trHeight w:val="208"/>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74039B90" w14:textId="77777777" w:rsidR="00B87DC9" w:rsidRDefault="00B87DC9">
            <w:pPr>
              <w:pStyle w:val="TableParagraph"/>
              <w:kinsoku w:val="0"/>
              <w:overflowPunct w:val="0"/>
              <w:spacing w:before="2" w:line="186" w:lineRule="exact"/>
              <w:ind w:right="329"/>
              <w:rPr>
                <w:b/>
                <w:bCs/>
                <w:sz w:val="18"/>
                <w:szCs w:val="18"/>
              </w:rPr>
            </w:pPr>
            <w:r>
              <w:rPr>
                <w:b/>
                <w:bCs/>
                <w:sz w:val="18"/>
                <w:szCs w:val="18"/>
              </w:rPr>
              <w:t>19</w:t>
            </w:r>
          </w:p>
        </w:tc>
        <w:tc>
          <w:tcPr>
            <w:tcW w:w="886" w:type="dxa"/>
            <w:tcBorders>
              <w:top w:val="single" w:sz="8" w:space="0" w:color="D2D2D2"/>
              <w:left w:val="single" w:sz="8" w:space="0" w:color="D2D2D2"/>
              <w:bottom w:val="single" w:sz="8" w:space="0" w:color="D2D2D2"/>
              <w:right w:val="single" w:sz="8" w:space="0" w:color="D2D2D2"/>
            </w:tcBorders>
          </w:tcPr>
          <w:p w14:paraId="4973E743" w14:textId="77777777" w:rsidR="00B87DC9" w:rsidRDefault="00B87DC9">
            <w:pPr>
              <w:pStyle w:val="TableParagraph"/>
              <w:kinsoku w:val="0"/>
              <w:overflowPunct w:val="0"/>
              <w:spacing w:before="2" w:line="186" w:lineRule="exact"/>
              <w:ind w:right="48"/>
              <w:rPr>
                <w:sz w:val="18"/>
                <w:szCs w:val="18"/>
              </w:rPr>
            </w:pPr>
            <w:r>
              <w:rPr>
                <w:sz w:val="18"/>
                <w:szCs w:val="18"/>
              </w:rPr>
              <w:t>860.283</w:t>
            </w:r>
          </w:p>
        </w:tc>
        <w:tc>
          <w:tcPr>
            <w:tcW w:w="884" w:type="dxa"/>
            <w:tcBorders>
              <w:top w:val="single" w:sz="8" w:space="0" w:color="D2D2D2"/>
              <w:left w:val="single" w:sz="8" w:space="0" w:color="D2D2D2"/>
              <w:bottom w:val="single" w:sz="8" w:space="0" w:color="D2D2D2"/>
              <w:right w:val="single" w:sz="8" w:space="0" w:color="D2D2D2"/>
            </w:tcBorders>
          </w:tcPr>
          <w:p w14:paraId="7E7BCA3B" w14:textId="77777777" w:rsidR="00B87DC9" w:rsidRDefault="00B87DC9">
            <w:pPr>
              <w:pStyle w:val="TableParagraph"/>
              <w:kinsoku w:val="0"/>
              <w:overflowPunct w:val="0"/>
              <w:spacing w:before="2" w:line="186" w:lineRule="exact"/>
              <w:rPr>
                <w:sz w:val="18"/>
                <w:szCs w:val="18"/>
              </w:rPr>
            </w:pPr>
            <w:r>
              <w:rPr>
                <w:sz w:val="18"/>
                <w:szCs w:val="18"/>
              </w:rPr>
              <w:t>881.790</w:t>
            </w:r>
          </w:p>
        </w:tc>
        <w:tc>
          <w:tcPr>
            <w:tcW w:w="886" w:type="dxa"/>
            <w:tcBorders>
              <w:top w:val="single" w:sz="8" w:space="0" w:color="D2D2D2"/>
              <w:left w:val="single" w:sz="8" w:space="0" w:color="D2D2D2"/>
              <w:bottom w:val="single" w:sz="8" w:space="0" w:color="D2D2D2"/>
              <w:right w:val="single" w:sz="8" w:space="0" w:color="D2D2D2"/>
            </w:tcBorders>
          </w:tcPr>
          <w:p w14:paraId="6E0A31EA" w14:textId="77777777" w:rsidR="00B87DC9" w:rsidRDefault="00B87DC9">
            <w:pPr>
              <w:pStyle w:val="TableParagraph"/>
              <w:kinsoku w:val="0"/>
              <w:overflowPunct w:val="0"/>
              <w:spacing w:before="2" w:line="186" w:lineRule="exact"/>
              <w:ind w:right="50"/>
              <w:rPr>
                <w:sz w:val="18"/>
                <w:szCs w:val="18"/>
              </w:rPr>
            </w:pPr>
            <w:r>
              <w:rPr>
                <w:sz w:val="18"/>
                <w:szCs w:val="18"/>
              </w:rPr>
              <w:t>903.297</w:t>
            </w:r>
          </w:p>
        </w:tc>
        <w:tc>
          <w:tcPr>
            <w:tcW w:w="886" w:type="dxa"/>
            <w:tcBorders>
              <w:top w:val="single" w:sz="8" w:space="0" w:color="D2D2D2"/>
              <w:left w:val="single" w:sz="8" w:space="0" w:color="D2D2D2"/>
              <w:bottom w:val="single" w:sz="8" w:space="0" w:color="D2D2D2"/>
              <w:right w:val="single" w:sz="8" w:space="0" w:color="D2D2D2"/>
            </w:tcBorders>
          </w:tcPr>
          <w:p w14:paraId="1829E136" w14:textId="77777777" w:rsidR="00B87DC9" w:rsidRDefault="00B87DC9">
            <w:pPr>
              <w:pStyle w:val="TableParagraph"/>
              <w:kinsoku w:val="0"/>
              <w:overflowPunct w:val="0"/>
              <w:spacing w:before="2" w:line="186" w:lineRule="exact"/>
              <w:rPr>
                <w:sz w:val="18"/>
                <w:szCs w:val="18"/>
              </w:rPr>
            </w:pPr>
            <w:r>
              <w:rPr>
                <w:sz w:val="18"/>
                <w:szCs w:val="18"/>
              </w:rPr>
              <w:t>924.804</w:t>
            </w:r>
          </w:p>
        </w:tc>
        <w:tc>
          <w:tcPr>
            <w:tcW w:w="886" w:type="dxa"/>
            <w:tcBorders>
              <w:top w:val="single" w:sz="8" w:space="0" w:color="D2D2D2"/>
              <w:left w:val="single" w:sz="8" w:space="0" w:color="D2D2D2"/>
              <w:bottom w:val="single" w:sz="8" w:space="0" w:color="D2D2D2"/>
              <w:right w:val="single" w:sz="8" w:space="0" w:color="D2D2D2"/>
            </w:tcBorders>
          </w:tcPr>
          <w:p w14:paraId="19B18A32" w14:textId="77777777" w:rsidR="00B87DC9" w:rsidRDefault="00B87DC9">
            <w:pPr>
              <w:pStyle w:val="TableParagraph"/>
              <w:kinsoku w:val="0"/>
              <w:overflowPunct w:val="0"/>
              <w:spacing w:before="2" w:line="186" w:lineRule="exact"/>
              <w:rPr>
                <w:sz w:val="18"/>
                <w:szCs w:val="18"/>
              </w:rPr>
            </w:pPr>
            <w:r>
              <w:rPr>
                <w:sz w:val="18"/>
                <w:szCs w:val="18"/>
              </w:rPr>
              <w:t>946.311</w:t>
            </w:r>
          </w:p>
        </w:tc>
        <w:tc>
          <w:tcPr>
            <w:tcW w:w="883" w:type="dxa"/>
            <w:tcBorders>
              <w:top w:val="single" w:sz="8" w:space="0" w:color="D2D2D2"/>
              <w:left w:val="single" w:sz="8" w:space="0" w:color="D2D2D2"/>
              <w:bottom w:val="single" w:sz="8" w:space="0" w:color="D2D2D2"/>
              <w:right w:val="single" w:sz="8" w:space="0" w:color="D2D2D2"/>
            </w:tcBorders>
          </w:tcPr>
          <w:p w14:paraId="4B0F4EC5" w14:textId="77777777" w:rsidR="00B87DC9" w:rsidRDefault="00B87DC9">
            <w:pPr>
              <w:pStyle w:val="TableParagraph"/>
              <w:kinsoku w:val="0"/>
              <w:overflowPunct w:val="0"/>
              <w:spacing w:before="2" w:line="186" w:lineRule="exact"/>
              <w:rPr>
                <w:sz w:val="18"/>
                <w:szCs w:val="18"/>
              </w:rPr>
            </w:pPr>
            <w:r>
              <w:rPr>
                <w:sz w:val="18"/>
                <w:szCs w:val="18"/>
              </w:rPr>
              <w:t>967.818</w:t>
            </w:r>
          </w:p>
        </w:tc>
        <w:tc>
          <w:tcPr>
            <w:tcW w:w="885" w:type="dxa"/>
            <w:tcBorders>
              <w:top w:val="single" w:sz="8" w:space="0" w:color="D2D2D2"/>
              <w:left w:val="single" w:sz="8" w:space="0" w:color="D2D2D2"/>
              <w:bottom w:val="single" w:sz="8" w:space="0" w:color="D2D2D2"/>
              <w:right w:val="single" w:sz="8" w:space="0" w:color="D2D2D2"/>
            </w:tcBorders>
          </w:tcPr>
          <w:p w14:paraId="254DB4A8" w14:textId="77777777" w:rsidR="00B87DC9" w:rsidRDefault="00B87DC9">
            <w:pPr>
              <w:pStyle w:val="TableParagraph"/>
              <w:kinsoku w:val="0"/>
              <w:overflowPunct w:val="0"/>
              <w:spacing w:before="2" w:line="186" w:lineRule="exact"/>
              <w:ind w:right="48"/>
              <w:rPr>
                <w:sz w:val="18"/>
                <w:szCs w:val="18"/>
              </w:rPr>
            </w:pPr>
            <w:r>
              <w:rPr>
                <w:sz w:val="18"/>
                <w:szCs w:val="18"/>
              </w:rPr>
              <w:t>989.325</w:t>
            </w:r>
          </w:p>
        </w:tc>
        <w:tc>
          <w:tcPr>
            <w:tcW w:w="886" w:type="dxa"/>
            <w:tcBorders>
              <w:top w:val="single" w:sz="8" w:space="0" w:color="D2D2D2"/>
              <w:left w:val="single" w:sz="8" w:space="0" w:color="D2D2D2"/>
              <w:bottom w:val="single" w:sz="8" w:space="0" w:color="D2D2D2"/>
              <w:right w:val="single" w:sz="8" w:space="0" w:color="D2D2D2"/>
            </w:tcBorders>
          </w:tcPr>
          <w:p w14:paraId="311869BF" w14:textId="77777777" w:rsidR="00B87DC9" w:rsidRDefault="00B87DC9">
            <w:pPr>
              <w:pStyle w:val="TableParagraph"/>
              <w:kinsoku w:val="0"/>
              <w:overflowPunct w:val="0"/>
              <w:spacing w:before="2" w:line="186" w:lineRule="exact"/>
              <w:rPr>
                <w:sz w:val="18"/>
                <w:szCs w:val="18"/>
              </w:rPr>
            </w:pPr>
            <w:r>
              <w:rPr>
                <w:sz w:val="18"/>
                <w:szCs w:val="18"/>
              </w:rPr>
              <w:t>1.010.832</w:t>
            </w:r>
          </w:p>
        </w:tc>
        <w:tc>
          <w:tcPr>
            <w:tcW w:w="885" w:type="dxa"/>
            <w:tcBorders>
              <w:top w:val="single" w:sz="8" w:space="0" w:color="D2D2D2"/>
              <w:left w:val="single" w:sz="8" w:space="0" w:color="D2D2D2"/>
              <w:bottom w:val="single" w:sz="8" w:space="0" w:color="D2D2D2"/>
              <w:right w:val="single" w:sz="8" w:space="0" w:color="D2D2D2"/>
            </w:tcBorders>
          </w:tcPr>
          <w:p w14:paraId="109DA0A0" w14:textId="77777777" w:rsidR="00B87DC9" w:rsidRDefault="00B87DC9">
            <w:pPr>
              <w:pStyle w:val="TableParagraph"/>
              <w:kinsoku w:val="0"/>
              <w:overflowPunct w:val="0"/>
              <w:spacing w:before="2" w:line="186" w:lineRule="exact"/>
              <w:ind w:right="47"/>
              <w:rPr>
                <w:sz w:val="18"/>
                <w:szCs w:val="18"/>
              </w:rPr>
            </w:pPr>
            <w:r>
              <w:rPr>
                <w:sz w:val="18"/>
                <w:szCs w:val="18"/>
              </w:rPr>
              <w:t>1.032.339</w:t>
            </w:r>
          </w:p>
        </w:tc>
      </w:tr>
      <w:tr w:rsidR="00B87DC9" w14:paraId="79FA70CA" w14:textId="77777777">
        <w:trPr>
          <w:trHeight w:val="207"/>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3779D6EA" w14:textId="77777777" w:rsidR="00B87DC9" w:rsidRDefault="00B87DC9">
            <w:pPr>
              <w:pStyle w:val="TableParagraph"/>
              <w:kinsoku w:val="0"/>
              <w:overflowPunct w:val="0"/>
              <w:spacing w:line="188" w:lineRule="exact"/>
              <w:ind w:right="329"/>
              <w:rPr>
                <w:b/>
                <w:bCs/>
                <w:sz w:val="18"/>
                <w:szCs w:val="18"/>
              </w:rPr>
            </w:pPr>
            <w:r>
              <w:rPr>
                <w:b/>
                <w:bCs/>
                <w:sz w:val="18"/>
                <w:szCs w:val="18"/>
              </w:rPr>
              <w:t>20</w:t>
            </w:r>
          </w:p>
        </w:tc>
        <w:tc>
          <w:tcPr>
            <w:tcW w:w="886" w:type="dxa"/>
            <w:tcBorders>
              <w:top w:val="single" w:sz="8" w:space="0" w:color="D2D2D2"/>
              <w:left w:val="single" w:sz="8" w:space="0" w:color="D2D2D2"/>
              <w:bottom w:val="single" w:sz="8" w:space="0" w:color="D2D2D2"/>
              <w:right w:val="single" w:sz="8" w:space="0" w:color="D2D2D2"/>
            </w:tcBorders>
          </w:tcPr>
          <w:p w14:paraId="5836A938" w14:textId="77777777" w:rsidR="00B87DC9" w:rsidRDefault="00B87DC9">
            <w:pPr>
              <w:pStyle w:val="TableParagraph"/>
              <w:kinsoku w:val="0"/>
              <w:overflowPunct w:val="0"/>
              <w:spacing w:line="188" w:lineRule="exact"/>
              <w:ind w:right="48"/>
              <w:rPr>
                <w:sz w:val="18"/>
                <w:szCs w:val="18"/>
              </w:rPr>
            </w:pPr>
            <w:r>
              <w:rPr>
                <w:sz w:val="18"/>
                <w:szCs w:val="18"/>
              </w:rPr>
              <w:t>903.297</w:t>
            </w:r>
          </w:p>
        </w:tc>
        <w:tc>
          <w:tcPr>
            <w:tcW w:w="884" w:type="dxa"/>
            <w:tcBorders>
              <w:top w:val="single" w:sz="8" w:space="0" w:color="D2D2D2"/>
              <w:left w:val="single" w:sz="8" w:space="0" w:color="D2D2D2"/>
              <w:bottom w:val="single" w:sz="8" w:space="0" w:color="D2D2D2"/>
              <w:right w:val="single" w:sz="8" w:space="0" w:color="D2D2D2"/>
            </w:tcBorders>
          </w:tcPr>
          <w:p w14:paraId="4406BDDB" w14:textId="77777777" w:rsidR="00B87DC9" w:rsidRDefault="00B87DC9">
            <w:pPr>
              <w:pStyle w:val="TableParagraph"/>
              <w:kinsoku w:val="0"/>
              <w:overflowPunct w:val="0"/>
              <w:spacing w:line="188" w:lineRule="exact"/>
              <w:rPr>
                <w:sz w:val="18"/>
                <w:szCs w:val="18"/>
              </w:rPr>
            </w:pPr>
            <w:r>
              <w:rPr>
                <w:sz w:val="18"/>
                <w:szCs w:val="18"/>
              </w:rPr>
              <w:t>925.879</w:t>
            </w:r>
          </w:p>
        </w:tc>
        <w:tc>
          <w:tcPr>
            <w:tcW w:w="886" w:type="dxa"/>
            <w:tcBorders>
              <w:top w:val="single" w:sz="8" w:space="0" w:color="D2D2D2"/>
              <w:left w:val="single" w:sz="8" w:space="0" w:color="D2D2D2"/>
              <w:bottom w:val="single" w:sz="8" w:space="0" w:color="D2D2D2"/>
              <w:right w:val="single" w:sz="8" w:space="0" w:color="D2D2D2"/>
            </w:tcBorders>
          </w:tcPr>
          <w:p w14:paraId="51AE65B5" w14:textId="77777777" w:rsidR="00B87DC9" w:rsidRDefault="00B87DC9">
            <w:pPr>
              <w:pStyle w:val="TableParagraph"/>
              <w:kinsoku w:val="0"/>
              <w:overflowPunct w:val="0"/>
              <w:spacing w:line="188" w:lineRule="exact"/>
              <w:ind w:right="50"/>
              <w:rPr>
                <w:sz w:val="18"/>
                <w:szCs w:val="18"/>
              </w:rPr>
            </w:pPr>
            <w:r>
              <w:rPr>
                <w:sz w:val="18"/>
                <w:szCs w:val="18"/>
              </w:rPr>
              <w:t>948.462</w:t>
            </w:r>
          </w:p>
        </w:tc>
        <w:tc>
          <w:tcPr>
            <w:tcW w:w="886" w:type="dxa"/>
            <w:tcBorders>
              <w:top w:val="single" w:sz="8" w:space="0" w:color="D2D2D2"/>
              <w:left w:val="single" w:sz="8" w:space="0" w:color="D2D2D2"/>
              <w:bottom w:val="single" w:sz="8" w:space="0" w:color="D2D2D2"/>
              <w:right w:val="single" w:sz="8" w:space="0" w:color="D2D2D2"/>
            </w:tcBorders>
          </w:tcPr>
          <w:p w14:paraId="2A80A0DB" w14:textId="77777777" w:rsidR="00B87DC9" w:rsidRDefault="00B87DC9">
            <w:pPr>
              <w:pStyle w:val="TableParagraph"/>
              <w:kinsoku w:val="0"/>
              <w:overflowPunct w:val="0"/>
              <w:spacing w:line="188" w:lineRule="exact"/>
              <w:rPr>
                <w:sz w:val="18"/>
                <w:szCs w:val="18"/>
              </w:rPr>
            </w:pPr>
            <w:r>
              <w:rPr>
                <w:sz w:val="18"/>
                <w:szCs w:val="18"/>
              </w:rPr>
              <w:t>971.044</w:t>
            </w:r>
          </w:p>
        </w:tc>
        <w:tc>
          <w:tcPr>
            <w:tcW w:w="886" w:type="dxa"/>
            <w:tcBorders>
              <w:top w:val="single" w:sz="8" w:space="0" w:color="D2D2D2"/>
              <w:left w:val="single" w:sz="8" w:space="0" w:color="D2D2D2"/>
              <w:bottom w:val="single" w:sz="8" w:space="0" w:color="D2D2D2"/>
              <w:right w:val="single" w:sz="8" w:space="0" w:color="D2D2D2"/>
            </w:tcBorders>
          </w:tcPr>
          <w:p w14:paraId="23A7ABB4" w14:textId="77777777" w:rsidR="00B87DC9" w:rsidRDefault="00B87DC9">
            <w:pPr>
              <w:pStyle w:val="TableParagraph"/>
              <w:kinsoku w:val="0"/>
              <w:overflowPunct w:val="0"/>
              <w:spacing w:line="188" w:lineRule="exact"/>
              <w:rPr>
                <w:sz w:val="18"/>
                <w:szCs w:val="18"/>
              </w:rPr>
            </w:pPr>
            <w:r>
              <w:rPr>
                <w:sz w:val="18"/>
                <w:szCs w:val="18"/>
              </w:rPr>
              <w:t>993.627</w:t>
            </w:r>
          </w:p>
        </w:tc>
        <w:tc>
          <w:tcPr>
            <w:tcW w:w="883" w:type="dxa"/>
            <w:tcBorders>
              <w:top w:val="single" w:sz="8" w:space="0" w:color="D2D2D2"/>
              <w:left w:val="single" w:sz="8" w:space="0" w:color="D2D2D2"/>
              <w:bottom w:val="single" w:sz="8" w:space="0" w:color="D2D2D2"/>
              <w:right w:val="single" w:sz="8" w:space="0" w:color="D2D2D2"/>
            </w:tcBorders>
          </w:tcPr>
          <w:p w14:paraId="7272F06E" w14:textId="77777777" w:rsidR="00B87DC9" w:rsidRDefault="00B87DC9">
            <w:pPr>
              <w:pStyle w:val="TableParagraph"/>
              <w:kinsoku w:val="0"/>
              <w:overflowPunct w:val="0"/>
              <w:spacing w:line="188" w:lineRule="exact"/>
              <w:rPr>
                <w:sz w:val="18"/>
                <w:szCs w:val="18"/>
              </w:rPr>
            </w:pPr>
            <w:r>
              <w:rPr>
                <w:sz w:val="18"/>
                <w:szCs w:val="18"/>
              </w:rPr>
              <w:t>1.016.209</w:t>
            </w:r>
          </w:p>
        </w:tc>
        <w:tc>
          <w:tcPr>
            <w:tcW w:w="885" w:type="dxa"/>
            <w:tcBorders>
              <w:top w:val="single" w:sz="8" w:space="0" w:color="D2D2D2"/>
              <w:left w:val="single" w:sz="8" w:space="0" w:color="D2D2D2"/>
              <w:bottom w:val="single" w:sz="8" w:space="0" w:color="D2D2D2"/>
              <w:right w:val="single" w:sz="8" w:space="0" w:color="D2D2D2"/>
            </w:tcBorders>
          </w:tcPr>
          <w:p w14:paraId="3E7E9636" w14:textId="77777777" w:rsidR="00B87DC9" w:rsidRDefault="00B87DC9">
            <w:pPr>
              <w:pStyle w:val="TableParagraph"/>
              <w:kinsoku w:val="0"/>
              <w:overflowPunct w:val="0"/>
              <w:spacing w:line="188" w:lineRule="exact"/>
              <w:ind w:right="48"/>
              <w:rPr>
                <w:sz w:val="18"/>
                <w:szCs w:val="18"/>
              </w:rPr>
            </w:pPr>
            <w:r>
              <w:rPr>
                <w:sz w:val="18"/>
                <w:szCs w:val="18"/>
              </w:rPr>
              <w:t>1.038.792</w:t>
            </w:r>
          </w:p>
        </w:tc>
        <w:tc>
          <w:tcPr>
            <w:tcW w:w="886" w:type="dxa"/>
            <w:tcBorders>
              <w:top w:val="single" w:sz="8" w:space="0" w:color="D2D2D2"/>
              <w:left w:val="single" w:sz="8" w:space="0" w:color="D2D2D2"/>
              <w:bottom w:val="single" w:sz="8" w:space="0" w:color="D2D2D2"/>
              <w:right w:val="single" w:sz="8" w:space="0" w:color="D2D2D2"/>
            </w:tcBorders>
          </w:tcPr>
          <w:p w14:paraId="19555EFA" w14:textId="77777777" w:rsidR="00B87DC9" w:rsidRDefault="00B87DC9">
            <w:pPr>
              <w:pStyle w:val="TableParagraph"/>
              <w:kinsoku w:val="0"/>
              <w:overflowPunct w:val="0"/>
              <w:spacing w:line="188" w:lineRule="exact"/>
              <w:rPr>
                <w:sz w:val="18"/>
                <w:szCs w:val="18"/>
              </w:rPr>
            </w:pPr>
            <w:r>
              <w:rPr>
                <w:sz w:val="18"/>
                <w:szCs w:val="18"/>
              </w:rPr>
              <w:t>1.061.374</w:t>
            </w:r>
          </w:p>
        </w:tc>
        <w:tc>
          <w:tcPr>
            <w:tcW w:w="885" w:type="dxa"/>
            <w:tcBorders>
              <w:top w:val="single" w:sz="8" w:space="0" w:color="D2D2D2"/>
              <w:left w:val="single" w:sz="8" w:space="0" w:color="D2D2D2"/>
              <w:bottom w:val="single" w:sz="8" w:space="0" w:color="D2D2D2"/>
              <w:right w:val="single" w:sz="8" w:space="0" w:color="D2D2D2"/>
            </w:tcBorders>
          </w:tcPr>
          <w:p w14:paraId="7B2949A0" w14:textId="77777777" w:rsidR="00B87DC9" w:rsidRDefault="00B87DC9">
            <w:pPr>
              <w:pStyle w:val="TableParagraph"/>
              <w:kinsoku w:val="0"/>
              <w:overflowPunct w:val="0"/>
              <w:spacing w:line="188" w:lineRule="exact"/>
              <w:ind w:right="47"/>
              <w:rPr>
                <w:sz w:val="18"/>
                <w:szCs w:val="18"/>
              </w:rPr>
            </w:pPr>
            <w:r>
              <w:rPr>
                <w:sz w:val="18"/>
                <w:szCs w:val="18"/>
              </w:rPr>
              <w:t>1.083.956</w:t>
            </w:r>
          </w:p>
        </w:tc>
      </w:tr>
      <w:tr w:rsidR="00B87DC9" w14:paraId="7BBC3C6B" w14:textId="77777777">
        <w:trPr>
          <w:trHeight w:val="206"/>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17C5E45B" w14:textId="77777777" w:rsidR="00B87DC9" w:rsidRDefault="00B87DC9">
            <w:pPr>
              <w:pStyle w:val="TableParagraph"/>
              <w:kinsoku w:val="0"/>
              <w:overflowPunct w:val="0"/>
              <w:spacing w:line="186" w:lineRule="exact"/>
              <w:ind w:right="329"/>
              <w:rPr>
                <w:b/>
                <w:bCs/>
                <w:sz w:val="18"/>
                <w:szCs w:val="18"/>
              </w:rPr>
            </w:pPr>
            <w:r>
              <w:rPr>
                <w:b/>
                <w:bCs/>
                <w:sz w:val="18"/>
                <w:szCs w:val="18"/>
              </w:rPr>
              <w:t>21</w:t>
            </w:r>
          </w:p>
        </w:tc>
        <w:tc>
          <w:tcPr>
            <w:tcW w:w="886" w:type="dxa"/>
            <w:tcBorders>
              <w:top w:val="single" w:sz="8" w:space="0" w:color="D2D2D2"/>
              <w:left w:val="single" w:sz="8" w:space="0" w:color="D2D2D2"/>
              <w:bottom w:val="single" w:sz="8" w:space="0" w:color="D2D2D2"/>
              <w:right w:val="single" w:sz="8" w:space="0" w:color="D2D2D2"/>
            </w:tcBorders>
          </w:tcPr>
          <w:p w14:paraId="1DD62AFC" w14:textId="77777777" w:rsidR="00B87DC9" w:rsidRDefault="00B87DC9">
            <w:pPr>
              <w:pStyle w:val="TableParagraph"/>
              <w:kinsoku w:val="0"/>
              <w:overflowPunct w:val="0"/>
              <w:spacing w:line="186" w:lineRule="exact"/>
              <w:ind w:right="48"/>
              <w:rPr>
                <w:sz w:val="18"/>
                <w:szCs w:val="18"/>
              </w:rPr>
            </w:pPr>
            <w:r>
              <w:rPr>
                <w:sz w:val="18"/>
                <w:szCs w:val="18"/>
              </w:rPr>
              <w:t>948.462</w:t>
            </w:r>
          </w:p>
        </w:tc>
        <w:tc>
          <w:tcPr>
            <w:tcW w:w="884" w:type="dxa"/>
            <w:tcBorders>
              <w:top w:val="single" w:sz="8" w:space="0" w:color="D2D2D2"/>
              <w:left w:val="single" w:sz="8" w:space="0" w:color="D2D2D2"/>
              <w:bottom w:val="single" w:sz="8" w:space="0" w:color="D2D2D2"/>
              <w:right w:val="single" w:sz="8" w:space="0" w:color="D2D2D2"/>
            </w:tcBorders>
          </w:tcPr>
          <w:p w14:paraId="3C3BDAAA" w14:textId="77777777" w:rsidR="00B87DC9" w:rsidRDefault="00B87DC9">
            <w:pPr>
              <w:pStyle w:val="TableParagraph"/>
              <w:kinsoku w:val="0"/>
              <w:overflowPunct w:val="0"/>
              <w:spacing w:line="186" w:lineRule="exact"/>
              <w:rPr>
                <w:sz w:val="18"/>
                <w:szCs w:val="18"/>
              </w:rPr>
            </w:pPr>
            <w:r>
              <w:rPr>
                <w:sz w:val="18"/>
                <w:szCs w:val="18"/>
              </w:rPr>
              <w:t>972.173</w:t>
            </w:r>
          </w:p>
        </w:tc>
        <w:tc>
          <w:tcPr>
            <w:tcW w:w="886" w:type="dxa"/>
            <w:tcBorders>
              <w:top w:val="single" w:sz="8" w:space="0" w:color="D2D2D2"/>
              <w:left w:val="single" w:sz="8" w:space="0" w:color="D2D2D2"/>
              <w:bottom w:val="single" w:sz="8" w:space="0" w:color="D2D2D2"/>
              <w:right w:val="single" w:sz="8" w:space="0" w:color="D2D2D2"/>
            </w:tcBorders>
          </w:tcPr>
          <w:p w14:paraId="5F4092C8" w14:textId="77777777" w:rsidR="00B87DC9" w:rsidRDefault="00B87DC9">
            <w:pPr>
              <w:pStyle w:val="TableParagraph"/>
              <w:kinsoku w:val="0"/>
              <w:overflowPunct w:val="0"/>
              <w:spacing w:line="186" w:lineRule="exact"/>
              <w:ind w:right="50"/>
              <w:rPr>
                <w:sz w:val="18"/>
                <w:szCs w:val="18"/>
              </w:rPr>
            </w:pPr>
            <w:r>
              <w:rPr>
                <w:sz w:val="18"/>
                <w:szCs w:val="18"/>
              </w:rPr>
              <w:t>995.885</w:t>
            </w:r>
          </w:p>
        </w:tc>
        <w:tc>
          <w:tcPr>
            <w:tcW w:w="886" w:type="dxa"/>
            <w:tcBorders>
              <w:top w:val="single" w:sz="8" w:space="0" w:color="D2D2D2"/>
              <w:left w:val="single" w:sz="8" w:space="0" w:color="D2D2D2"/>
              <w:bottom w:val="single" w:sz="8" w:space="0" w:color="D2D2D2"/>
              <w:right w:val="single" w:sz="8" w:space="0" w:color="D2D2D2"/>
            </w:tcBorders>
          </w:tcPr>
          <w:p w14:paraId="4B4BF97E" w14:textId="77777777" w:rsidR="00B87DC9" w:rsidRDefault="00B87DC9">
            <w:pPr>
              <w:pStyle w:val="TableParagraph"/>
              <w:kinsoku w:val="0"/>
              <w:overflowPunct w:val="0"/>
              <w:spacing w:line="186" w:lineRule="exact"/>
              <w:rPr>
                <w:sz w:val="18"/>
                <w:szCs w:val="18"/>
              </w:rPr>
            </w:pPr>
            <w:r>
              <w:rPr>
                <w:sz w:val="18"/>
                <w:szCs w:val="18"/>
              </w:rPr>
              <w:t>1.019.597</w:t>
            </w:r>
          </w:p>
        </w:tc>
        <w:tc>
          <w:tcPr>
            <w:tcW w:w="886" w:type="dxa"/>
            <w:tcBorders>
              <w:top w:val="single" w:sz="8" w:space="0" w:color="D2D2D2"/>
              <w:left w:val="single" w:sz="8" w:space="0" w:color="D2D2D2"/>
              <w:bottom w:val="single" w:sz="8" w:space="0" w:color="D2D2D2"/>
              <w:right w:val="single" w:sz="8" w:space="0" w:color="D2D2D2"/>
            </w:tcBorders>
          </w:tcPr>
          <w:p w14:paraId="3CAF33C3" w14:textId="77777777" w:rsidR="00B87DC9" w:rsidRDefault="00B87DC9">
            <w:pPr>
              <w:pStyle w:val="TableParagraph"/>
              <w:kinsoku w:val="0"/>
              <w:overflowPunct w:val="0"/>
              <w:spacing w:line="186" w:lineRule="exact"/>
              <w:rPr>
                <w:sz w:val="18"/>
                <w:szCs w:val="18"/>
              </w:rPr>
            </w:pPr>
            <w:r>
              <w:rPr>
                <w:sz w:val="18"/>
                <w:szCs w:val="18"/>
              </w:rPr>
              <w:t>1.043.308</w:t>
            </w:r>
          </w:p>
        </w:tc>
        <w:tc>
          <w:tcPr>
            <w:tcW w:w="883" w:type="dxa"/>
            <w:tcBorders>
              <w:top w:val="single" w:sz="8" w:space="0" w:color="D2D2D2"/>
              <w:left w:val="single" w:sz="8" w:space="0" w:color="D2D2D2"/>
              <w:bottom w:val="single" w:sz="8" w:space="0" w:color="D2D2D2"/>
              <w:right w:val="single" w:sz="8" w:space="0" w:color="D2D2D2"/>
            </w:tcBorders>
          </w:tcPr>
          <w:p w14:paraId="28618347" w14:textId="77777777" w:rsidR="00B87DC9" w:rsidRDefault="00B87DC9">
            <w:pPr>
              <w:pStyle w:val="TableParagraph"/>
              <w:kinsoku w:val="0"/>
              <w:overflowPunct w:val="0"/>
              <w:spacing w:line="186" w:lineRule="exact"/>
              <w:rPr>
                <w:sz w:val="18"/>
                <w:szCs w:val="18"/>
              </w:rPr>
            </w:pPr>
            <w:r>
              <w:rPr>
                <w:sz w:val="18"/>
                <w:szCs w:val="18"/>
              </w:rPr>
              <w:t>1.067.020</w:t>
            </w:r>
          </w:p>
        </w:tc>
        <w:tc>
          <w:tcPr>
            <w:tcW w:w="885" w:type="dxa"/>
            <w:tcBorders>
              <w:top w:val="single" w:sz="8" w:space="0" w:color="D2D2D2"/>
              <w:left w:val="single" w:sz="8" w:space="0" w:color="D2D2D2"/>
              <w:bottom w:val="single" w:sz="8" w:space="0" w:color="D2D2D2"/>
              <w:right w:val="single" w:sz="8" w:space="0" w:color="D2D2D2"/>
            </w:tcBorders>
          </w:tcPr>
          <w:p w14:paraId="3FF6008D" w14:textId="77777777" w:rsidR="00B87DC9" w:rsidRDefault="00B87DC9">
            <w:pPr>
              <w:pStyle w:val="TableParagraph"/>
              <w:kinsoku w:val="0"/>
              <w:overflowPunct w:val="0"/>
              <w:spacing w:line="186" w:lineRule="exact"/>
              <w:ind w:right="48"/>
              <w:rPr>
                <w:sz w:val="18"/>
                <w:szCs w:val="18"/>
              </w:rPr>
            </w:pPr>
            <w:r>
              <w:rPr>
                <w:sz w:val="18"/>
                <w:szCs w:val="18"/>
              </w:rPr>
              <w:t>1.090.731</w:t>
            </w:r>
          </w:p>
        </w:tc>
        <w:tc>
          <w:tcPr>
            <w:tcW w:w="886" w:type="dxa"/>
            <w:tcBorders>
              <w:top w:val="single" w:sz="8" w:space="0" w:color="D2D2D2"/>
              <w:left w:val="single" w:sz="8" w:space="0" w:color="D2D2D2"/>
              <w:bottom w:val="single" w:sz="8" w:space="0" w:color="D2D2D2"/>
              <w:right w:val="single" w:sz="8" w:space="0" w:color="D2D2D2"/>
            </w:tcBorders>
          </w:tcPr>
          <w:p w14:paraId="5B7FFF2E" w14:textId="77777777" w:rsidR="00B87DC9" w:rsidRDefault="00B87DC9">
            <w:pPr>
              <w:pStyle w:val="TableParagraph"/>
              <w:kinsoku w:val="0"/>
              <w:overflowPunct w:val="0"/>
              <w:spacing w:line="186" w:lineRule="exact"/>
              <w:rPr>
                <w:sz w:val="18"/>
                <w:szCs w:val="18"/>
              </w:rPr>
            </w:pPr>
            <w:r>
              <w:rPr>
                <w:sz w:val="18"/>
                <w:szCs w:val="18"/>
              </w:rPr>
              <w:t>1.114.443</w:t>
            </w:r>
          </w:p>
        </w:tc>
        <w:tc>
          <w:tcPr>
            <w:tcW w:w="885" w:type="dxa"/>
            <w:tcBorders>
              <w:top w:val="single" w:sz="8" w:space="0" w:color="D2D2D2"/>
              <w:left w:val="single" w:sz="8" w:space="0" w:color="D2D2D2"/>
              <w:bottom w:val="single" w:sz="8" w:space="0" w:color="D2D2D2"/>
              <w:right w:val="single" w:sz="8" w:space="0" w:color="D2D2D2"/>
            </w:tcBorders>
          </w:tcPr>
          <w:p w14:paraId="586D7F5F" w14:textId="77777777" w:rsidR="00B87DC9" w:rsidRDefault="00B87DC9">
            <w:pPr>
              <w:pStyle w:val="TableParagraph"/>
              <w:kinsoku w:val="0"/>
              <w:overflowPunct w:val="0"/>
              <w:spacing w:line="186" w:lineRule="exact"/>
              <w:ind w:right="47"/>
              <w:rPr>
                <w:sz w:val="18"/>
                <w:szCs w:val="18"/>
              </w:rPr>
            </w:pPr>
            <w:r>
              <w:rPr>
                <w:sz w:val="18"/>
                <w:szCs w:val="18"/>
              </w:rPr>
              <w:t>1.138.154</w:t>
            </w:r>
          </w:p>
        </w:tc>
      </w:tr>
      <w:tr w:rsidR="00B87DC9" w14:paraId="73A9B007" w14:textId="77777777">
        <w:trPr>
          <w:trHeight w:val="208"/>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7F66DE10" w14:textId="77777777" w:rsidR="00B87DC9" w:rsidRDefault="00B87DC9">
            <w:pPr>
              <w:pStyle w:val="TableParagraph"/>
              <w:kinsoku w:val="0"/>
              <w:overflowPunct w:val="0"/>
              <w:spacing w:line="188" w:lineRule="exact"/>
              <w:ind w:right="329"/>
              <w:rPr>
                <w:b/>
                <w:bCs/>
                <w:sz w:val="18"/>
                <w:szCs w:val="18"/>
              </w:rPr>
            </w:pPr>
            <w:r>
              <w:rPr>
                <w:b/>
                <w:bCs/>
                <w:sz w:val="18"/>
                <w:szCs w:val="18"/>
              </w:rPr>
              <w:t>22</w:t>
            </w:r>
          </w:p>
        </w:tc>
        <w:tc>
          <w:tcPr>
            <w:tcW w:w="886" w:type="dxa"/>
            <w:tcBorders>
              <w:top w:val="single" w:sz="8" w:space="0" w:color="D2D2D2"/>
              <w:left w:val="single" w:sz="8" w:space="0" w:color="D2D2D2"/>
              <w:bottom w:val="single" w:sz="8" w:space="0" w:color="D2D2D2"/>
              <w:right w:val="single" w:sz="8" w:space="0" w:color="D2D2D2"/>
            </w:tcBorders>
          </w:tcPr>
          <w:p w14:paraId="2861FC22" w14:textId="77777777" w:rsidR="00B87DC9" w:rsidRDefault="00B87DC9">
            <w:pPr>
              <w:pStyle w:val="TableParagraph"/>
              <w:kinsoku w:val="0"/>
              <w:overflowPunct w:val="0"/>
              <w:spacing w:line="188" w:lineRule="exact"/>
              <w:ind w:right="48"/>
              <w:rPr>
                <w:sz w:val="18"/>
                <w:szCs w:val="18"/>
              </w:rPr>
            </w:pPr>
            <w:r>
              <w:rPr>
                <w:sz w:val="18"/>
                <w:szCs w:val="18"/>
              </w:rPr>
              <w:t>995.885</w:t>
            </w:r>
          </w:p>
        </w:tc>
        <w:tc>
          <w:tcPr>
            <w:tcW w:w="884" w:type="dxa"/>
            <w:tcBorders>
              <w:top w:val="single" w:sz="8" w:space="0" w:color="D2D2D2"/>
              <w:left w:val="single" w:sz="8" w:space="0" w:color="D2D2D2"/>
              <w:bottom w:val="single" w:sz="8" w:space="0" w:color="D2D2D2"/>
              <w:right w:val="single" w:sz="8" w:space="0" w:color="D2D2D2"/>
            </w:tcBorders>
          </w:tcPr>
          <w:p w14:paraId="5212629E" w14:textId="77777777" w:rsidR="00B87DC9" w:rsidRDefault="00B87DC9">
            <w:pPr>
              <w:pStyle w:val="TableParagraph"/>
              <w:kinsoku w:val="0"/>
              <w:overflowPunct w:val="0"/>
              <w:spacing w:line="188" w:lineRule="exact"/>
              <w:rPr>
                <w:sz w:val="18"/>
                <w:szCs w:val="18"/>
              </w:rPr>
            </w:pPr>
            <w:r>
              <w:rPr>
                <w:sz w:val="18"/>
                <w:szCs w:val="18"/>
              </w:rPr>
              <w:t>1.020.782</w:t>
            </w:r>
          </w:p>
        </w:tc>
        <w:tc>
          <w:tcPr>
            <w:tcW w:w="886" w:type="dxa"/>
            <w:tcBorders>
              <w:top w:val="single" w:sz="8" w:space="0" w:color="D2D2D2"/>
              <w:left w:val="single" w:sz="8" w:space="0" w:color="D2D2D2"/>
              <w:bottom w:val="single" w:sz="8" w:space="0" w:color="D2D2D2"/>
              <w:right w:val="single" w:sz="8" w:space="0" w:color="D2D2D2"/>
            </w:tcBorders>
          </w:tcPr>
          <w:p w14:paraId="265E1F11" w14:textId="77777777" w:rsidR="00B87DC9" w:rsidRDefault="00B87DC9">
            <w:pPr>
              <w:pStyle w:val="TableParagraph"/>
              <w:kinsoku w:val="0"/>
              <w:overflowPunct w:val="0"/>
              <w:spacing w:line="188" w:lineRule="exact"/>
              <w:rPr>
                <w:sz w:val="18"/>
                <w:szCs w:val="18"/>
              </w:rPr>
            </w:pPr>
            <w:r>
              <w:rPr>
                <w:sz w:val="18"/>
                <w:szCs w:val="18"/>
              </w:rPr>
              <w:t>1.045.679</w:t>
            </w:r>
          </w:p>
        </w:tc>
        <w:tc>
          <w:tcPr>
            <w:tcW w:w="886" w:type="dxa"/>
            <w:tcBorders>
              <w:top w:val="single" w:sz="8" w:space="0" w:color="D2D2D2"/>
              <w:left w:val="single" w:sz="8" w:space="0" w:color="D2D2D2"/>
              <w:bottom w:val="single" w:sz="8" w:space="0" w:color="D2D2D2"/>
              <w:right w:val="single" w:sz="8" w:space="0" w:color="D2D2D2"/>
            </w:tcBorders>
          </w:tcPr>
          <w:p w14:paraId="03DA9696" w14:textId="77777777" w:rsidR="00B87DC9" w:rsidRDefault="00B87DC9">
            <w:pPr>
              <w:pStyle w:val="TableParagraph"/>
              <w:kinsoku w:val="0"/>
              <w:overflowPunct w:val="0"/>
              <w:spacing w:line="188" w:lineRule="exact"/>
              <w:rPr>
                <w:sz w:val="18"/>
                <w:szCs w:val="18"/>
              </w:rPr>
            </w:pPr>
            <w:r>
              <w:rPr>
                <w:sz w:val="18"/>
                <w:szCs w:val="18"/>
              </w:rPr>
              <w:t>1.070.576</w:t>
            </w:r>
          </w:p>
        </w:tc>
        <w:tc>
          <w:tcPr>
            <w:tcW w:w="886" w:type="dxa"/>
            <w:tcBorders>
              <w:top w:val="single" w:sz="8" w:space="0" w:color="D2D2D2"/>
              <w:left w:val="single" w:sz="8" w:space="0" w:color="D2D2D2"/>
              <w:bottom w:val="single" w:sz="8" w:space="0" w:color="D2D2D2"/>
              <w:right w:val="single" w:sz="8" w:space="0" w:color="D2D2D2"/>
            </w:tcBorders>
          </w:tcPr>
          <w:p w14:paraId="73CFAFF0" w14:textId="77777777" w:rsidR="00B87DC9" w:rsidRDefault="00B87DC9">
            <w:pPr>
              <w:pStyle w:val="TableParagraph"/>
              <w:kinsoku w:val="0"/>
              <w:overflowPunct w:val="0"/>
              <w:spacing w:line="188" w:lineRule="exact"/>
              <w:rPr>
                <w:sz w:val="18"/>
                <w:szCs w:val="18"/>
              </w:rPr>
            </w:pPr>
            <w:r>
              <w:rPr>
                <w:sz w:val="18"/>
                <w:szCs w:val="18"/>
              </w:rPr>
              <w:t>1.095.473</w:t>
            </w:r>
          </w:p>
        </w:tc>
        <w:tc>
          <w:tcPr>
            <w:tcW w:w="883" w:type="dxa"/>
            <w:tcBorders>
              <w:top w:val="single" w:sz="8" w:space="0" w:color="D2D2D2"/>
              <w:left w:val="single" w:sz="8" w:space="0" w:color="D2D2D2"/>
              <w:bottom w:val="single" w:sz="8" w:space="0" w:color="D2D2D2"/>
              <w:right w:val="single" w:sz="8" w:space="0" w:color="D2D2D2"/>
            </w:tcBorders>
          </w:tcPr>
          <w:p w14:paraId="019D73EA" w14:textId="77777777" w:rsidR="00B87DC9" w:rsidRDefault="00B87DC9">
            <w:pPr>
              <w:pStyle w:val="TableParagraph"/>
              <w:kinsoku w:val="0"/>
              <w:overflowPunct w:val="0"/>
              <w:spacing w:line="188" w:lineRule="exact"/>
              <w:rPr>
                <w:sz w:val="18"/>
                <w:szCs w:val="18"/>
              </w:rPr>
            </w:pPr>
            <w:r>
              <w:rPr>
                <w:sz w:val="18"/>
                <w:szCs w:val="18"/>
              </w:rPr>
              <w:t>1.120.371</w:t>
            </w:r>
          </w:p>
        </w:tc>
        <w:tc>
          <w:tcPr>
            <w:tcW w:w="885" w:type="dxa"/>
            <w:tcBorders>
              <w:top w:val="single" w:sz="8" w:space="0" w:color="D2D2D2"/>
              <w:left w:val="single" w:sz="8" w:space="0" w:color="D2D2D2"/>
              <w:bottom w:val="single" w:sz="8" w:space="0" w:color="D2D2D2"/>
              <w:right w:val="single" w:sz="8" w:space="0" w:color="D2D2D2"/>
            </w:tcBorders>
          </w:tcPr>
          <w:p w14:paraId="107496E0" w14:textId="77777777" w:rsidR="00B87DC9" w:rsidRDefault="00B87DC9">
            <w:pPr>
              <w:pStyle w:val="TableParagraph"/>
              <w:kinsoku w:val="0"/>
              <w:overflowPunct w:val="0"/>
              <w:spacing w:line="188" w:lineRule="exact"/>
              <w:ind w:right="48"/>
              <w:rPr>
                <w:sz w:val="18"/>
                <w:szCs w:val="18"/>
              </w:rPr>
            </w:pPr>
            <w:r>
              <w:rPr>
                <w:sz w:val="18"/>
                <w:szCs w:val="18"/>
              </w:rPr>
              <w:t>1.145.268</w:t>
            </w:r>
          </w:p>
        </w:tc>
        <w:tc>
          <w:tcPr>
            <w:tcW w:w="886" w:type="dxa"/>
            <w:tcBorders>
              <w:top w:val="single" w:sz="8" w:space="0" w:color="D2D2D2"/>
              <w:left w:val="single" w:sz="8" w:space="0" w:color="D2D2D2"/>
              <w:bottom w:val="single" w:sz="8" w:space="0" w:color="D2D2D2"/>
              <w:right w:val="single" w:sz="8" w:space="0" w:color="D2D2D2"/>
            </w:tcBorders>
          </w:tcPr>
          <w:p w14:paraId="63CCD20F" w14:textId="77777777" w:rsidR="00B87DC9" w:rsidRDefault="00B87DC9">
            <w:pPr>
              <w:pStyle w:val="TableParagraph"/>
              <w:kinsoku w:val="0"/>
              <w:overflowPunct w:val="0"/>
              <w:spacing w:line="188" w:lineRule="exact"/>
              <w:rPr>
                <w:sz w:val="18"/>
                <w:szCs w:val="18"/>
              </w:rPr>
            </w:pPr>
            <w:r>
              <w:rPr>
                <w:sz w:val="18"/>
                <w:szCs w:val="18"/>
              </w:rPr>
              <w:t>1.170.165</w:t>
            </w:r>
          </w:p>
        </w:tc>
        <w:tc>
          <w:tcPr>
            <w:tcW w:w="885" w:type="dxa"/>
            <w:tcBorders>
              <w:top w:val="single" w:sz="8" w:space="0" w:color="D2D2D2"/>
              <w:left w:val="single" w:sz="8" w:space="0" w:color="D2D2D2"/>
              <w:bottom w:val="single" w:sz="8" w:space="0" w:color="D2D2D2"/>
              <w:right w:val="single" w:sz="8" w:space="0" w:color="D2D2D2"/>
            </w:tcBorders>
          </w:tcPr>
          <w:p w14:paraId="43A3881E" w14:textId="77777777" w:rsidR="00B87DC9" w:rsidRDefault="00B87DC9">
            <w:pPr>
              <w:pStyle w:val="TableParagraph"/>
              <w:kinsoku w:val="0"/>
              <w:overflowPunct w:val="0"/>
              <w:spacing w:line="188" w:lineRule="exact"/>
              <w:ind w:right="47"/>
              <w:rPr>
                <w:sz w:val="18"/>
                <w:szCs w:val="18"/>
              </w:rPr>
            </w:pPr>
            <w:r>
              <w:rPr>
                <w:sz w:val="18"/>
                <w:szCs w:val="18"/>
              </w:rPr>
              <w:t>1.195.062</w:t>
            </w:r>
          </w:p>
        </w:tc>
      </w:tr>
      <w:tr w:rsidR="00B87DC9" w14:paraId="4B22BCDF" w14:textId="77777777">
        <w:trPr>
          <w:trHeight w:val="205"/>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4FD2E12C" w14:textId="77777777" w:rsidR="00B87DC9" w:rsidRDefault="00B87DC9">
            <w:pPr>
              <w:pStyle w:val="TableParagraph"/>
              <w:kinsoku w:val="0"/>
              <w:overflowPunct w:val="0"/>
              <w:spacing w:line="186" w:lineRule="exact"/>
              <w:ind w:right="329"/>
              <w:rPr>
                <w:b/>
                <w:bCs/>
                <w:sz w:val="18"/>
                <w:szCs w:val="18"/>
              </w:rPr>
            </w:pPr>
            <w:r>
              <w:rPr>
                <w:b/>
                <w:bCs/>
                <w:sz w:val="18"/>
                <w:szCs w:val="18"/>
              </w:rPr>
              <w:t>23</w:t>
            </w:r>
          </w:p>
        </w:tc>
        <w:tc>
          <w:tcPr>
            <w:tcW w:w="886" w:type="dxa"/>
            <w:tcBorders>
              <w:top w:val="single" w:sz="8" w:space="0" w:color="D2D2D2"/>
              <w:left w:val="single" w:sz="8" w:space="0" w:color="D2D2D2"/>
              <w:bottom w:val="single" w:sz="8" w:space="0" w:color="D2D2D2"/>
              <w:right w:val="single" w:sz="8" w:space="0" w:color="D2D2D2"/>
            </w:tcBorders>
          </w:tcPr>
          <w:p w14:paraId="68152CB9" w14:textId="77777777" w:rsidR="00B87DC9" w:rsidRDefault="00B87DC9">
            <w:pPr>
              <w:pStyle w:val="TableParagraph"/>
              <w:kinsoku w:val="0"/>
              <w:overflowPunct w:val="0"/>
              <w:spacing w:line="186" w:lineRule="exact"/>
              <w:ind w:right="48"/>
              <w:rPr>
                <w:sz w:val="18"/>
                <w:szCs w:val="18"/>
              </w:rPr>
            </w:pPr>
            <w:r>
              <w:rPr>
                <w:sz w:val="18"/>
                <w:szCs w:val="18"/>
              </w:rPr>
              <w:t>1.045.679</w:t>
            </w:r>
          </w:p>
        </w:tc>
        <w:tc>
          <w:tcPr>
            <w:tcW w:w="884" w:type="dxa"/>
            <w:tcBorders>
              <w:top w:val="single" w:sz="8" w:space="0" w:color="D2D2D2"/>
              <w:left w:val="single" w:sz="8" w:space="0" w:color="D2D2D2"/>
              <w:bottom w:val="single" w:sz="8" w:space="0" w:color="D2D2D2"/>
              <w:right w:val="single" w:sz="8" w:space="0" w:color="D2D2D2"/>
            </w:tcBorders>
          </w:tcPr>
          <w:p w14:paraId="0F61A9F3" w14:textId="77777777" w:rsidR="00B87DC9" w:rsidRDefault="00B87DC9">
            <w:pPr>
              <w:pStyle w:val="TableParagraph"/>
              <w:kinsoku w:val="0"/>
              <w:overflowPunct w:val="0"/>
              <w:spacing w:line="186" w:lineRule="exact"/>
              <w:rPr>
                <w:sz w:val="18"/>
                <w:szCs w:val="18"/>
              </w:rPr>
            </w:pPr>
            <w:r>
              <w:rPr>
                <w:sz w:val="18"/>
                <w:szCs w:val="18"/>
              </w:rPr>
              <w:t>1.071.821</w:t>
            </w:r>
          </w:p>
        </w:tc>
        <w:tc>
          <w:tcPr>
            <w:tcW w:w="886" w:type="dxa"/>
            <w:tcBorders>
              <w:top w:val="single" w:sz="8" w:space="0" w:color="D2D2D2"/>
              <w:left w:val="single" w:sz="8" w:space="0" w:color="D2D2D2"/>
              <w:bottom w:val="single" w:sz="8" w:space="0" w:color="D2D2D2"/>
              <w:right w:val="single" w:sz="8" w:space="0" w:color="D2D2D2"/>
            </w:tcBorders>
          </w:tcPr>
          <w:p w14:paraId="30C1829B" w14:textId="77777777" w:rsidR="00B87DC9" w:rsidRDefault="00B87DC9">
            <w:pPr>
              <w:pStyle w:val="TableParagraph"/>
              <w:kinsoku w:val="0"/>
              <w:overflowPunct w:val="0"/>
              <w:spacing w:line="186" w:lineRule="exact"/>
              <w:rPr>
                <w:sz w:val="18"/>
                <w:szCs w:val="18"/>
              </w:rPr>
            </w:pPr>
            <w:r>
              <w:rPr>
                <w:sz w:val="18"/>
                <w:szCs w:val="18"/>
              </w:rPr>
              <w:t>1.097.963</w:t>
            </w:r>
          </w:p>
        </w:tc>
        <w:tc>
          <w:tcPr>
            <w:tcW w:w="886" w:type="dxa"/>
            <w:tcBorders>
              <w:top w:val="single" w:sz="8" w:space="0" w:color="D2D2D2"/>
              <w:left w:val="single" w:sz="8" w:space="0" w:color="D2D2D2"/>
              <w:bottom w:val="single" w:sz="8" w:space="0" w:color="D2D2D2"/>
              <w:right w:val="single" w:sz="8" w:space="0" w:color="D2D2D2"/>
            </w:tcBorders>
          </w:tcPr>
          <w:p w14:paraId="0ABC380C" w14:textId="77777777" w:rsidR="00B87DC9" w:rsidRDefault="00B87DC9">
            <w:pPr>
              <w:pStyle w:val="TableParagraph"/>
              <w:kinsoku w:val="0"/>
              <w:overflowPunct w:val="0"/>
              <w:spacing w:line="186" w:lineRule="exact"/>
              <w:rPr>
                <w:sz w:val="18"/>
                <w:szCs w:val="18"/>
              </w:rPr>
            </w:pPr>
            <w:r>
              <w:rPr>
                <w:sz w:val="18"/>
                <w:szCs w:val="18"/>
              </w:rPr>
              <w:t>1.124.105</w:t>
            </w:r>
          </w:p>
        </w:tc>
        <w:tc>
          <w:tcPr>
            <w:tcW w:w="886" w:type="dxa"/>
            <w:tcBorders>
              <w:top w:val="single" w:sz="8" w:space="0" w:color="D2D2D2"/>
              <w:left w:val="single" w:sz="8" w:space="0" w:color="D2D2D2"/>
              <w:bottom w:val="single" w:sz="8" w:space="0" w:color="D2D2D2"/>
              <w:right w:val="single" w:sz="8" w:space="0" w:color="D2D2D2"/>
            </w:tcBorders>
          </w:tcPr>
          <w:p w14:paraId="71BEDFA0" w14:textId="77777777" w:rsidR="00B87DC9" w:rsidRDefault="00B87DC9">
            <w:pPr>
              <w:pStyle w:val="TableParagraph"/>
              <w:kinsoku w:val="0"/>
              <w:overflowPunct w:val="0"/>
              <w:spacing w:line="186" w:lineRule="exact"/>
              <w:rPr>
                <w:sz w:val="18"/>
                <w:szCs w:val="18"/>
              </w:rPr>
            </w:pPr>
            <w:r>
              <w:rPr>
                <w:sz w:val="18"/>
                <w:szCs w:val="18"/>
              </w:rPr>
              <w:t>1.150.247</w:t>
            </w:r>
          </w:p>
        </w:tc>
        <w:tc>
          <w:tcPr>
            <w:tcW w:w="883" w:type="dxa"/>
            <w:tcBorders>
              <w:top w:val="single" w:sz="8" w:space="0" w:color="D2D2D2"/>
              <w:left w:val="single" w:sz="8" w:space="0" w:color="D2D2D2"/>
              <w:bottom w:val="single" w:sz="8" w:space="0" w:color="D2D2D2"/>
              <w:right w:val="single" w:sz="8" w:space="0" w:color="D2D2D2"/>
            </w:tcBorders>
          </w:tcPr>
          <w:p w14:paraId="4295F0F7" w14:textId="77777777" w:rsidR="00B87DC9" w:rsidRDefault="00B87DC9">
            <w:pPr>
              <w:pStyle w:val="TableParagraph"/>
              <w:kinsoku w:val="0"/>
              <w:overflowPunct w:val="0"/>
              <w:spacing w:line="186" w:lineRule="exact"/>
              <w:rPr>
                <w:sz w:val="18"/>
                <w:szCs w:val="18"/>
              </w:rPr>
            </w:pPr>
            <w:r>
              <w:rPr>
                <w:sz w:val="18"/>
                <w:szCs w:val="18"/>
              </w:rPr>
              <w:t>1.176.390</w:t>
            </w:r>
          </w:p>
        </w:tc>
        <w:tc>
          <w:tcPr>
            <w:tcW w:w="885" w:type="dxa"/>
            <w:tcBorders>
              <w:top w:val="single" w:sz="8" w:space="0" w:color="D2D2D2"/>
              <w:left w:val="single" w:sz="8" w:space="0" w:color="D2D2D2"/>
              <w:bottom w:val="single" w:sz="8" w:space="0" w:color="D2D2D2"/>
              <w:right w:val="single" w:sz="8" w:space="0" w:color="D2D2D2"/>
            </w:tcBorders>
          </w:tcPr>
          <w:p w14:paraId="0D4A06AE" w14:textId="77777777" w:rsidR="00B87DC9" w:rsidRDefault="00B87DC9">
            <w:pPr>
              <w:pStyle w:val="TableParagraph"/>
              <w:kinsoku w:val="0"/>
              <w:overflowPunct w:val="0"/>
              <w:spacing w:line="186" w:lineRule="exact"/>
              <w:ind w:right="48"/>
              <w:rPr>
                <w:sz w:val="18"/>
                <w:szCs w:val="18"/>
              </w:rPr>
            </w:pPr>
            <w:r>
              <w:rPr>
                <w:sz w:val="18"/>
                <w:szCs w:val="18"/>
              </w:rPr>
              <w:t>1.202.531</w:t>
            </w:r>
          </w:p>
        </w:tc>
        <w:tc>
          <w:tcPr>
            <w:tcW w:w="886" w:type="dxa"/>
            <w:tcBorders>
              <w:top w:val="single" w:sz="8" w:space="0" w:color="D2D2D2"/>
              <w:left w:val="single" w:sz="8" w:space="0" w:color="D2D2D2"/>
              <w:bottom w:val="single" w:sz="8" w:space="0" w:color="D2D2D2"/>
              <w:right w:val="single" w:sz="8" w:space="0" w:color="D2D2D2"/>
            </w:tcBorders>
          </w:tcPr>
          <w:p w14:paraId="6BEEF79B" w14:textId="77777777" w:rsidR="00B87DC9" w:rsidRDefault="00B87DC9">
            <w:pPr>
              <w:pStyle w:val="TableParagraph"/>
              <w:kinsoku w:val="0"/>
              <w:overflowPunct w:val="0"/>
              <w:spacing w:line="186" w:lineRule="exact"/>
              <w:rPr>
                <w:sz w:val="18"/>
                <w:szCs w:val="18"/>
              </w:rPr>
            </w:pPr>
            <w:r>
              <w:rPr>
                <w:sz w:val="18"/>
                <w:szCs w:val="18"/>
              </w:rPr>
              <w:t>1.228.673</w:t>
            </w:r>
          </w:p>
        </w:tc>
        <w:tc>
          <w:tcPr>
            <w:tcW w:w="885" w:type="dxa"/>
            <w:tcBorders>
              <w:top w:val="single" w:sz="8" w:space="0" w:color="D2D2D2"/>
              <w:left w:val="single" w:sz="8" w:space="0" w:color="D2D2D2"/>
              <w:bottom w:val="single" w:sz="8" w:space="0" w:color="D2D2D2"/>
              <w:right w:val="single" w:sz="8" w:space="0" w:color="D2D2D2"/>
            </w:tcBorders>
          </w:tcPr>
          <w:p w14:paraId="499DF091" w14:textId="77777777" w:rsidR="00B87DC9" w:rsidRDefault="00B87DC9">
            <w:pPr>
              <w:pStyle w:val="TableParagraph"/>
              <w:kinsoku w:val="0"/>
              <w:overflowPunct w:val="0"/>
              <w:spacing w:line="186" w:lineRule="exact"/>
              <w:ind w:right="47"/>
              <w:rPr>
                <w:sz w:val="18"/>
                <w:szCs w:val="18"/>
              </w:rPr>
            </w:pPr>
            <w:r>
              <w:rPr>
                <w:sz w:val="18"/>
                <w:szCs w:val="18"/>
              </w:rPr>
              <w:t>1.254.815</w:t>
            </w:r>
          </w:p>
        </w:tc>
      </w:tr>
      <w:tr w:rsidR="00B87DC9" w14:paraId="2700915C" w14:textId="77777777">
        <w:trPr>
          <w:trHeight w:val="208"/>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0EB49AD2" w14:textId="77777777" w:rsidR="00B87DC9" w:rsidRDefault="00B87DC9">
            <w:pPr>
              <w:pStyle w:val="TableParagraph"/>
              <w:kinsoku w:val="0"/>
              <w:overflowPunct w:val="0"/>
              <w:spacing w:before="2" w:line="186" w:lineRule="exact"/>
              <w:ind w:right="329"/>
              <w:rPr>
                <w:b/>
                <w:bCs/>
                <w:sz w:val="18"/>
                <w:szCs w:val="18"/>
              </w:rPr>
            </w:pPr>
            <w:r>
              <w:rPr>
                <w:b/>
                <w:bCs/>
                <w:sz w:val="18"/>
                <w:szCs w:val="18"/>
              </w:rPr>
              <w:t>24</w:t>
            </w:r>
          </w:p>
        </w:tc>
        <w:tc>
          <w:tcPr>
            <w:tcW w:w="886" w:type="dxa"/>
            <w:tcBorders>
              <w:top w:val="single" w:sz="8" w:space="0" w:color="D2D2D2"/>
              <w:left w:val="single" w:sz="8" w:space="0" w:color="D2D2D2"/>
              <w:bottom w:val="single" w:sz="8" w:space="0" w:color="D2D2D2"/>
              <w:right w:val="single" w:sz="8" w:space="0" w:color="D2D2D2"/>
            </w:tcBorders>
          </w:tcPr>
          <w:p w14:paraId="41A41BAB" w14:textId="77777777" w:rsidR="00B87DC9" w:rsidRDefault="00B87DC9">
            <w:pPr>
              <w:pStyle w:val="TableParagraph"/>
              <w:kinsoku w:val="0"/>
              <w:overflowPunct w:val="0"/>
              <w:spacing w:before="2" w:line="186" w:lineRule="exact"/>
              <w:ind w:right="48"/>
              <w:rPr>
                <w:sz w:val="18"/>
                <w:szCs w:val="18"/>
              </w:rPr>
            </w:pPr>
            <w:r>
              <w:rPr>
                <w:sz w:val="18"/>
                <w:szCs w:val="18"/>
              </w:rPr>
              <w:t>1.097.963</w:t>
            </w:r>
          </w:p>
        </w:tc>
        <w:tc>
          <w:tcPr>
            <w:tcW w:w="884" w:type="dxa"/>
            <w:tcBorders>
              <w:top w:val="single" w:sz="8" w:space="0" w:color="D2D2D2"/>
              <w:left w:val="single" w:sz="8" w:space="0" w:color="D2D2D2"/>
              <w:bottom w:val="single" w:sz="8" w:space="0" w:color="D2D2D2"/>
              <w:right w:val="single" w:sz="8" w:space="0" w:color="D2D2D2"/>
            </w:tcBorders>
          </w:tcPr>
          <w:p w14:paraId="4FC63D7F" w14:textId="77777777" w:rsidR="00B87DC9" w:rsidRDefault="00B87DC9">
            <w:pPr>
              <w:pStyle w:val="TableParagraph"/>
              <w:kinsoku w:val="0"/>
              <w:overflowPunct w:val="0"/>
              <w:spacing w:before="2" w:line="186" w:lineRule="exact"/>
              <w:rPr>
                <w:sz w:val="18"/>
                <w:szCs w:val="18"/>
              </w:rPr>
            </w:pPr>
            <w:r>
              <w:rPr>
                <w:sz w:val="18"/>
                <w:szCs w:val="18"/>
              </w:rPr>
              <w:t>1.125.412</w:t>
            </w:r>
          </w:p>
        </w:tc>
        <w:tc>
          <w:tcPr>
            <w:tcW w:w="886" w:type="dxa"/>
            <w:tcBorders>
              <w:top w:val="single" w:sz="8" w:space="0" w:color="D2D2D2"/>
              <w:left w:val="single" w:sz="8" w:space="0" w:color="D2D2D2"/>
              <w:bottom w:val="single" w:sz="8" w:space="0" w:color="D2D2D2"/>
              <w:right w:val="single" w:sz="8" w:space="0" w:color="D2D2D2"/>
            </w:tcBorders>
          </w:tcPr>
          <w:p w14:paraId="03320AD4" w14:textId="77777777" w:rsidR="00B87DC9" w:rsidRDefault="00B87DC9">
            <w:pPr>
              <w:pStyle w:val="TableParagraph"/>
              <w:kinsoku w:val="0"/>
              <w:overflowPunct w:val="0"/>
              <w:spacing w:before="2" w:line="186" w:lineRule="exact"/>
              <w:rPr>
                <w:sz w:val="18"/>
                <w:szCs w:val="18"/>
              </w:rPr>
            </w:pPr>
            <w:r>
              <w:rPr>
                <w:sz w:val="18"/>
                <w:szCs w:val="18"/>
              </w:rPr>
              <w:t>1.152.861</w:t>
            </w:r>
          </w:p>
        </w:tc>
        <w:tc>
          <w:tcPr>
            <w:tcW w:w="886" w:type="dxa"/>
            <w:tcBorders>
              <w:top w:val="single" w:sz="8" w:space="0" w:color="D2D2D2"/>
              <w:left w:val="single" w:sz="8" w:space="0" w:color="D2D2D2"/>
              <w:bottom w:val="single" w:sz="8" w:space="0" w:color="D2D2D2"/>
              <w:right w:val="single" w:sz="8" w:space="0" w:color="D2D2D2"/>
            </w:tcBorders>
          </w:tcPr>
          <w:p w14:paraId="31D62AC1" w14:textId="77777777" w:rsidR="00B87DC9" w:rsidRDefault="00B87DC9">
            <w:pPr>
              <w:pStyle w:val="TableParagraph"/>
              <w:kinsoku w:val="0"/>
              <w:overflowPunct w:val="0"/>
              <w:spacing w:before="2" w:line="186" w:lineRule="exact"/>
              <w:rPr>
                <w:sz w:val="18"/>
                <w:szCs w:val="18"/>
              </w:rPr>
            </w:pPr>
            <w:r>
              <w:rPr>
                <w:sz w:val="18"/>
                <w:szCs w:val="18"/>
              </w:rPr>
              <w:t>1.180.310</w:t>
            </w:r>
          </w:p>
        </w:tc>
        <w:tc>
          <w:tcPr>
            <w:tcW w:w="886" w:type="dxa"/>
            <w:tcBorders>
              <w:top w:val="single" w:sz="8" w:space="0" w:color="D2D2D2"/>
              <w:left w:val="single" w:sz="8" w:space="0" w:color="D2D2D2"/>
              <w:bottom w:val="single" w:sz="8" w:space="0" w:color="D2D2D2"/>
              <w:right w:val="single" w:sz="8" w:space="0" w:color="D2D2D2"/>
            </w:tcBorders>
          </w:tcPr>
          <w:p w14:paraId="0032E963" w14:textId="77777777" w:rsidR="00B87DC9" w:rsidRDefault="00B87DC9">
            <w:pPr>
              <w:pStyle w:val="TableParagraph"/>
              <w:kinsoku w:val="0"/>
              <w:overflowPunct w:val="0"/>
              <w:spacing w:before="2" w:line="186" w:lineRule="exact"/>
              <w:rPr>
                <w:sz w:val="18"/>
                <w:szCs w:val="18"/>
              </w:rPr>
            </w:pPr>
            <w:r>
              <w:rPr>
                <w:sz w:val="18"/>
                <w:szCs w:val="18"/>
              </w:rPr>
              <w:t>1.207.759</w:t>
            </w:r>
          </w:p>
        </w:tc>
        <w:tc>
          <w:tcPr>
            <w:tcW w:w="883" w:type="dxa"/>
            <w:tcBorders>
              <w:top w:val="single" w:sz="8" w:space="0" w:color="D2D2D2"/>
              <w:left w:val="single" w:sz="8" w:space="0" w:color="D2D2D2"/>
              <w:bottom w:val="single" w:sz="8" w:space="0" w:color="D2D2D2"/>
              <w:right w:val="single" w:sz="8" w:space="0" w:color="D2D2D2"/>
            </w:tcBorders>
          </w:tcPr>
          <w:p w14:paraId="3C303915" w14:textId="77777777" w:rsidR="00B87DC9" w:rsidRDefault="00B87DC9">
            <w:pPr>
              <w:pStyle w:val="TableParagraph"/>
              <w:kinsoku w:val="0"/>
              <w:overflowPunct w:val="0"/>
              <w:spacing w:before="2" w:line="186" w:lineRule="exact"/>
              <w:rPr>
                <w:sz w:val="18"/>
                <w:szCs w:val="18"/>
              </w:rPr>
            </w:pPr>
            <w:r>
              <w:rPr>
                <w:sz w:val="18"/>
                <w:szCs w:val="18"/>
              </w:rPr>
              <w:t>1.235.209</w:t>
            </w:r>
          </w:p>
        </w:tc>
        <w:tc>
          <w:tcPr>
            <w:tcW w:w="885" w:type="dxa"/>
            <w:tcBorders>
              <w:top w:val="single" w:sz="8" w:space="0" w:color="D2D2D2"/>
              <w:left w:val="single" w:sz="8" w:space="0" w:color="D2D2D2"/>
              <w:bottom w:val="single" w:sz="8" w:space="0" w:color="D2D2D2"/>
              <w:right w:val="single" w:sz="8" w:space="0" w:color="D2D2D2"/>
            </w:tcBorders>
          </w:tcPr>
          <w:p w14:paraId="210AA45D" w14:textId="77777777" w:rsidR="00B87DC9" w:rsidRDefault="00B87DC9">
            <w:pPr>
              <w:pStyle w:val="TableParagraph"/>
              <w:kinsoku w:val="0"/>
              <w:overflowPunct w:val="0"/>
              <w:spacing w:before="2" w:line="186" w:lineRule="exact"/>
              <w:ind w:right="48"/>
              <w:rPr>
                <w:sz w:val="18"/>
                <w:szCs w:val="18"/>
              </w:rPr>
            </w:pPr>
            <w:r>
              <w:rPr>
                <w:sz w:val="18"/>
                <w:szCs w:val="18"/>
              </w:rPr>
              <w:t>1.262.658</w:t>
            </w:r>
          </w:p>
        </w:tc>
        <w:tc>
          <w:tcPr>
            <w:tcW w:w="886" w:type="dxa"/>
            <w:tcBorders>
              <w:top w:val="single" w:sz="8" w:space="0" w:color="D2D2D2"/>
              <w:left w:val="single" w:sz="8" w:space="0" w:color="D2D2D2"/>
              <w:bottom w:val="single" w:sz="8" w:space="0" w:color="D2D2D2"/>
              <w:right w:val="single" w:sz="8" w:space="0" w:color="D2D2D2"/>
            </w:tcBorders>
          </w:tcPr>
          <w:p w14:paraId="30503B75" w14:textId="77777777" w:rsidR="00B87DC9" w:rsidRDefault="00B87DC9">
            <w:pPr>
              <w:pStyle w:val="TableParagraph"/>
              <w:kinsoku w:val="0"/>
              <w:overflowPunct w:val="0"/>
              <w:spacing w:before="2" w:line="186" w:lineRule="exact"/>
              <w:rPr>
                <w:sz w:val="18"/>
                <w:szCs w:val="18"/>
              </w:rPr>
            </w:pPr>
            <w:r>
              <w:rPr>
                <w:sz w:val="18"/>
                <w:szCs w:val="18"/>
              </w:rPr>
              <w:t>1.290.107</w:t>
            </w:r>
          </w:p>
        </w:tc>
        <w:tc>
          <w:tcPr>
            <w:tcW w:w="885" w:type="dxa"/>
            <w:tcBorders>
              <w:top w:val="single" w:sz="8" w:space="0" w:color="D2D2D2"/>
              <w:left w:val="single" w:sz="8" w:space="0" w:color="D2D2D2"/>
              <w:bottom w:val="single" w:sz="8" w:space="0" w:color="D2D2D2"/>
              <w:right w:val="single" w:sz="8" w:space="0" w:color="D2D2D2"/>
            </w:tcBorders>
          </w:tcPr>
          <w:p w14:paraId="1105CFC6" w14:textId="77777777" w:rsidR="00B87DC9" w:rsidRDefault="00B87DC9">
            <w:pPr>
              <w:pStyle w:val="TableParagraph"/>
              <w:kinsoku w:val="0"/>
              <w:overflowPunct w:val="0"/>
              <w:spacing w:before="2" w:line="186" w:lineRule="exact"/>
              <w:ind w:right="47"/>
              <w:rPr>
                <w:sz w:val="18"/>
                <w:szCs w:val="18"/>
              </w:rPr>
            </w:pPr>
            <w:r>
              <w:rPr>
                <w:sz w:val="18"/>
                <w:szCs w:val="18"/>
              </w:rPr>
              <w:t>1.317.556</w:t>
            </w:r>
          </w:p>
        </w:tc>
      </w:tr>
      <w:tr w:rsidR="00B87DC9" w14:paraId="3ABFABD5" w14:textId="77777777">
        <w:trPr>
          <w:trHeight w:val="205"/>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5BD53343" w14:textId="77777777" w:rsidR="00B87DC9" w:rsidRDefault="00B87DC9">
            <w:pPr>
              <w:pStyle w:val="TableParagraph"/>
              <w:kinsoku w:val="0"/>
              <w:overflowPunct w:val="0"/>
              <w:spacing w:line="186" w:lineRule="exact"/>
              <w:ind w:right="329"/>
              <w:rPr>
                <w:b/>
                <w:bCs/>
                <w:sz w:val="18"/>
                <w:szCs w:val="18"/>
              </w:rPr>
            </w:pPr>
            <w:r>
              <w:rPr>
                <w:b/>
                <w:bCs/>
                <w:sz w:val="18"/>
                <w:szCs w:val="18"/>
              </w:rPr>
              <w:t>25</w:t>
            </w:r>
          </w:p>
        </w:tc>
        <w:tc>
          <w:tcPr>
            <w:tcW w:w="886" w:type="dxa"/>
            <w:tcBorders>
              <w:top w:val="single" w:sz="8" w:space="0" w:color="D2D2D2"/>
              <w:left w:val="single" w:sz="8" w:space="0" w:color="D2D2D2"/>
              <w:bottom w:val="single" w:sz="8" w:space="0" w:color="D2D2D2"/>
              <w:right w:val="single" w:sz="8" w:space="0" w:color="D2D2D2"/>
            </w:tcBorders>
          </w:tcPr>
          <w:p w14:paraId="1D1C7E10" w14:textId="77777777" w:rsidR="00B87DC9" w:rsidRDefault="00B87DC9">
            <w:pPr>
              <w:pStyle w:val="TableParagraph"/>
              <w:kinsoku w:val="0"/>
              <w:overflowPunct w:val="0"/>
              <w:spacing w:line="186" w:lineRule="exact"/>
              <w:ind w:right="48"/>
              <w:rPr>
                <w:sz w:val="18"/>
                <w:szCs w:val="18"/>
              </w:rPr>
            </w:pPr>
            <w:r>
              <w:rPr>
                <w:sz w:val="18"/>
                <w:szCs w:val="18"/>
              </w:rPr>
              <w:t>1.152.861</w:t>
            </w:r>
          </w:p>
        </w:tc>
        <w:tc>
          <w:tcPr>
            <w:tcW w:w="884" w:type="dxa"/>
            <w:tcBorders>
              <w:top w:val="single" w:sz="8" w:space="0" w:color="D2D2D2"/>
              <w:left w:val="single" w:sz="8" w:space="0" w:color="D2D2D2"/>
              <w:bottom w:val="single" w:sz="8" w:space="0" w:color="D2D2D2"/>
              <w:right w:val="single" w:sz="8" w:space="0" w:color="D2D2D2"/>
            </w:tcBorders>
          </w:tcPr>
          <w:p w14:paraId="691CF4CA" w14:textId="77777777" w:rsidR="00B87DC9" w:rsidRDefault="00B87DC9">
            <w:pPr>
              <w:pStyle w:val="TableParagraph"/>
              <w:kinsoku w:val="0"/>
              <w:overflowPunct w:val="0"/>
              <w:spacing w:line="186" w:lineRule="exact"/>
              <w:rPr>
                <w:sz w:val="18"/>
                <w:szCs w:val="18"/>
              </w:rPr>
            </w:pPr>
            <w:r>
              <w:rPr>
                <w:sz w:val="18"/>
                <w:szCs w:val="18"/>
              </w:rPr>
              <w:t>1.181.683</w:t>
            </w:r>
          </w:p>
        </w:tc>
        <w:tc>
          <w:tcPr>
            <w:tcW w:w="886" w:type="dxa"/>
            <w:tcBorders>
              <w:top w:val="single" w:sz="8" w:space="0" w:color="D2D2D2"/>
              <w:left w:val="single" w:sz="8" w:space="0" w:color="D2D2D2"/>
              <w:bottom w:val="single" w:sz="8" w:space="0" w:color="D2D2D2"/>
              <w:right w:val="single" w:sz="8" w:space="0" w:color="D2D2D2"/>
            </w:tcBorders>
          </w:tcPr>
          <w:p w14:paraId="16E7E671" w14:textId="77777777" w:rsidR="00B87DC9" w:rsidRDefault="00B87DC9">
            <w:pPr>
              <w:pStyle w:val="TableParagraph"/>
              <w:kinsoku w:val="0"/>
              <w:overflowPunct w:val="0"/>
              <w:spacing w:line="186" w:lineRule="exact"/>
              <w:rPr>
                <w:sz w:val="18"/>
                <w:szCs w:val="18"/>
              </w:rPr>
            </w:pPr>
            <w:r>
              <w:rPr>
                <w:sz w:val="18"/>
                <w:szCs w:val="18"/>
              </w:rPr>
              <w:t>1.210.504</w:t>
            </w:r>
          </w:p>
        </w:tc>
        <w:tc>
          <w:tcPr>
            <w:tcW w:w="886" w:type="dxa"/>
            <w:tcBorders>
              <w:top w:val="single" w:sz="8" w:space="0" w:color="D2D2D2"/>
              <w:left w:val="single" w:sz="8" w:space="0" w:color="D2D2D2"/>
              <w:bottom w:val="single" w:sz="8" w:space="0" w:color="D2D2D2"/>
              <w:right w:val="single" w:sz="8" w:space="0" w:color="D2D2D2"/>
            </w:tcBorders>
          </w:tcPr>
          <w:p w14:paraId="59803698" w14:textId="77777777" w:rsidR="00B87DC9" w:rsidRDefault="00B87DC9">
            <w:pPr>
              <w:pStyle w:val="TableParagraph"/>
              <w:kinsoku w:val="0"/>
              <w:overflowPunct w:val="0"/>
              <w:spacing w:line="186" w:lineRule="exact"/>
              <w:rPr>
                <w:sz w:val="18"/>
                <w:szCs w:val="18"/>
              </w:rPr>
            </w:pPr>
            <w:r>
              <w:rPr>
                <w:sz w:val="18"/>
                <w:szCs w:val="18"/>
              </w:rPr>
              <w:t>1.239.326</w:t>
            </w:r>
          </w:p>
        </w:tc>
        <w:tc>
          <w:tcPr>
            <w:tcW w:w="886" w:type="dxa"/>
            <w:tcBorders>
              <w:top w:val="single" w:sz="8" w:space="0" w:color="D2D2D2"/>
              <w:left w:val="single" w:sz="8" w:space="0" w:color="D2D2D2"/>
              <w:bottom w:val="single" w:sz="8" w:space="0" w:color="D2D2D2"/>
              <w:right w:val="single" w:sz="8" w:space="0" w:color="D2D2D2"/>
            </w:tcBorders>
          </w:tcPr>
          <w:p w14:paraId="26BB523E" w14:textId="77777777" w:rsidR="00B87DC9" w:rsidRDefault="00B87DC9">
            <w:pPr>
              <w:pStyle w:val="TableParagraph"/>
              <w:kinsoku w:val="0"/>
              <w:overflowPunct w:val="0"/>
              <w:spacing w:line="186" w:lineRule="exact"/>
              <w:rPr>
                <w:sz w:val="18"/>
                <w:szCs w:val="18"/>
              </w:rPr>
            </w:pPr>
            <w:r>
              <w:rPr>
                <w:sz w:val="18"/>
                <w:szCs w:val="18"/>
              </w:rPr>
              <w:t>1.268.147</w:t>
            </w:r>
          </w:p>
        </w:tc>
        <w:tc>
          <w:tcPr>
            <w:tcW w:w="883" w:type="dxa"/>
            <w:tcBorders>
              <w:top w:val="single" w:sz="8" w:space="0" w:color="D2D2D2"/>
              <w:left w:val="single" w:sz="8" w:space="0" w:color="D2D2D2"/>
              <w:bottom w:val="single" w:sz="8" w:space="0" w:color="D2D2D2"/>
              <w:right w:val="single" w:sz="8" w:space="0" w:color="D2D2D2"/>
            </w:tcBorders>
          </w:tcPr>
          <w:p w14:paraId="7B4ED303" w14:textId="77777777" w:rsidR="00B87DC9" w:rsidRDefault="00B87DC9">
            <w:pPr>
              <w:pStyle w:val="TableParagraph"/>
              <w:kinsoku w:val="0"/>
              <w:overflowPunct w:val="0"/>
              <w:spacing w:line="186" w:lineRule="exact"/>
              <w:rPr>
                <w:sz w:val="18"/>
                <w:szCs w:val="18"/>
              </w:rPr>
            </w:pPr>
            <w:r>
              <w:rPr>
                <w:sz w:val="18"/>
                <w:szCs w:val="18"/>
              </w:rPr>
              <w:t>1.296.969</w:t>
            </w:r>
          </w:p>
        </w:tc>
        <w:tc>
          <w:tcPr>
            <w:tcW w:w="885" w:type="dxa"/>
            <w:tcBorders>
              <w:top w:val="single" w:sz="8" w:space="0" w:color="D2D2D2"/>
              <w:left w:val="single" w:sz="8" w:space="0" w:color="D2D2D2"/>
              <w:bottom w:val="single" w:sz="8" w:space="0" w:color="D2D2D2"/>
              <w:right w:val="single" w:sz="8" w:space="0" w:color="D2D2D2"/>
            </w:tcBorders>
          </w:tcPr>
          <w:p w14:paraId="1A0206AA" w14:textId="77777777" w:rsidR="00B87DC9" w:rsidRDefault="00B87DC9">
            <w:pPr>
              <w:pStyle w:val="TableParagraph"/>
              <w:kinsoku w:val="0"/>
              <w:overflowPunct w:val="0"/>
              <w:spacing w:line="186" w:lineRule="exact"/>
              <w:ind w:right="48"/>
              <w:rPr>
                <w:sz w:val="18"/>
                <w:szCs w:val="18"/>
              </w:rPr>
            </w:pPr>
            <w:r>
              <w:rPr>
                <w:sz w:val="18"/>
                <w:szCs w:val="18"/>
              </w:rPr>
              <w:t>1.325.791</w:t>
            </w:r>
          </w:p>
        </w:tc>
        <w:tc>
          <w:tcPr>
            <w:tcW w:w="886" w:type="dxa"/>
            <w:tcBorders>
              <w:top w:val="single" w:sz="8" w:space="0" w:color="D2D2D2"/>
              <w:left w:val="single" w:sz="8" w:space="0" w:color="D2D2D2"/>
              <w:bottom w:val="single" w:sz="8" w:space="0" w:color="D2D2D2"/>
              <w:right w:val="single" w:sz="8" w:space="0" w:color="D2D2D2"/>
            </w:tcBorders>
          </w:tcPr>
          <w:p w14:paraId="5AC662E0" w14:textId="77777777" w:rsidR="00B87DC9" w:rsidRDefault="00B87DC9">
            <w:pPr>
              <w:pStyle w:val="TableParagraph"/>
              <w:kinsoku w:val="0"/>
              <w:overflowPunct w:val="0"/>
              <w:spacing w:line="186" w:lineRule="exact"/>
              <w:rPr>
                <w:sz w:val="18"/>
                <w:szCs w:val="18"/>
              </w:rPr>
            </w:pPr>
            <w:r>
              <w:rPr>
                <w:sz w:val="18"/>
                <w:szCs w:val="18"/>
              </w:rPr>
              <w:t>1.354.612</w:t>
            </w:r>
          </w:p>
        </w:tc>
        <w:tc>
          <w:tcPr>
            <w:tcW w:w="885" w:type="dxa"/>
            <w:tcBorders>
              <w:top w:val="single" w:sz="8" w:space="0" w:color="D2D2D2"/>
              <w:left w:val="single" w:sz="8" w:space="0" w:color="D2D2D2"/>
              <w:bottom w:val="single" w:sz="8" w:space="0" w:color="D2D2D2"/>
              <w:right w:val="single" w:sz="8" w:space="0" w:color="D2D2D2"/>
            </w:tcBorders>
          </w:tcPr>
          <w:p w14:paraId="07CC1148" w14:textId="77777777" w:rsidR="00B87DC9" w:rsidRDefault="00B87DC9">
            <w:pPr>
              <w:pStyle w:val="TableParagraph"/>
              <w:kinsoku w:val="0"/>
              <w:overflowPunct w:val="0"/>
              <w:spacing w:line="186" w:lineRule="exact"/>
              <w:ind w:right="47"/>
              <w:rPr>
                <w:sz w:val="18"/>
                <w:szCs w:val="18"/>
              </w:rPr>
            </w:pPr>
            <w:r>
              <w:rPr>
                <w:sz w:val="18"/>
                <w:szCs w:val="18"/>
              </w:rPr>
              <w:t>1.383.434</w:t>
            </w:r>
          </w:p>
        </w:tc>
      </w:tr>
      <w:tr w:rsidR="00B87DC9" w14:paraId="4B77FDA7" w14:textId="77777777">
        <w:trPr>
          <w:trHeight w:val="207"/>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662FD874" w14:textId="77777777" w:rsidR="00B87DC9" w:rsidRDefault="00B87DC9">
            <w:pPr>
              <w:pStyle w:val="TableParagraph"/>
              <w:kinsoku w:val="0"/>
              <w:overflowPunct w:val="0"/>
              <w:spacing w:before="2" w:line="186" w:lineRule="exact"/>
              <w:ind w:right="329"/>
              <w:rPr>
                <w:b/>
                <w:bCs/>
                <w:sz w:val="18"/>
                <w:szCs w:val="18"/>
              </w:rPr>
            </w:pPr>
            <w:r>
              <w:rPr>
                <w:b/>
                <w:bCs/>
                <w:sz w:val="18"/>
                <w:szCs w:val="18"/>
              </w:rPr>
              <w:t>26</w:t>
            </w:r>
          </w:p>
        </w:tc>
        <w:tc>
          <w:tcPr>
            <w:tcW w:w="886" w:type="dxa"/>
            <w:tcBorders>
              <w:top w:val="single" w:sz="8" w:space="0" w:color="D2D2D2"/>
              <w:left w:val="single" w:sz="8" w:space="0" w:color="D2D2D2"/>
              <w:bottom w:val="single" w:sz="8" w:space="0" w:color="D2D2D2"/>
              <w:right w:val="single" w:sz="8" w:space="0" w:color="D2D2D2"/>
            </w:tcBorders>
          </w:tcPr>
          <w:p w14:paraId="548FBE52" w14:textId="77777777" w:rsidR="00B87DC9" w:rsidRDefault="00B87DC9">
            <w:pPr>
              <w:pStyle w:val="TableParagraph"/>
              <w:kinsoku w:val="0"/>
              <w:overflowPunct w:val="0"/>
              <w:spacing w:before="2" w:line="186" w:lineRule="exact"/>
              <w:ind w:right="48"/>
              <w:rPr>
                <w:sz w:val="18"/>
                <w:szCs w:val="18"/>
              </w:rPr>
            </w:pPr>
            <w:r>
              <w:rPr>
                <w:sz w:val="18"/>
                <w:szCs w:val="18"/>
              </w:rPr>
              <w:t>1.210.504</w:t>
            </w:r>
          </w:p>
        </w:tc>
        <w:tc>
          <w:tcPr>
            <w:tcW w:w="884" w:type="dxa"/>
            <w:tcBorders>
              <w:top w:val="single" w:sz="8" w:space="0" w:color="D2D2D2"/>
              <w:left w:val="single" w:sz="8" w:space="0" w:color="D2D2D2"/>
              <w:bottom w:val="single" w:sz="8" w:space="0" w:color="D2D2D2"/>
              <w:right w:val="single" w:sz="8" w:space="0" w:color="D2D2D2"/>
            </w:tcBorders>
          </w:tcPr>
          <w:p w14:paraId="29852403" w14:textId="77777777" w:rsidR="00B87DC9" w:rsidRDefault="00B87DC9">
            <w:pPr>
              <w:pStyle w:val="TableParagraph"/>
              <w:kinsoku w:val="0"/>
              <w:overflowPunct w:val="0"/>
              <w:spacing w:before="2" w:line="186" w:lineRule="exact"/>
              <w:rPr>
                <w:sz w:val="18"/>
                <w:szCs w:val="18"/>
              </w:rPr>
            </w:pPr>
            <w:r>
              <w:rPr>
                <w:sz w:val="18"/>
                <w:szCs w:val="18"/>
              </w:rPr>
              <w:t>1.240.767</w:t>
            </w:r>
          </w:p>
        </w:tc>
        <w:tc>
          <w:tcPr>
            <w:tcW w:w="886" w:type="dxa"/>
            <w:tcBorders>
              <w:top w:val="single" w:sz="8" w:space="0" w:color="D2D2D2"/>
              <w:left w:val="single" w:sz="8" w:space="0" w:color="D2D2D2"/>
              <w:bottom w:val="single" w:sz="8" w:space="0" w:color="D2D2D2"/>
              <w:right w:val="single" w:sz="8" w:space="0" w:color="D2D2D2"/>
            </w:tcBorders>
          </w:tcPr>
          <w:p w14:paraId="73C340DB" w14:textId="77777777" w:rsidR="00B87DC9" w:rsidRDefault="00B87DC9">
            <w:pPr>
              <w:pStyle w:val="TableParagraph"/>
              <w:kinsoku w:val="0"/>
              <w:overflowPunct w:val="0"/>
              <w:spacing w:before="2" w:line="186" w:lineRule="exact"/>
              <w:rPr>
                <w:sz w:val="18"/>
                <w:szCs w:val="18"/>
              </w:rPr>
            </w:pPr>
            <w:r>
              <w:rPr>
                <w:sz w:val="18"/>
                <w:szCs w:val="18"/>
              </w:rPr>
              <w:t>1.271.029</w:t>
            </w:r>
          </w:p>
        </w:tc>
        <w:tc>
          <w:tcPr>
            <w:tcW w:w="886" w:type="dxa"/>
            <w:tcBorders>
              <w:top w:val="single" w:sz="8" w:space="0" w:color="D2D2D2"/>
              <w:left w:val="single" w:sz="8" w:space="0" w:color="D2D2D2"/>
              <w:bottom w:val="single" w:sz="8" w:space="0" w:color="D2D2D2"/>
              <w:right w:val="single" w:sz="8" w:space="0" w:color="D2D2D2"/>
            </w:tcBorders>
          </w:tcPr>
          <w:p w14:paraId="249C137C" w14:textId="77777777" w:rsidR="00B87DC9" w:rsidRDefault="00B87DC9">
            <w:pPr>
              <w:pStyle w:val="TableParagraph"/>
              <w:kinsoku w:val="0"/>
              <w:overflowPunct w:val="0"/>
              <w:spacing w:before="2" w:line="186" w:lineRule="exact"/>
              <w:rPr>
                <w:sz w:val="18"/>
                <w:szCs w:val="18"/>
              </w:rPr>
            </w:pPr>
            <w:r>
              <w:rPr>
                <w:sz w:val="18"/>
                <w:szCs w:val="18"/>
              </w:rPr>
              <w:t>1.301.292</w:t>
            </w:r>
          </w:p>
        </w:tc>
        <w:tc>
          <w:tcPr>
            <w:tcW w:w="886" w:type="dxa"/>
            <w:tcBorders>
              <w:top w:val="single" w:sz="8" w:space="0" w:color="D2D2D2"/>
              <w:left w:val="single" w:sz="8" w:space="0" w:color="D2D2D2"/>
              <w:bottom w:val="single" w:sz="8" w:space="0" w:color="D2D2D2"/>
              <w:right w:val="single" w:sz="8" w:space="0" w:color="D2D2D2"/>
            </w:tcBorders>
          </w:tcPr>
          <w:p w14:paraId="12A454B1" w14:textId="77777777" w:rsidR="00B87DC9" w:rsidRDefault="00B87DC9">
            <w:pPr>
              <w:pStyle w:val="TableParagraph"/>
              <w:kinsoku w:val="0"/>
              <w:overflowPunct w:val="0"/>
              <w:spacing w:before="2" w:line="186" w:lineRule="exact"/>
              <w:rPr>
                <w:sz w:val="18"/>
                <w:szCs w:val="18"/>
              </w:rPr>
            </w:pPr>
            <w:r>
              <w:rPr>
                <w:sz w:val="18"/>
                <w:szCs w:val="18"/>
              </w:rPr>
              <w:t>1.331.554</w:t>
            </w:r>
          </w:p>
        </w:tc>
        <w:tc>
          <w:tcPr>
            <w:tcW w:w="883" w:type="dxa"/>
            <w:tcBorders>
              <w:top w:val="single" w:sz="8" w:space="0" w:color="D2D2D2"/>
              <w:left w:val="single" w:sz="8" w:space="0" w:color="D2D2D2"/>
              <w:bottom w:val="single" w:sz="8" w:space="0" w:color="D2D2D2"/>
              <w:right w:val="single" w:sz="8" w:space="0" w:color="D2D2D2"/>
            </w:tcBorders>
          </w:tcPr>
          <w:p w14:paraId="4551B935" w14:textId="77777777" w:rsidR="00B87DC9" w:rsidRDefault="00B87DC9">
            <w:pPr>
              <w:pStyle w:val="TableParagraph"/>
              <w:kinsoku w:val="0"/>
              <w:overflowPunct w:val="0"/>
              <w:spacing w:before="2" w:line="186" w:lineRule="exact"/>
              <w:rPr>
                <w:sz w:val="18"/>
                <w:szCs w:val="18"/>
              </w:rPr>
            </w:pPr>
            <w:r>
              <w:rPr>
                <w:sz w:val="18"/>
                <w:szCs w:val="18"/>
              </w:rPr>
              <w:t>1.361.818</w:t>
            </w:r>
          </w:p>
        </w:tc>
        <w:tc>
          <w:tcPr>
            <w:tcW w:w="885" w:type="dxa"/>
            <w:tcBorders>
              <w:top w:val="single" w:sz="8" w:space="0" w:color="D2D2D2"/>
              <w:left w:val="single" w:sz="8" w:space="0" w:color="D2D2D2"/>
              <w:bottom w:val="single" w:sz="8" w:space="0" w:color="D2D2D2"/>
              <w:right w:val="single" w:sz="8" w:space="0" w:color="D2D2D2"/>
            </w:tcBorders>
          </w:tcPr>
          <w:p w14:paraId="6B3AF4DA" w14:textId="77777777" w:rsidR="00B87DC9" w:rsidRDefault="00B87DC9">
            <w:pPr>
              <w:pStyle w:val="TableParagraph"/>
              <w:kinsoku w:val="0"/>
              <w:overflowPunct w:val="0"/>
              <w:spacing w:before="2" w:line="186" w:lineRule="exact"/>
              <w:ind w:right="48"/>
              <w:rPr>
                <w:sz w:val="18"/>
                <w:szCs w:val="18"/>
              </w:rPr>
            </w:pPr>
            <w:r>
              <w:rPr>
                <w:sz w:val="18"/>
                <w:szCs w:val="18"/>
              </w:rPr>
              <w:t>1.392.080</w:t>
            </w:r>
          </w:p>
        </w:tc>
        <w:tc>
          <w:tcPr>
            <w:tcW w:w="886" w:type="dxa"/>
            <w:tcBorders>
              <w:top w:val="single" w:sz="8" w:space="0" w:color="D2D2D2"/>
              <w:left w:val="single" w:sz="8" w:space="0" w:color="D2D2D2"/>
              <w:bottom w:val="single" w:sz="8" w:space="0" w:color="D2D2D2"/>
              <w:right w:val="single" w:sz="8" w:space="0" w:color="D2D2D2"/>
            </w:tcBorders>
          </w:tcPr>
          <w:p w14:paraId="4FD03DCA" w14:textId="77777777" w:rsidR="00B87DC9" w:rsidRDefault="00B87DC9">
            <w:pPr>
              <w:pStyle w:val="TableParagraph"/>
              <w:kinsoku w:val="0"/>
              <w:overflowPunct w:val="0"/>
              <w:spacing w:before="2" w:line="186" w:lineRule="exact"/>
              <w:rPr>
                <w:sz w:val="18"/>
                <w:szCs w:val="18"/>
              </w:rPr>
            </w:pPr>
            <w:r>
              <w:rPr>
                <w:sz w:val="18"/>
                <w:szCs w:val="18"/>
              </w:rPr>
              <w:t>1.422.343</w:t>
            </w:r>
          </w:p>
        </w:tc>
        <w:tc>
          <w:tcPr>
            <w:tcW w:w="885" w:type="dxa"/>
            <w:tcBorders>
              <w:top w:val="single" w:sz="8" w:space="0" w:color="D2D2D2"/>
              <w:left w:val="single" w:sz="8" w:space="0" w:color="D2D2D2"/>
              <w:bottom w:val="single" w:sz="8" w:space="0" w:color="D2D2D2"/>
              <w:right w:val="single" w:sz="8" w:space="0" w:color="D2D2D2"/>
            </w:tcBorders>
          </w:tcPr>
          <w:p w14:paraId="02DF4C1F" w14:textId="77777777" w:rsidR="00B87DC9" w:rsidRDefault="00B87DC9">
            <w:pPr>
              <w:pStyle w:val="TableParagraph"/>
              <w:kinsoku w:val="0"/>
              <w:overflowPunct w:val="0"/>
              <w:spacing w:before="2" w:line="186" w:lineRule="exact"/>
              <w:ind w:right="47"/>
              <w:rPr>
                <w:sz w:val="18"/>
                <w:szCs w:val="18"/>
              </w:rPr>
            </w:pPr>
            <w:r>
              <w:rPr>
                <w:sz w:val="18"/>
                <w:szCs w:val="18"/>
              </w:rPr>
              <w:t>1.452.605</w:t>
            </w:r>
          </w:p>
        </w:tc>
      </w:tr>
      <w:tr w:rsidR="00B87DC9" w14:paraId="6ADCC2DB" w14:textId="77777777">
        <w:trPr>
          <w:trHeight w:val="208"/>
        </w:trPr>
        <w:tc>
          <w:tcPr>
            <w:tcW w:w="886" w:type="dxa"/>
            <w:tcBorders>
              <w:top w:val="single" w:sz="8" w:space="0" w:color="D2D2D2"/>
              <w:left w:val="single" w:sz="8" w:space="0" w:color="D2D2D2"/>
              <w:bottom w:val="single" w:sz="8" w:space="0" w:color="D2D2D2"/>
              <w:right w:val="single" w:sz="8" w:space="0" w:color="D2D2D2"/>
            </w:tcBorders>
            <w:shd w:val="clear" w:color="auto" w:fill="2E4F4F"/>
          </w:tcPr>
          <w:p w14:paraId="554AD8F2" w14:textId="77777777" w:rsidR="00B87DC9" w:rsidRDefault="00B87DC9">
            <w:pPr>
              <w:pStyle w:val="TableParagraph"/>
              <w:kinsoku w:val="0"/>
              <w:overflowPunct w:val="0"/>
              <w:spacing w:line="188" w:lineRule="exact"/>
              <w:ind w:right="329"/>
              <w:rPr>
                <w:b/>
                <w:bCs/>
                <w:sz w:val="18"/>
                <w:szCs w:val="18"/>
              </w:rPr>
            </w:pPr>
            <w:r>
              <w:rPr>
                <w:b/>
                <w:bCs/>
                <w:sz w:val="18"/>
                <w:szCs w:val="18"/>
              </w:rPr>
              <w:t>27</w:t>
            </w:r>
          </w:p>
        </w:tc>
        <w:tc>
          <w:tcPr>
            <w:tcW w:w="886" w:type="dxa"/>
            <w:tcBorders>
              <w:top w:val="single" w:sz="8" w:space="0" w:color="D2D2D2"/>
              <w:left w:val="single" w:sz="8" w:space="0" w:color="D2D2D2"/>
              <w:bottom w:val="single" w:sz="8" w:space="0" w:color="D2D2D2"/>
              <w:right w:val="single" w:sz="8" w:space="0" w:color="D2D2D2"/>
            </w:tcBorders>
          </w:tcPr>
          <w:p w14:paraId="33718E43" w14:textId="77777777" w:rsidR="00B87DC9" w:rsidRDefault="00B87DC9">
            <w:pPr>
              <w:pStyle w:val="TableParagraph"/>
              <w:kinsoku w:val="0"/>
              <w:overflowPunct w:val="0"/>
              <w:spacing w:line="188" w:lineRule="exact"/>
              <w:ind w:right="48"/>
              <w:rPr>
                <w:sz w:val="18"/>
                <w:szCs w:val="18"/>
              </w:rPr>
            </w:pPr>
            <w:r>
              <w:rPr>
                <w:sz w:val="18"/>
                <w:szCs w:val="18"/>
              </w:rPr>
              <w:t>1.271.030</w:t>
            </w:r>
          </w:p>
        </w:tc>
        <w:tc>
          <w:tcPr>
            <w:tcW w:w="884" w:type="dxa"/>
            <w:tcBorders>
              <w:top w:val="single" w:sz="8" w:space="0" w:color="D2D2D2"/>
              <w:left w:val="single" w:sz="8" w:space="0" w:color="D2D2D2"/>
              <w:bottom w:val="single" w:sz="8" w:space="0" w:color="D2D2D2"/>
              <w:right w:val="single" w:sz="8" w:space="0" w:color="D2D2D2"/>
            </w:tcBorders>
          </w:tcPr>
          <w:p w14:paraId="266B6BB8" w14:textId="77777777" w:rsidR="00B87DC9" w:rsidRDefault="00B87DC9">
            <w:pPr>
              <w:pStyle w:val="TableParagraph"/>
              <w:kinsoku w:val="0"/>
              <w:overflowPunct w:val="0"/>
              <w:spacing w:line="188" w:lineRule="exact"/>
              <w:rPr>
                <w:sz w:val="18"/>
                <w:szCs w:val="18"/>
              </w:rPr>
            </w:pPr>
            <w:r>
              <w:rPr>
                <w:sz w:val="18"/>
                <w:szCs w:val="18"/>
              </w:rPr>
              <w:t>1.302.805</w:t>
            </w:r>
          </w:p>
        </w:tc>
        <w:tc>
          <w:tcPr>
            <w:tcW w:w="886" w:type="dxa"/>
            <w:tcBorders>
              <w:top w:val="single" w:sz="8" w:space="0" w:color="D2D2D2"/>
              <w:left w:val="single" w:sz="8" w:space="0" w:color="D2D2D2"/>
              <w:bottom w:val="single" w:sz="8" w:space="0" w:color="D2D2D2"/>
              <w:right w:val="single" w:sz="8" w:space="0" w:color="D2D2D2"/>
            </w:tcBorders>
          </w:tcPr>
          <w:p w14:paraId="02104159" w14:textId="77777777" w:rsidR="00B87DC9" w:rsidRDefault="00B87DC9">
            <w:pPr>
              <w:pStyle w:val="TableParagraph"/>
              <w:kinsoku w:val="0"/>
              <w:overflowPunct w:val="0"/>
              <w:spacing w:line="188" w:lineRule="exact"/>
              <w:rPr>
                <w:sz w:val="18"/>
                <w:szCs w:val="18"/>
              </w:rPr>
            </w:pPr>
            <w:r>
              <w:rPr>
                <w:sz w:val="18"/>
                <w:szCs w:val="18"/>
              </w:rPr>
              <w:t>1.334.581</w:t>
            </w:r>
          </w:p>
        </w:tc>
        <w:tc>
          <w:tcPr>
            <w:tcW w:w="886" w:type="dxa"/>
            <w:tcBorders>
              <w:top w:val="single" w:sz="8" w:space="0" w:color="D2D2D2"/>
              <w:left w:val="single" w:sz="8" w:space="0" w:color="D2D2D2"/>
              <w:bottom w:val="single" w:sz="8" w:space="0" w:color="D2D2D2"/>
              <w:right w:val="single" w:sz="8" w:space="0" w:color="D2D2D2"/>
            </w:tcBorders>
          </w:tcPr>
          <w:p w14:paraId="44A79C18" w14:textId="77777777" w:rsidR="00B87DC9" w:rsidRDefault="00B87DC9">
            <w:pPr>
              <w:pStyle w:val="TableParagraph"/>
              <w:kinsoku w:val="0"/>
              <w:overflowPunct w:val="0"/>
              <w:spacing w:line="188" w:lineRule="exact"/>
              <w:rPr>
                <w:sz w:val="18"/>
                <w:szCs w:val="18"/>
              </w:rPr>
            </w:pPr>
            <w:r>
              <w:rPr>
                <w:sz w:val="18"/>
                <w:szCs w:val="18"/>
              </w:rPr>
              <w:t>1.366.356</w:t>
            </w:r>
          </w:p>
        </w:tc>
        <w:tc>
          <w:tcPr>
            <w:tcW w:w="886" w:type="dxa"/>
            <w:tcBorders>
              <w:top w:val="single" w:sz="8" w:space="0" w:color="D2D2D2"/>
              <w:left w:val="single" w:sz="8" w:space="0" w:color="D2D2D2"/>
              <w:bottom w:val="single" w:sz="8" w:space="0" w:color="D2D2D2"/>
              <w:right w:val="single" w:sz="8" w:space="0" w:color="D2D2D2"/>
            </w:tcBorders>
          </w:tcPr>
          <w:p w14:paraId="6D1C175D" w14:textId="77777777" w:rsidR="00B87DC9" w:rsidRDefault="00B87DC9">
            <w:pPr>
              <w:pStyle w:val="TableParagraph"/>
              <w:kinsoku w:val="0"/>
              <w:overflowPunct w:val="0"/>
              <w:spacing w:line="188" w:lineRule="exact"/>
              <w:rPr>
                <w:sz w:val="18"/>
                <w:szCs w:val="18"/>
              </w:rPr>
            </w:pPr>
            <w:r>
              <w:rPr>
                <w:sz w:val="18"/>
                <w:szCs w:val="18"/>
              </w:rPr>
              <w:t>1.398.132</w:t>
            </w:r>
          </w:p>
        </w:tc>
        <w:tc>
          <w:tcPr>
            <w:tcW w:w="883" w:type="dxa"/>
            <w:tcBorders>
              <w:top w:val="single" w:sz="8" w:space="0" w:color="D2D2D2"/>
              <w:left w:val="single" w:sz="8" w:space="0" w:color="D2D2D2"/>
              <w:bottom w:val="single" w:sz="8" w:space="0" w:color="D2D2D2"/>
              <w:right w:val="single" w:sz="8" w:space="0" w:color="D2D2D2"/>
            </w:tcBorders>
          </w:tcPr>
          <w:p w14:paraId="69B9490A" w14:textId="77777777" w:rsidR="00B87DC9" w:rsidRDefault="00B87DC9">
            <w:pPr>
              <w:pStyle w:val="TableParagraph"/>
              <w:kinsoku w:val="0"/>
              <w:overflowPunct w:val="0"/>
              <w:spacing w:line="188" w:lineRule="exact"/>
              <w:rPr>
                <w:sz w:val="18"/>
                <w:szCs w:val="18"/>
              </w:rPr>
            </w:pPr>
            <w:r>
              <w:rPr>
                <w:sz w:val="18"/>
                <w:szCs w:val="18"/>
              </w:rPr>
              <w:t>1.429.909</w:t>
            </w:r>
          </w:p>
        </w:tc>
        <w:tc>
          <w:tcPr>
            <w:tcW w:w="885" w:type="dxa"/>
            <w:tcBorders>
              <w:top w:val="single" w:sz="8" w:space="0" w:color="D2D2D2"/>
              <w:left w:val="single" w:sz="8" w:space="0" w:color="D2D2D2"/>
              <w:bottom w:val="single" w:sz="8" w:space="0" w:color="D2D2D2"/>
              <w:right w:val="single" w:sz="8" w:space="0" w:color="D2D2D2"/>
            </w:tcBorders>
          </w:tcPr>
          <w:p w14:paraId="0433E106" w14:textId="77777777" w:rsidR="00B87DC9" w:rsidRDefault="00B87DC9">
            <w:pPr>
              <w:pStyle w:val="TableParagraph"/>
              <w:kinsoku w:val="0"/>
              <w:overflowPunct w:val="0"/>
              <w:spacing w:line="188" w:lineRule="exact"/>
              <w:ind w:right="48"/>
              <w:rPr>
                <w:sz w:val="18"/>
                <w:szCs w:val="18"/>
              </w:rPr>
            </w:pPr>
            <w:r>
              <w:rPr>
                <w:sz w:val="18"/>
                <w:szCs w:val="18"/>
              </w:rPr>
              <w:t>1.461.684</w:t>
            </w:r>
          </w:p>
        </w:tc>
        <w:tc>
          <w:tcPr>
            <w:tcW w:w="886" w:type="dxa"/>
            <w:tcBorders>
              <w:top w:val="single" w:sz="8" w:space="0" w:color="D2D2D2"/>
              <w:left w:val="single" w:sz="8" w:space="0" w:color="D2D2D2"/>
              <w:bottom w:val="single" w:sz="8" w:space="0" w:color="D2D2D2"/>
              <w:right w:val="single" w:sz="8" w:space="0" w:color="D2D2D2"/>
            </w:tcBorders>
          </w:tcPr>
          <w:p w14:paraId="554C553B" w14:textId="77777777" w:rsidR="00B87DC9" w:rsidRDefault="00B87DC9">
            <w:pPr>
              <w:pStyle w:val="TableParagraph"/>
              <w:kinsoku w:val="0"/>
              <w:overflowPunct w:val="0"/>
              <w:spacing w:line="188" w:lineRule="exact"/>
              <w:rPr>
                <w:sz w:val="18"/>
                <w:szCs w:val="18"/>
              </w:rPr>
            </w:pPr>
            <w:r>
              <w:rPr>
                <w:sz w:val="18"/>
                <w:szCs w:val="18"/>
              </w:rPr>
              <w:t>1.493.460</w:t>
            </w:r>
          </w:p>
        </w:tc>
        <w:tc>
          <w:tcPr>
            <w:tcW w:w="885" w:type="dxa"/>
            <w:tcBorders>
              <w:top w:val="single" w:sz="8" w:space="0" w:color="D2D2D2"/>
              <w:left w:val="single" w:sz="8" w:space="0" w:color="D2D2D2"/>
              <w:bottom w:val="single" w:sz="8" w:space="0" w:color="D2D2D2"/>
              <w:right w:val="single" w:sz="8" w:space="0" w:color="D2D2D2"/>
            </w:tcBorders>
          </w:tcPr>
          <w:p w14:paraId="6C6E9F28" w14:textId="77777777" w:rsidR="00B87DC9" w:rsidRDefault="00B87DC9">
            <w:pPr>
              <w:pStyle w:val="TableParagraph"/>
              <w:kinsoku w:val="0"/>
              <w:overflowPunct w:val="0"/>
              <w:spacing w:line="188" w:lineRule="exact"/>
              <w:ind w:right="47"/>
              <w:rPr>
                <w:sz w:val="18"/>
                <w:szCs w:val="18"/>
              </w:rPr>
            </w:pPr>
            <w:r>
              <w:rPr>
                <w:sz w:val="18"/>
                <w:szCs w:val="18"/>
              </w:rPr>
              <w:t>1.525.236</w:t>
            </w:r>
          </w:p>
        </w:tc>
      </w:tr>
    </w:tbl>
    <w:p w14:paraId="322C392E" w14:textId="77777777" w:rsidR="0060047A" w:rsidRDefault="0060047A" w:rsidP="0060047A">
      <w:pPr>
        <w:pStyle w:val="Heading1"/>
        <w:kinsoku w:val="0"/>
        <w:overflowPunct w:val="0"/>
        <w:ind w:left="4401"/>
        <w:jc w:val="both"/>
      </w:pPr>
    </w:p>
    <w:p w14:paraId="659A69A8" w14:textId="77777777" w:rsidR="0060047A" w:rsidRDefault="0060047A" w:rsidP="0060047A">
      <w:pPr>
        <w:pStyle w:val="Heading1"/>
        <w:kinsoku w:val="0"/>
        <w:overflowPunct w:val="0"/>
        <w:ind w:left="4401"/>
        <w:jc w:val="both"/>
      </w:pPr>
    </w:p>
    <w:p w14:paraId="6FD44AF7" w14:textId="77777777" w:rsidR="0060047A" w:rsidRDefault="0060047A" w:rsidP="0060047A">
      <w:pPr>
        <w:pStyle w:val="Heading1"/>
        <w:kinsoku w:val="0"/>
        <w:overflowPunct w:val="0"/>
        <w:ind w:left="4401"/>
        <w:jc w:val="both"/>
      </w:pPr>
      <w:commentRangeStart w:id="1"/>
      <w:r>
        <w:lastRenderedPageBreak/>
        <w:t>Fylgiskjal 4</w:t>
      </w:r>
      <w:commentRangeEnd w:id="1"/>
      <w:r>
        <w:rPr>
          <w:rStyle w:val="CommentReference"/>
          <w:b w:val="0"/>
          <w:bCs w:val="0"/>
        </w:rPr>
        <w:commentReference w:id="1"/>
      </w:r>
    </w:p>
    <w:p w14:paraId="3E4CC604" w14:textId="77777777" w:rsidR="0060047A" w:rsidRDefault="0060047A" w:rsidP="0060047A"/>
    <w:p w14:paraId="22554AAA" w14:textId="77777777" w:rsidR="0060047A" w:rsidRDefault="0060047A" w:rsidP="0060047A">
      <w:pPr>
        <w:rPr>
          <w:color w:val="FF0000"/>
        </w:rPr>
      </w:pPr>
      <w:r w:rsidRPr="00F76E83">
        <w:rPr>
          <w:color w:val="FF0000"/>
        </w:rPr>
        <w:t xml:space="preserve">Lífeindafræðingar sem </w:t>
      </w:r>
      <w:r>
        <w:rPr>
          <w:color w:val="FF0000"/>
        </w:rPr>
        <w:t xml:space="preserve">sinna bakvöktum bæði með og án viðveruskildu skulu fá yfirvinnu greidda samkvæmt lið  AA.    Lífeindafræðingur með viðveruskildu á bakvakt fær viðveru metna til vinnuskila starfshlutfalls og fær vaktaálag á þær stundir samkvæmt lið 1.7.1. </w:t>
      </w:r>
      <w:r w:rsidRPr="009C038C">
        <w:rPr>
          <w:color w:val="FF0000"/>
        </w:rPr>
        <w:t xml:space="preserve">hafi hann ekki mætti til vinnu </w:t>
      </w:r>
      <w:r>
        <w:rPr>
          <w:color w:val="FF0000"/>
        </w:rPr>
        <w:t xml:space="preserve">áður </w:t>
      </w:r>
      <w:r w:rsidRPr="009C038C">
        <w:rPr>
          <w:color w:val="FF0000"/>
        </w:rPr>
        <w:t>þann dag</w:t>
      </w:r>
      <w:r>
        <w:rPr>
          <w:color w:val="FF0000"/>
        </w:rPr>
        <w:t xml:space="preserve">. Bakvakt með viðveru eftir vinnuskil dags er alltaf greidd sem Yv2. Bakvakt án viðveru greiðist samkvæmt lið 1.7.2 og er ekki metin til vinnuskila starshlutfalls. </w:t>
      </w:r>
      <w:r w:rsidRPr="009C038C">
        <w:rPr>
          <w:color w:val="FF0000"/>
        </w:rPr>
        <w:t>Yfirvinna sem fellur til innan bakvaktar skal alltaf greidd sem Yv2</w:t>
      </w:r>
    </w:p>
    <w:p w14:paraId="3D1E32FA" w14:textId="77777777" w:rsidR="0060047A" w:rsidRDefault="0060047A" w:rsidP="0060047A">
      <w:pPr>
        <w:rPr>
          <w:color w:val="FF0000"/>
        </w:rPr>
      </w:pPr>
    </w:p>
    <w:p w14:paraId="4A9664C8" w14:textId="77777777" w:rsidR="0060047A" w:rsidRDefault="0060047A" w:rsidP="0060047A">
      <w:pPr>
        <w:rPr>
          <w:color w:val="FF0000"/>
        </w:rPr>
      </w:pPr>
    </w:p>
    <w:p w14:paraId="06A51CD5" w14:textId="77777777" w:rsidR="0060047A" w:rsidRDefault="0060047A" w:rsidP="0060047A">
      <w:pPr>
        <w:pStyle w:val="Heading1"/>
        <w:numPr>
          <w:ilvl w:val="1"/>
          <w:numId w:val="5"/>
        </w:numPr>
        <w:tabs>
          <w:tab w:val="left" w:pos="1250"/>
        </w:tabs>
        <w:kinsoku w:val="0"/>
        <w:overflowPunct w:val="0"/>
        <w:ind w:hanging="1141"/>
      </w:pPr>
      <w:r>
        <w:t>Álagsgreiðslur -</w:t>
      </w:r>
      <w:r>
        <w:rPr>
          <w:spacing w:val="-2"/>
        </w:rPr>
        <w:t xml:space="preserve"> </w:t>
      </w:r>
      <w:r>
        <w:t>vaktaálag</w:t>
      </w:r>
    </w:p>
    <w:p w14:paraId="074FD87F" w14:textId="77777777" w:rsidR="0060047A" w:rsidRDefault="0060047A" w:rsidP="0060047A">
      <w:pPr>
        <w:pStyle w:val="ListParagraph"/>
        <w:numPr>
          <w:ilvl w:val="2"/>
          <w:numId w:val="5"/>
        </w:numPr>
        <w:tabs>
          <w:tab w:val="left" w:pos="1250"/>
        </w:tabs>
        <w:kinsoku w:val="0"/>
        <w:overflowPunct w:val="0"/>
        <w:spacing w:before="115" w:line="228" w:lineRule="auto"/>
        <w:ind w:right="3298"/>
      </w:pPr>
      <w:r>
        <w:t xml:space="preserve">Vaktaálag reiknast af dagvinnukaupi sbr. gr. </w:t>
      </w:r>
      <w:r>
        <w:rPr>
          <w:spacing w:val="-3"/>
        </w:rPr>
        <w:t xml:space="preserve">1.4.1. </w:t>
      </w:r>
      <w:r>
        <w:t>Vaktaálag skal</w:t>
      </w:r>
      <w:r>
        <w:rPr>
          <w:spacing w:val="-1"/>
        </w:rPr>
        <w:t xml:space="preserve"> </w:t>
      </w:r>
      <w:r>
        <w:t>vera:</w:t>
      </w:r>
    </w:p>
    <w:p w14:paraId="1D312DB2" w14:textId="77777777" w:rsidR="0060047A" w:rsidRDefault="0060047A" w:rsidP="0060047A">
      <w:pPr>
        <w:pStyle w:val="BodyText"/>
        <w:kinsoku w:val="0"/>
        <w:overflowPunct w:val="0"/>
        <w:spacing w:before="3"/>
        <w:rPr>
          <w:sz w:val="11"/>
          <w:szCs w:val="11"/>
        </w:rPr>
      </w:pPr>
    </w:p>
    <w:tbl>
      <w:tblPr>
        <w:tblW w:w="0" w:type="auto"/>
        <w:tblInd w:w="1199" w:type="dxa"/>
        <w:tblLayout w:type="fixed"/>
        <w:tblCellMar>
          <w:left w:w="0" w:type="dxa"/>
          <w:right w:w="0" w:type="dxa"/>
        </w:tblCellMar>
        <w:tblLook w:val="0000" w:firstRow="0" w:lastRow="0" w:firstColumn="0" w:lastColumn="0" w:noHBand="0" w:noVBand="0"/>
      </w:tblPr>
      <w:tblGrid>
        <w:gridCol w:w="917"/>
        <w:gridCol w:w="7121"/>
      </w:tblGrid>
      <w:tr w:rsidR="0060047A" w14:paraId="3A5025A7" w14:textId="77777777" w:rsidTr="008E76F6">
        <w:trPr>
          <w:trHeight w:val="270"/>
        </w:trPr>
        <w:tc>
          <w:tcPr>
            <w:tcW w:w="917" w:type="dxa"/>
            <w:tcBorders>
              <w:top w:val="none" w:sz="6" w:space="0" w:color="auto"/>
              <w:left w:val="none" w:sz="6" w:space="0" w:color="auto"/>
              <w:bottom w:val="none" w:sz="6" w:space="0" w:color="auto"/>
              <w:right w:val="none" w:sz="6" w:space="0" w:color="auto"/>
            </w:tcBorders>
          </w:tcPr>
          <w:p w14:paraId="02B2C9EE" w14:textId="77777777" w:rsidR="0060047A" w:rsidRDefault="0060047A" w:rsidP="008E76F6">
            <w:pPr>
              <w:pStyle w:val="TableParagraph"/>
              <w:kinsoku w:val="0"/>
              <w:overflowPunct w:val="0"/>
              <w:spacing w:line="251" w:lineRule="exact"/>
              <w:ind w:left="50" w:right="0"/>
              <w:jc w:val="left"/>
            </w:pPr>
            <w:r>
              <w:t>33,33%</w:t>
            </w:r>
          </w:p>
        </w:tc>
        <w:tc>
          <w:tcPr>
            <w:tcW w:w="7121" w:type="dxa"/>
            <w:tcBorders>
              <w:top w:val="none" w:sz="6" w:space="0" w:color="auto"/>
              <w:left w:val="none" w:sz="6" w:space="0" w:color="auto"/>
              <w:bottom w:val="none" w:sz="6" w:space="0" w:color="auto"/>
              <w:right w:val="none" w:sz="6" w:space="0" w:color="auto"/>
            </w:tcBorders>
          </w:tcPr>
          <w:p w14:paraId="1FF94EC9" w14:textId="77777777" w:rsidR="0060047A" w:rsidRDefault="0060047A" w:rsidP="008E76F6">
            <w:pPr>
              <w:pStyle w:val="TableParagraph"/>
              <w:kinsoku w:val="0"/>
              <w:overflowPunct w:val="0"/>
              <w:spacing w:line="251" w:lineRule="exact"/>
              <w:ind w:left="124" w:right="0"/>
              <w:jc w:val="left"/>
            </w:pPr>
            <w:r>
              <w:t>kl. 17:00 - 24:00 mánudaga - fimmtudaga</w:t>
            </w:r>
          </w:p>
        </w:tc>
      </w:tr>
      <w:tr w:rsidR="0060047A" w14:paraId="2F2B52CF" w14:textId="77777777" w:rsidTr="008E76F6">
        <w:trPr>
          <w:trHeight w:val="276"/>
        </w:trPr>
        <w:tc>
          <w:tcPr>
            <w:tcW w:w="917" w:type="dxa"/>
            <w:tcBorders>
              <w:top w:val="none" w:sz="6" w:space="0" w:color="auto"/>
              <w:left w:val="none" w:sz="6" w:space="0" w:color="auto"/>
              <w:bottom w:val="none" w:sz="6" w:space="0" w:color="auto"/>
              <w:right w:val="none" w:sz="6" w:space="0" w:color="auto"/>
            </w:tcBorders>
          </w:tcPr>
          <w:p w14:paraId="2FC13DBA" w14:textId="77777777" w:rsidR="0060047A" w:rsidRDefault="0060047A" w:rsidP="008E76F6">
            <w:pPr>
              <w:pStyle w:val="TableParagraph"/>
              <w:kinsoku w:val="0"/>
              <w:overflowPunct w:val="0"/>
              <w:spacing w:line="256" w:lineRule="exact"/>
              <w:ind w:left="50" w:right="0"/>
              <w:jc w:val="left"/>
            </w:pPr>
            <w:r>
              <w:t>55,00%</w:t>
            </w:r>
          </w:p>
        </w:tc>
        <w:tc>
          <w:tcPr>
            <w:tcW w:w="7121" w:type="dxa"/>
            <w:tcBorders>
              <w:top w:val="none" w:sz="6" w:space="0" w:color="auto"/>
              <w:left w:val="none" w:sz="6" w:space="0" w:color="auto"/>
              <w:bottom w:val="none" w:sz="6" w:space="0" w:color="auto"/>
              <w:right w:val="none" w:sz="6" w:space="0" w:color="auto"/>
            </w:tcBorders>
          </w:tcPr>
          <w:p w14:paraId="2369DC0B" w14:textId="77777777" w:rsidR="0060047A" w:rsidRDefault="0060047A" w:rsidP="008E76F6">
            <w:pPr>
              <w:pStyle w:val="TableParagraph"/>
              <w:kinsoku w:val="0"/>
              <w:overflowPunct w:val="0"/>
              <w:spacing w:line="256" w:lineRule="exact"/>
              <w:ind w:left="124" w:right="0"/>
              <w:jc w:val="left"/>
            </w:pPr>
            <w:r>
              <w:t>kl. 17:00 - 24:00 föstudaga</w:t>
            </w:r>
          </w:p>
        </w:tc>
      </w:tr>
      <w:tr w:rsidR="0060047A" w14:paraId="4A16E30E" w14:textId="77777777" w:rsidTr="008E76F6">
        <w:trPr>
          <w:trHeight w:val="276"/>
        </w:trPr>
        <w:tc>
          <w:tcPr>
            <w:tcW w:w="917" w:type="dxa"/>
            <w:tcBorders>
              <w:top w:val="none" w:sz="6" w:space="0" w:color="auto"/>
              <w:left w:val="none" w:sz="6" w:space="0" w:color="auto"/>
              <w:bottom w:val="none" w:sz="6" w:space="0" w:color="auto"/>
              <w:right w:val="none" w:sz="6" w:space="0" w:color="auto"/>
            </w:tcBorders>
          </w:tcPr>
          <w:p w14:paraId="2C14AD9C" w14:textId="77777777" w:rsidR="0060047A" w:rsidRDefault="0060047A" w:rsidP="008E76F6">
            <w:pPr>
              <w:pStyle w:val="TableParagraph"/>
              <w:kinsoku w:val="0"/>
              <w:overflowPunct w:val="0"/>
              <w:spacing w:line="256" w:lineRule="exact"/>
              <w:ind w:left="50" w:right="0"/>
              <w:jc w:val="left"/>
            </w:pPr>
            <w:r>
              <w:t>65,00%</w:t>
            </w:r>
          </w:p>
        </w:tc>
        <w:tc>
          <w:tcPr>
            <w:tcW w:w="7121" w:type="dxa"/>
            <w:tcBorders>
              <w:top w:val="none" w:sz="6" w:space="0" w:color="auto"/>
              <w:left w:val="none" w:sz="6" w:space="0" w:color="auto"/>
              <w:bottom w:val="none" w:sz="6" w:space="0" w:color="auto"/>
              <w:right w:val="none" w:sz="6" w:space="0" w:color="auto"/>
            </w:tcBorders>
          </w:tcPr>
          <w:p w14:paraId="30550E6B" w14:textId="77777777" w:rsidR="0060047A" w:rsidRDefault="0060047A" w:rsidP="008E76F6">
            <w:pPr>
              <w:pStyle w:val="TableParagraph"/>
              <w:kinsoku w:val="0"/>
              <w:overflowPunct w:val="0"/>
              <w:spacing w:line="256" w:lineRule="exact"/>
              <w:ind w:left="124" w:right="0"/>
              <w:jc w:val="left"/>
            </w:pPr>
            <w:r>
              <w:t>kl. 00:00 - 08:00 þriðjudaga - föstudaga</w:t>
            </w:r>
          </w:p>
        </w:tc>
      </w:tr>
      <w:tr w:rsidR="0060047A" w14:paraId="07C9BC8F" w14:textId="77777777" w:rsidTr="008E76F6">
        <w:trPr>
          <w:trHeight w:val="276"/>
        </w:trPr>
        <w:tc>
          <w:tcPr>
            <w:tcW w:w="917" w:type="dxa"/>
            <w:tcBorders>
              <w:top w:val="none" w:sz="6" w:space="0" w:color="auto"/>
              <w:left w:val="none" w:sz="6" w:space="0" w:color="auto"/>
              <w:bottom w:val="none" w:sz="6" w:space="0" w:color="auto"/>
              <w:right w:val="none" w:sz="6" w:space="0" w:color="auto"/>
            </w:tcBorders>
          </w:tcPr>
          <w:p w14:paraId="6B117529" w14:textId="77777777" w:rsidR="0060047A" w:rsidRDefault="0060047A" w:rsidP="008E76F6">
            <w:pPr>
              <w:pStyle w:val="TableParagraph"/>
              <w:kinsoku w:val="0"/>
              <w:overflowPunct w:val="0"/>
              <w:spacing w:line="256" w:lineRule="exact"/>
              <w:ind w:left="50" w:right="0"/>
              <w:jc w:val="left"/>
            </w:pPr>
            <w:r>
              <w:t>55,00%</w:t>
            </w:r>
          </w:p>
        </w:tc>
        <w:tc>
          <w:tcPr>
            <w:tcW w:w="7121" w:type="dxa"/>
            <w:tcBorders>
              <w:top w:val="none" w:sz="6" w:space="0" w:color="auto"/>
              <w:left w:val="none" w:sz="6" w:space="0" w:color="auto"/>
              <w:bottom w:val="none" w:sz="6" w:space="0" w:color="auto"/>
              <w:right w:val="none" w:sz="6" w:space="0" w:color="auto"/>
            </w:tcBorders>
          </w:tcPr>
          <w:p w14:paraId="17C8A760" w14:textId="77777777" w:rsidR="0060047A" w:rsidRDefault="0060047A" w:rsidP="008E76F6">
            <w:pPr>
              <w:pStyle w:val="TableParagraph"/>
              <w:kinsoku w:val="0"/>
              <w:overflowPunct w:val="0"/>
              <w:spacing w:line="256" w:lineRule="exact"/>
              <w:ind w:left="124" w:right="0"/>
              <w:jc w:val="left"/>
            </w:pPr>
            <w:r>
              <w:t>kl. 08:00 - 24:00 laugardaga, sunnudaga og sérstaka frídaga</w:t>
            </w:r>
          </w:p>
        </w:tc>
      </w:tr>
      <w:tr w:rsidR="0060047A" w14:paraId="5E464561" w14:textId="77777777" w:rsidTr="008E76F6">
        <w:trPr>
          <w:trHeight w:val="276"/>
        </w:trPr>
        <w:tc>
          <w:tcPr>
            <w:tcW w:w="917" w:type="dxa"/>
            <w:tcBorders>
              <w:top w:val="none" w:sz="6" w:space="0" w:color="auto"/>
              <w:left w:val="none" w:sz="6" w:space="0" w:color="auto"/>
              <w:bottom w:val="none" w:sz="6" w:space="0" w:color="auto"/>
              <w:right w:val="none" w:sz="6" w:space="0" w:color="auto"/>
            </w:tcBorders>
          </w:tcPr>
          <w:p w14:paraId="615373A4" w14:textId="77777777" w:rsidR="0060047A" w:rsidRDefault="0060047A" w:rsidP="008E76F6">
            <w:pPr>
              <w:pStyle w:val="TableParagraph"/>
              <w:kinsoku w:val="0"/>
              <w:overflowPunct w:val="0"/>
              <w:spacing w:line="256" w:lineRule="exact"/>
              <w:ind w:left="50" w:right="0"/>
              <w:jc w:val="left"/>
            </w:pPr>
            <w:r>
              <w:t>75,00%</w:t>
            </w:r>
          </w:p>
        </w:tc>
        <w:tc>
          <w:tcPr>
            <w:tcW w:w="7121" w:type="dxa"/>
            <w:tcBorders>
              <w:top w:val="none" w:sz="6" w:space="0" w:color="auto"/>
              <w:left w:val="none" w:sz="6" w:space="0" w:color="auto"/>
              <w:bottom w:val="none" w:sz="6" w:space="0" w:color="auto"/>
              <w:right w:val="none" w:sz="6" w:space="0" w:color="auto"/>
            </w:tcBorders>
          </w:tcPr>
          <w:p w14:paraId="59885589" w14:textId="77777777" w:rsidR="0060047A" w:rsidRDefault="0060047A" w:rsidP="008E76F6">
            <w:pPr>
              <w:pStyle w:val="TableParagraph"/>
              <w:kinsoku w:val="0"/>
              <w:overflowPunct w:val="0"/>
              <w:spacing w:line="256" w:lineRule="exact"/>
              <w:ind w:left="124" w:right="0"/>
              <w:jc w:val="left"/>
            </w:pPr>
            <w:r>
              <w:t>kl. 00:00 - 08:00 laugardaga, sunnudaga, mánudaga og sérstaka frídaga</w:t>
            </w:r>
          </w:p>
        </w:tc>
      </w:tr>
      <w:tr w:rsidR="0060047A" w14:paraId="42320026" w14:textId="77777777" w:rsidTr="008E76F6">
        <w:trPr>
          <w:trHeight w:val="275"/>
        </w:trPr>
        <w:tc>
          <w:tcPr>
            <w:tcW w:w="917" w:type="dxa"/>
            <w:tcBorders>
              <w:top w:val="none" w:sz="6" w:space="0" w:color="auto"/>
              <w:left w:val="none" w:sz="6" w:space="0" w:color="auto"/>
              <w:bottom w:val="none" w:sz="6" w:space="0" w:color="auto"/>
              <w:right w:val="none" w:sz="6" w:space="0" w:color="auto"/>
            </w:tcBorders>
          </w:tcPr>
          <w:p w14:paraId="48E0878F" w14:textId="77777777" w:rsidR="0060047A" w:rsidRDefault="0060047A" w:rsidP="008E76F6">
            <w:pPr>
              <w:pStyle w:val="TableParagraph"/>
              <w:kinsoku w:val="0"/>
              <w:overflowPunct w:val="0"/>
              <w:spacing w:line="256" w:lineRule="exact"/>
              <w:ind w:left="52" w:right="0"/>
              <w:jc w:val="left"/>
            </w:pPr>
            <w:r>
              <w:t>90,00%</w:t>
            </w:r>
          </w:p>
        </w:tc>
        <w:tc>
          <w:tcPr>
            <w:tcW w:w="7121" w:type="dxa"/>
            <w:tcBorders>
              <w:top w:val="none" w:sz="6" w:space="0" w:color="auto"/>
              <w:left w:val="none" w:sz="6" w:space="0" w:color="auto"/>
              <w:bottom w:val="none" w:sz="6" w:space="0" w:color="auto"/>
              <w:right w:val="none" w:sz="6" w:space="0" w:color="auto"/>
            </w:tcBorders>
          </w:tcPr>
          <w:p w14:paraId="68BD5350" w14:textId="77777777" w:rsidR="0060047A" w:rsidRDefault="0060047A" w:rsidP="008E76F6">
            <w:pPr>
              <w:pStyle w:val="TableParagraph"/>
              <w:kinsoku w:val="0"/>
              <w:overflowPunct w:val="0"/>
              <w:spacing w:line="256" w:lineRule="exact"/>
              <w:ind w:left="126" w:right="0"/>
              <w:jc w:val="left"/>
            </w:pPr>
            <w:r>
              <w:t>kl. 00:00 - 24:00 stórhátíðardaga sbr. gr. 2.1.4.3, þó þannig að frá kl.</w:t>
            </w:r>
          </w:p>
        </w:tc>
      </w:tr>
      <w:tr w:rsidR="0060047A" w14:paraId="2BDA0F32" w14:textId="77777777" w:rsidTr="008E76F6">
        <w:trPr>
          <w:trHeight w:val="276"/>
        </w:trPr>
        <w:tc>
          <w:tcPr>
            <w:tcW w:w="917" w:type="dxa"/>
            <w:tcBorders>
              <w:top w:val="none" w:sz="6" w:space="0" w:color="auto"/>
              <w:left w:val="none" w:sz="6" w:space="0" w:color="auto"/>
              <w:bottom w:val="none" w:sz="6" w:space="0" w:color="auto"/>
              <w:right w:val="none" w:sz="6" w:space="0" w:color="auto"/>
            </w:tcBorders>
          </w:tcPr>
          <w:p w14:paraId="133C94B7" w14:textId="77777777" w:rsidR="0060047A" w:rsidRDefault="0060047A" w:rsidP="008E76F6">
            <w:pPr>
              <w:pStyle w:val="TableParagraph"/>
              <w:kinsoku w:val="0"/>
              <w:overflowPunct w:val="0"/>
              <w:spacing w:line="240" w:lineRule="auto"/>
              <w:ind w:right="0"/>
              <w:jc w:val="left"/>
              <w:rPr>
                <w:sz w:val="20"/>
                <w:szCs w:val="20"/>
              </w:rPr>
            </w:pPr>
          </w:p>
        </w:tc>
        <w:tc>
          <w:tcPr>
            <w:tcW w:w="7121" w:type="dxa"/>
            <w:tcBorders>
              <w:top w:val="none" w:sz="6" w:space="0" w:color="auto"/>
              <w:left w:val="none" w:sz="6" w:space="0" w:color="auto"/>
              <w:bottom w:val="none" w:sz="6" w:space="0" w:color="auto"/>
              <w:right w:val="none" w:sz="6" w:space="0" w:color="auto"/>
            </w:tcBorders>
          </w:tcPr>
          <w:p w14:paraId="1621DAF8" w14:textId="77777777" w:rsidR="0060047A" w:rsidRDefault="0060047A" w:rsidP="008E76F6">
            <w:pPr>
              <w:pStyle w:val="TableParagraph"/>
              <w:kinsoku w:val="0"/>
              <w:overflowPunct w:val="0"/>
              <w:spacing w:line="256" w:lineRule="exact"/>
              <w:ind w:left="126" w:right="0"/>
              <w:jc w:val="left"/>
            </w:pPr>
            <w:r>
              <w:t>16:00</w:t>
            </w:r>
            <w:r>
              <w:rPr>
                <w:spacing w:val="-8"/>
              </w:rPr>
              <w:t xml:space="preserve"> </w:t>
            </w:r>
            <w:r>
              <w:t>-</w:t>
            </w:r>
            <w:r>
              <w:rPr>
                <w:spacing w:val="-8"/>
              </w:rPr>
              <w:t xml:space="preserve"> </w:t>
            </w:r>
            <w:r>
              <w:t>24:00</w:t>
            </w:r>
            <w:r>
              <w:rPr>
                <w:spacing w:val="-5"/>
              </w:rPr>
              <w:t xml:space="preserve"> </w:t>
            </w:r>
            <w:r>
              <w:t>á</w:t>
            </w:r>
            <w:r>
              <w:rPr>
                <w:spacing w:val="-9"/>
              </w:rPr>
              <w:t xml:space="preserve"> </w:t>
            </w:r>
            <w:r>
              <w:t>aðfangadag</w:t>
            </w:r>
            <w:r>
              <w:rPr>
                <w:spacing w:val="-8"/>
              </w:rPr>
              <w:t xml:space="preserve"> </w:t>
            </w:r>
            <w:r>
              <w:t>og</w:t>
            </w:r>
            <w:r>
              <w:rPr>
                <w:spacing w:val="-8"/>
              </w:rPr>
              <w:t xml:space="preserve"> </w:t>
            </w:r>
            <w:r>
              <w:t>gamlársdag</w:t>
            </w:r>
            <w:r>
              <w:rPr>
                <w:spacing w:val="-6"/>
              </w:rPr>
              <w:t xml:space="preserve"> </w:t>
            </w:r>
            <w:r>
              <w:t>og</w:t>
            </w:r>
            <w:r>
              <w:rPr>
                <w:spacing w:val="-8"/>
              </w:rPr>
              <w:t xml:space="preserve"> </w:t>
            </w:r>
            <w:r>
              <w:t>kl.</w:t>
            </w:r>
            <w:r>
              <w:rPr>
                <w:spacing w:val="-7"/>
              </w:rPr>
              <w:t xml:space="preserve"> </w:t>
            </w:r>
            <w:r>
              <w:t>00:00</w:t>
            </w:r>
            <w:r>
              <w:rPr>
                <w:spacing w:val="-5"/>
              </w:rPr>
              <w:t xml:space="preserve"> </w:t>
            </w:r>
            <w:r>
              <w:t>–</w:t>
            </w:r>
            <w:r>
              <w:rPr>
                <w:spacing w:val="-8"/>
              </w:rPr>
              <w:t xml:space="preserve"> </w:t>
            </w:r>
            <w:r>
              <w:t>08:00</w:t>
            </w:r>
            <w:r>
              <w:rPr>
                <w:spacing w:val="-7"/>
              </w:rPr>
              <w:t xml:space="preserve"> </w:t>
            </w:r>
            <w:r>
              <w:t>á</w:t>
            </w:r>
            <w:r>
              <w:rPr>
                <w:spacing w:val="-6"/>
              </w:rPr>
              <w:t xml:space="preserve"> </w:t>
            </w:r>
            <w:r>
              <w:t>jóladag</w:t>
            </w:r>
          </w:p>
        </w:tc>
      </w:tr>
      <w:tr w:rsidR="0060047A" w14:paraId="2A720871" w14:textId="77777777" w:rsidTr="008E76F6">
        <w:trPr>
          <w:trHeight w:val="270"/>
        </w:trPr>
        <w:tc>
          <w:tcPr>
            <w:tcW w:w="917" w:type="dxa"/>
            <w:tcBorders>
              <w:top w:val="none" w:sz="6" w:space="0" w:color="auto"/>
              <w:left w:val="none" w:sz="6" w:space="0" w:color="auto"/>
              <w:bottom w:val="none" w:sz="6" w:space="0" w:color="auto"/>
              <w:right w:val="none" w:sz="6" w:space="0" w:color="auto"/>
            </w:tcBorders>
          </w:tcPr>
          <w:p w14:paraId="6785C65B" w14:textId="77777777" w:rsidR="0060047A" w:rsidRDefault="0060047A" w:rsidP="008E76F6">
            <w:pPr>
              <w:pStyle w:val="TableParagraph"/>
              <w:kinsoku w:val="0"/>
              <w:overflowPunct w:val="0"/>
              <w:spacing w:line="240" w:lineRule="auto"/>
              <w:ind w:right="0"/>
              <w:jc w:val="left"/>
              <w:rPr>
                <w:sz w:val="20"/>
                <w:szCs w:val="20"/>
              </w:rPr>
            </w:pPr>
          </w:p>
        </w:tc>
        <w:tc>
          <w:tcPr>
            <w:tcW w:w="7121" w:type="dxa"/>
            <w:tcBorders>
              <w:top w:val="none" w:sz="6" w:space="0" w:color="auto"/>
              <w:left w:val="none" w:sz="6" w:space="0" w:color="auto"/>
              <w:bottom w:val="none" w:sz="6" w:space="0" w:color="auto"/>
              <w:right w:val="none" w:sz="6" w:space="0" w:color="auto"/>
            </w:tcBorders>
          </w:tcPr>
          <w:p w14:paraId="12177F0E" w14:textId="77777777" w:rsidR="0060047A" w:rsidRDefault="0060047A" w:rsidP="008E76F6">
            <w:pPr>
              <w:pStyle w:val="TableParagraph"/>
              <w:kinsoku w:val="0"/>
              <w:overflowPunct w:val="0"/>
              <w:spacing w:line="251" w:lineRule="exact"/>
              <w:ind w:left="126" w:right="0"/>
              <w:jc w:val="left"/>
            </w:pPr>
            <w:r>
              <w:t>og nýársdag er 120,00% álag.</w:t>
            </w:r>
          </w:p>
        </w:tc>
      </w:tr>
    </w:tbl>
    <w:p w14:paraId="73BA8E0C" w14:textId="77777777" w:rsidR="0060047A" w:rsidRDefault="0060047A" w:rsidP="0060047A">
      <w:pPr>
        <w:pStyle w:val="BodyText"/>
        <w:kinsoku w:val="0"/>
        <w:overflowPunct w:val="0"/>
        <w:spacing w:before="103"/>
        <w:ind w:left="1249"/>
      </w:pPr>
      <w:r>
        <w:t>Brot úr klst. greiðist hlutfallslega.</w:t>
      </w:r>
    </w:p>
    <w:p w14:paraId="56E848A3" w14:textId="77777777" w:rsidR="0060047A" w:rsidRDefault="0060047A" w:rsidP="0060047A">
      <w:pPr>
        <w:pStyle w:val="BodyText"/>
        <w:kinsoku w:val="0"/>
        <w:overflowPunct w:val="0"/>
        <w:spacing w:before="103"/>
        <w:ind w:left="1249"/>
      </w:pPr>
    </w:p>
    <w:p w14:paraId="28376CCF" w14:textId="77777777" w:rsidR="0060047A" w:rsidRDefault="0060047A" w:rsidP="0060047A">
      <w:pPr>
        <w:pStyle w:val="ListParagraph"/>
        <w:numPr>
          <w:ilvl w:val="2"/>
          <w:numId w:val="5"/>
        </w:numPr>
        <w:tabs>
          <w:tab w:val="left" w:pos="1250"/>
        </w:tabs>
        <w:kinsoku w:val="0"/>
        <w:overflowPunct w:val="0"/>
        <w:spacing w:before="69" w:line="230" w:lineRule="auto"/>
        <w:ind w:right="221"/>
      </w:pPr>
      <w:r>
        <w:t>Greiðsla fyrir bakvaktir skal reiknast af dagvinnukaupi sbr. gr. 1.4.1 með eftirtöldum hætti:</w:t>
      </w:r>
    </w:p>
    <w:p w14:paraId="715601A3" w14:textId="77777777" w:rsidR="0060047A" w:rsidRDefault="0060047A" w:rsidP="0060047A">
      <w:pPr>
        <w:pStyle w:val="BodyText"/>
        <w:kinsoku w:val="0"/>
        <w:overflowPunct w:val="0"/>
        <w:spacing w:before="2"/>
        <w:rPr>
          <w:sz w:val="11"/>
          <w:szCs w:val="11"/>
        </w:rPr>
      </w:pPr>
    </w:p>
    <w:tbl>
      <w:tblPr>
        <w:tblW w:w="0" w:type="auto"/>
        <w:tblInd w:w="1199" w:type="dxa"/>
        <w:tblLayout w:type="fixed"/>
        <w:tblCellMar>
          <w:left w:w="0" w:type="dxa"/>
          <w:right w:w="0" w:type="dxa"/>
        </w:tblCellMar>
        <w:tblLook w:val="0000" w:firstRow="0" w:lastRow="0" w:firstColumn="0" w:lastColumn="0" w:noHBand="0" w:noVBand="0"/>
      </w:tblPr>
      <w:tblGrid>
        <w:gridCol w:w="917"/>
        <w:gridCol w:w="7121"/>
      </w:tblGrid>
      <w:tr w:rsidR="0060047A" w14:paraId="352E3DEE" w14:textId="77777777" w:rsidTr="008E76F6">
        <w:trPr>
          <w:trHeight w:val="270"/>
        </w:trPr>
        <w:tc>
          <w:tcPr>
            <w:tcW w:w="917" w:type="dxa"/>
            <w:tcBorders>
              <w:top w:val="none" w:sz="6" w:space="0" w:color="auto"/>
              <w:left w:val="none" w:sz="6" w:space="0" w:color="auto"/>
              <w:bottom w:val="none" w:sz="6" w:space="0" w:color="auto"/>
              <w:right w:val="none" w:sz="6" w:space="0" w:color="auto"/>
            </w:tcBorders>
          </w:tcPr>
          <w:p w14:paraId="0B89AC26" w14:textId="77777777" w:rsidR="0060047A" w:rsidRDefault="0060047A" w:rsidP="008E76F6">
            <w:pPr>
              <w:pStyle w:val="TableParagraph"/>
              <w:kinsoku w:val="0"/>
              <w:overflowPunct w:val="0"/>
              <w:spacing w:line="251" w:lineRule="exact"/>
              <w:ind w:left="50" w:right="0"/>
              <w:jc w:val="left"/>
            </w:pPr>
            <w:r>
              <w:t>33,33%</w:t>
            </w:r>
          </w:p>
        </w:tc>
        <w:tc>
          <w:tcPr>
            <w:tcW w:w="7121" w:type="dxa"/>
            <w:tcBorders>
              <w:top w:val="none" w:sz="6" w:space="0" w:color="auto"/>
              <w:left w:val="none" w:sz="6" w:space="0" w:color="auto"/>
              <w:bottom w:val="none" w:sz="6" w:space="0" w:color="auto"/>
              <w:right w:val="none" w:sz="6" w:space="0" w:color="auto"/>
            </w:tcBorders>
          </w:tcPr>
          <w:p w14:paraId="3B9DF0DE" w14:textId="77777777" w:rsidR="0060047A" w:rsidRDefault="0060047A" w:rsidP="008E76F6">
            <w:pPr>
              <w:pStyle w:val="TableParagraph"/>
              <w:kinsoku w:val="0"/>
              <w:overflowPunct w:val="0"/>
              <w:spacing w:line="251" w:lineRule="exact"/>
              <w:ind w:left="124" w:right="0"/>
              <w:jc w:val="left"/>
            </w:pPr>
            <w:r>
              <w:t>kl. 17:00 - 24:00 mánudaga - fimmtudaga</w:t>
            </w:r>
          </w:p>
        </w:tc>
      </w:tr>
      <w:tr w:rsidR="0060047A" w14:paraId="418C2F3B" w14:textId="77777777" w:rsidTr="008E76F6">
        <w:trPr>
          <w:trHeight w:val="275"/>
        </w:trPr>
        <w:tc>
          <w:tcPr>
            <w:tcW w:w="917" w:type="dxa"/>
            <w:tcBorders>
              <w:top w:val="none" w:sz="6" w:space="0" w:color="auto"/>
              <w:left w:val="none" w:sz="6" w:space="0" w:color="auto"/>
              <w:bottom w:val="none" w:sz="6" w:space="0" w:color="auto"/>
              <w:right w:val="none" w:sz="6" w:space="0" w:color="auto"/>
            </w:tcBorders>
          </w:tcPr>
          <w:p w14:paraId="4A0A9FAA" w14:textId="77777777" w:rsidR="0060047A" w:rsidRDefault="0060047A" w:rsidP="008E76F6">
            <w:pPr>
              <w:pStyle w:val="TableParagraph"/>
              <w:kinsoku w:val="0"/>
              <w:overflowPunct w:val="0"/>
              <w:spacing w:line="256" w:lineRule="exact"/>
              <w:ind w:left="50" w:right="0"/>
              <w:jc w:val="left"/>
            </w:pPr>
            <w:r>
              <w:t>45,00%</w:t>
            </w:r>
          </w:p>
        </w:tc>
        <w:tc>
          <w:tcPr>
            <w:tcW w:w="7121" w:type="dxa"/>
            <w:tcBorders>
              <w:top w:val="none" w:sz="6" w:space="0" w:color="auto"/>
              <w:left w:val="none" w:sz="6" w:space="0" w:color="auto"/>
              <w:bottom w:val="none" w:sz="6" w:space="0" w:color="auto"/>
              <w:right w:val="none" w:sz="6" w:space="0" w:color="auto"/>
            </w:tcBorders>
          </w:tcPr>
          <w:p w14:paraId="149C0C2F" w14:textId="77777777" w:rsidR="0060047A" w:rsidRDefault="0060047A" w:rsidP="008E76F6">
            <w:pPr>
              <w:pStyle w:val="TableParagraph"/>
              <w:kinsoku w:val="0"/>
              <w:overflowPunct w:val="0"/>
              <w:spacing w:line="256" w:lineRule="exact"/>
              <w:ind w:left="124" w:right="0"/>
              <w:jc w:val="left"/>
            </w:pPr>
            <w:r>
              <w:t>kl. 17:00 - 24:00 föstudaga</w:t>
            </w:r>
          </w:p>
        </w:tc>
      </w:tr>
      <w:tr w:rsidR="0060047A" w14:paraId="1F256052" w14:textId="77777777" w:rsidTr="008E76F6">
        <w:trPr>
          <w:trHeight w:val="276"/>
        </w:trPr>
        <w:tc>
          <w:tcPr>
            <w:tcW w:w="917" w:type="dxa"/>
            <w:tcBorders>
              <w:top w:val="none" w:sz="6" w:space="0" w:color="auto"/>
              <w:left w:val="none" w:sz="6" w:space="0" w:color="auto"/>
              <w:bottom w:val="none" w:sz="6" w:space="0" w:color="auto"/>
              <w:right w:val="none" w:sz="6" w:space="0" w:color="auto"/>
            </w:tcBorders>
          </w:tcPr>
          <w:p w14:paraId="39FCC134" w14:textId="77777777" w:rsidR="0060047A" w:rsidRDefault="0060047A" w:rsidP="008E76F6">
            <w:pPr>
              <w:pStyle w:val="TableParagraph"/>
              <w:kinsoku w:val="0"/>
              <w:overflowPunct w:val="0"/>
              <w:spacing w:line="256" w:lineRule="exact"/>
              <w:ind w:left="50" w:right="0"/>
              <w:jc w:val="left"/>
            </w:pPr>
            <w:r>
              <w:t>45,00%</w:t>
            </w:r>
          </w:p>
        </w:tc>
        <w:tc>
          <w:tcPr>
            <w:tcW w:w="7121" w:type="dxa"/>
            <w:tcBorders>
              <w:top w:val="none" w:sz="6" w:space="0" w:color="auto"/>
              <w:left w:val="none" w:sz="6" w:space="0" w:color="auto"/>
              <w:bottom w:val="none" w:sz="6" w:space="0" w:color="auto"/>
              <w:right w:val="none" w:sz="6" w:space="0" w:color="auto"/>
            </w:tcBorders>
          </w:tcPr>
          <w:p w14:paraId="308CA868" w14:textId="77777777" w:rsidR="0060047A" w:rsidRDefault="0060047A" w:rsidP="008E76F6">
            <w:pPr>
              <w:pStyle w:val="TableParagraph"/>
              <w:kinsoku w:val="0"/>
              <w:overflowPunct w:val="0"/>
              <w:spacing w:line="256" w:lineRule="exact"/>
              <w:ind w:left="124" w:right="0"/>
              <w:jc w:val="left"/>
            </w:pPr>
            <w:r>
              <w:t>kl. 00:00 - 08:00 mánudaga</w:t>
            </w:r>
          </w:p>
        </w:tc>
      </w:tr>
      <w:tr w:rsidR="0060047A" w14:paraId="41B45ACC" w14:textId="77777777" w:rsidTr="008E76F6">
        <w:trPr>
          <w:trHeight w:val="275"/>
        </w:trPr>
        <w:tc>
          <w:tcPr>
            <w:tcW w:w="917" w:type="dxa"/>
            <w:tcBorders>
              <w:top w:val="none" w:sz="6" w:space="0" w:color="auto"/>
              <w:left w:val="none" w:sz="6" w:space="0" w:color="auto"/>
              <w:bottom w:val="none" w:sz="6" w:space="0" w:color="auto"/>
              <w:right w:val="none" w:sz="6" w:space="0" w:color="auto"/>
            </w:tcBorders>
          </w:tcPr>
          <w:p w14:paraId="77ECE8A7" w14:textId="77777777" w:rsidR="0060047A" w:rsidRDefault="0060047A" w:rsidP="008E76F6">
            <w:pPr>
              <w:pStyle w:val="TableParagraph"/>
              <w:kinsoku w:val="0"/>
              <w:overflowPunct w:val="0"/>
              <w:spacing w:line="256" w:lineRule="exact"/>
              <w:ind w:left="50" w:right="0"/>
              <w:jc w:val="left"/>
            </w:pPr>
            <w:r>
              <w:t>33,33%</w:t>
            </w:r>
          </w:p>
        </w:tc>
        <w:tc>
          <w:tcPr>
            <w:tcW w:w="7121" w:type="dxa"/>
            <w:tcBorders>
              <w:top w:val="none" w:sz="6" w:space="0" w:color="auto"/>
              <w:left w:val="none" w:sz="6" w:space="0" w:color="auto"/>
              <w:bottom w:val="none" w:sz="6" w:space="0" w:color="auto"/>
              <w:right w:val="none" w:sz="6" w:space="0" w:color="auto"/>
            </w:tcBorders>
          </w:tcPr>
          <w:p w14:paraId="56A637B7" w14:textId="77777777" w:rsidR="0060047A" w:rsidRDefault="0060047A" w:rsidP="008E76F6">
            <w:pPr>
              <w:pStyle w:val="TableParagraph"/>
              <w:kinsoku w:val="0"/>
              <w:overflowPunct w:val="0"/>
              <w:spacing w:line="256" w:lineRule="exact"/>
              <w:ind w:left="124" w:right="0"/>
              <w:jc w:val="left"/>
            </w:pPr>
            <w:r>
              <w:t>kl. 00:00 - 08:00 þriðjudaga - föstudaga</w:t>
            </w:r>
          </w:p>
        </w:tc>
      </w:tr>
      <w:tr w:rsidR="0060047A" w14:paraId="01AB1725" w14:textId="77777777" w:rsidTr="008E76F6">
        <w:trPr>
          <w:trHeight w:val="276"/>
        </w:trPr>
        <w:tc>
          <w:tcPr>
            <w:tcW w:w="917" w:type="dxa"/>
            <w:tcBorders>
              <w:top w:val="none" w:sz="6" w:space="0" w:color="auto"/>
              <w:left w:val="none" w:sz="6" w:space="0" w:color="auto"/>
              <w:bottom w:val="none" w:sz="6" w:space="0" w:color="auto"/>
              <w:right w:val="none" w:sz="6" w:space="0" w:color="auto"/>
            </w:tcBorders>
          </w:tcPr>
          <w:p w14:paraId="3F0C0C7E" w14:textId="77777777" w:rsidR="0060047A" w:rsidRDefault="0060047A" w:rsidP="008E76F6">
            <w:pPr>
              <w:pStyle w:val="TableParagraph"/>
              <w:kinsoku w:val="0"/>
              <w:overflowPunct w:val="0"/>
              <w:spacing w:line="256" w:lineRule="exact"/>
              <w:ind w:left="50" w:right="0"/>
              <w:jc w:val="left"/>
            </w:pPr>
            <w:r>
              <w:t>45,00%</w:t>
            </w:r>
          </w:p>
        </w:tc>
        <w:tc>
          <w:tcPr>
            <w:tcW w:w="7121" w:type="dxa"/>
            <w:tcBorders>
              <w:top w:val="none" w:sz="6" w:space="0" w:color="auto"/>
              <w:left w:val="none" w:sz="6" w:space="0" w:color="auto"/>
              <w:bottom w:val="none" w:sz="6" w:space="0" w:color="auto"/>
              <w:right w:val="none" w:sz="6" w:space="0" w:color="auto"/>
            </w:tcBorders>
          </w:tcPr>
          <w:p w14:paraId="4C480315" w14:textId="77777777" w:rsidR="0060047A" w:rsidRDefault="0060047A" w:rsidP="008E76F6">
            <w:pPr>
              <w:pStyle w:val="TableParagraph"/>
              <w:kinsoku w:val="0"/>
              <w:overflowPunct w:val="0"/>
              <w:spacing w:line="256" w:lineRule="exact"/>
              <w:ind w:left="124" w:right="0"/>
              <w:jc w:val="left"/>
            </w:pPr>
            <w:r>
              <w:t>kl. 00:00 - 24:00 laugard., sunnud. og sérstaka frídaga</w:t>
            </w:r>
          </w:p>
        </w:tc>
      </w:tr>
      <w:tr w:rsidR="0060047A" w14:paraId="4AA954C5" w14:textId="77777777" w:rsidTr="008E76F6">
        <w:trPr>
          <w:trHeight w:val="275"/>
        </w:trPr>
        <w:tc>
          <w:tcPr>
            <w:tcW w:w="917" w:type="dxa"/>
            <w:tcBorders>
              <w:top w:val="none" w:sz="6" w:space="0" w:color="auto"/>
              <w:left w:val="none" w:sz="6" w:space="0" w:color="auto"/>
              <w:bottom w:val="none" w:sz="6" w:space="0" w:color="auto"/>
              <w:right w:val="none" w:sz="6" w:space="0" w:color="auto"/>
            </w:tcBorders>
          </w:tcPr>
          <w:p w14:paraId="1BA3AA1B" w14:textId="77777777" w:rsidR="0060047A" w:rsidRDefault="0060047A" w:rsidP="008E76F6">
            <w:pPr>
              <w:pStyle w:val="TableParagraph"/>
              <w:kinsoku w:val="0"/>
              <w:overflowPunct w:val="0"/>
              <w:spacing w:line="256" w:lineRule="exact"/>
              <w:ind w:left="52" w:right="0"/>
              <w:jc w:val="left"/>
            </w:pPr>
            <w:r>
              <w:t>90,00%</w:t>
            </w:r>
          </w:p>
        </w:tc>
        <w:tc>
          <w:tcPr>
            <w:tcW w:w="7121" w:type="dxa"/>
            <w:tcBorders>
              <w:top w:val="none" w:sz="6" w:space="0" w:color="auto"/>
              <w:left w:val="none" w:sz="6" w:space="0" w:color="auto"/>
              <w:bottom w:val="none" w:sz="6" w:space="0" w:color="auto"/>
              <w:right w:val="none" w:sz="6" w:space="0" w:color="auto"/>
            </w:tcBorders>
          </w:tcPr>
          <w:p w14:paraId="70C1821C" w14:textId="77777777" w:rsidR="0060047A" w:rsidRDefault="0060047A" w:rsidP="008E76F6">
            <w:pPr>
              <w:pStyle w:val="TableParagraph"/>
              <w:kinsoku w:val="0"/>
              <w:overflowPunct w:val="0"/>
              <w:spacing w:line="256" w:lineRule="exact"/>
              <w:ind w:left="126" w:right="0"/>
              <w:jc w:val="left"/>
            </w:pPr>
            <w:r>
              <w:t>kl. 00:00 - 24:00 stórhátíðardaga sbr. gr. 2.1.4.3, þó þannig að frá kl.</w:t>
            </w:r>
          </w:p>
        </w:tc>
      </w:tr>
      <w:tr w:rsidR="0060047A" w14:paraId="6C60A99A" w14:textId="77777777" w:rsidTr="008E76F6">
        <w:trPr>
          <w:trHeight w:val="275"/>
        </w:trPr>
        <w:tc>
          <w:tcPr>
            <w:tcW w:w="917" w:type="dxa"/>
            <w:tcBorders>
              <w:top w:val="none" w:sz="6" w:space="0" w:color="auto"/>
              <w:left w:val="none" w:sz="6" w:space="0" w:color="auto"/>
              <w:bottom w:val="none" w:sz="6" w:space="0" w:color="auto"/>
              <w:right w:val="none" w:sz="6" w:space="0" w:color="auto"/>
            </w:tcBorders>
          </w:tcPr>
          <w:p w14:paraId="5D25F948" w14:textId="77777777" w:rsidR="0060047A" w:rsidRDefault="0060047A" w:rsidP="008E76F6">
            <w:pPr>
              <w:pStyle w:val="TableParagraph"/>
              <w:kinsoku w:val="0"/>
              <w:overflowPunct w:val="0"/>
              <w:spacing w:line="240" w:lineRule="auto"/>
              <w:ind w:right="0"/>
              <w:jc w:val="left"/>
              <w:rPr>
                <w:sz w:val="20"/>
                <w:szCs w:val="20"/>
              </w:rPr>
            </w:pPr>
          </w:p>
        </w:tc>
        <w:tc>
          <w:tcPr>
            <w:tcW w:w="7121" w:type="dxa"/>
            <w:tcBorders>
              <w:top w:val="none" w:sz="6" w:space="0" w:color="auto"/>
              <w:left w:val="none" w:sz="6" w:space="0" w:color="auto"/>
              <w:bottom w:val="none" w:sz="6" w:space="0" w:color="auto"/>
              <w:right w:val="none" w:sz="6" w:space="0" w:color="auto"/>
            </w:tcBorders>
          </w:tcPr>
          <w:p w14:paraId="14D938B1" w14:textId="77777777" w:rsidR="0060047A" w:rsidRDefault="0060047A" w:rsidP="008E76F6">
            <w:pPr>
              <w:pStyle w:val="TableParagraph"/>
              <w:kinsoku w:val="0"/>
              <w:overflowPunct w:val="0"/>
              <w:spacing w:line="256" w:lineRule="exact"/>
              <w:ind w:left="126" w:right="0"/>
              <w:jc w:val="left"/>
            </w:pPr>
            <w:r>
              <w:t>16:00</w:t>
            </w:r>
            <w:r>
              <w:rPr>
                <w:spacing w:val="-8"/>
              </w:rPr>
              <w:t xml:space="preserve"> </w:t>
            </w:r>
            <w:r>
              <w:t>-</w:t>
            </w:r>
            <w:r>
              <w:rPr>
                <w:spacing w:val="-8"/>
              </w:rPr>
              <w:t xml:space="preserve"> </w:t>
            </w:r>
            <w:r>
              <w:t>24:00</w:t>
            </w:r>
            <w:r>
              <w:rPr>
                <w:spacing w:val="-5"/>
              </w:rPr>
              <w:t xml:space="preserve"> </w:t>
            </w:r>
            <w:r>
              <w:t>á</w:t>
            </w:r>
            <w:r>
              <w:rPr>
                <w:spacing w:val="-9"/>
              </w:rPr>
              <w:t xml:space="preserve"> </w:t>
            </w:r>
            <w:r>
              <w:t>aðfangadag</w:t>
            </w:r>
            <w:r>
              <w:rPr>
                <w:spacing w:val="-8"/>
              </w:rPr>
              <w:t xml:space="preserve"> </w:t>
            </w:r>
            <w:r>
              <w:t>og</w:t>
            </w:r>
            <w:r>
              <w:rPr>
                <w:spacing w:val="-8"/>
              </w:rPr>
              <w:t xml:space="preserve"> </w:t>
            </w:r>
            <w:r>
              <w:t>gamlársdag</w:t>
            </w:r>
            <w:r>
              <w:rPr>
                <w:spacing w:val="-6"/>
              </w:rPr>
              <w:t xml:space="preserve"> </w:t>
            </w:r>
            <w:r>
              <w:t>og</w:t>
            </w:r>
            <w:r>
              <w:rPr>
                <w:spacing w:val="-8"/>
              </w:rPr>
              <w:t xml:space="preserve"> </w:t>
            </w:r>
            <w:r>
              <w:t>kl.</w:t>
            </w:r>
            <w:r>
              <w:rPr>
                <w:spacing w:val="-7"/>
              </w:rPr>
              <w:t xml:space="preserve"> </w:t>
            </w:r>
            <w:r>
              <w:t>00:00</w:t>
            </w:r>
            <w:r>
              <w:rPr>
                <w:spacing w:val="-5"/>
              </w:rPr>
              <w:t xml:space="preserve"> </w:t>
            </w:r>
            <w:r>
              <w:t>–</w:t>
            </w:r>
            <w:r>
              <w:rPr>
                <w:spacing w:val="-8"/>
              </w:rPr>
              <w:t xml:space="preserve"> </w:t>
            </w:r>
            <w:r>
              <w:t>08:00</w:t>
            </w:r>
            <w:r>
              <w:rPr>
                <w:spacing w:val="-7"/>
              </w:rPr>
              <w:t xml:space="preserve"> </w:t>
            </w:r>
            <w:r>
              <w:t>á</w:t>
            </w:r>
            <w:r>
              <w:rPr>
                <w:spacing w:val="-6"/>
              </w:rPr>
              <w:t xml:space="preserve"> </w:t>
            </w:r>
            <w:r>
              <w:t>jóladag</w:t>
            </w:r>
          </w:p>
        </w:tc>
      </w:tr>
      <w:tr w:rsidR="0060047A" w14:paraId="79C42CF7" w14:textId="77777777" w:rsidTr="008E76F6">
        <w:trPr>
          <w:trHeight w:val="270"/>
        </w:trPr>
        <w:tc>
          <w:tcPr>
            <w:tcW w:w="917" w:type="dxa"/>
            <w:tcBorders>
              <w:top w:val="none" w:sz="6" w:space="0" w:color="auto"/>
              <w:left w:val="none" w:sz="6" w:space="0" w:color="auto"/>
              <w:bottom w:val="none" w:sz="6" w:space="0" w:color="auto"/>
              <w:right w:val="none" w:sz="6" w:space="0" w:color="auto"/>
            </w:tcBorders>
          </w:tcPr>
          <w:p w14:paraId="535767D7" w14:textId="77777777" w:rsidR="0060047A" w:rsidRDefault="0060047A" w:rsidP="008E76F6">
            <w:pPr>
              <w:pStyle w:val="TableParagraph"/>
              <w:kinsoku w:val="0"/>
              <w:overflowPunct w:val="0"/>
              <w:spacing w:line="240" w:lineRule="auto"/>
              <w:ind w:right="0"/>
              <w:jc w:val="left"/>
              <w:rPr>
                <w:sz w:val="20"/>
                <w:szCs w:val="20"/>
              </w:rPr>
            </w:pPr>
          </w:p>
        </w:tc>
        <w:tc>
          <w:tcPr>
            <w:tcW w:w="7121" w:type="dxa"/>
            <w:tcBorders>
              <w:top w:val="none" w:sz="6" w:space="0" w:color="auto"/>
              <w:left w:val="none" w:sz="6" w:space="0" w:color="auto"/>
              <w:bottom w:val="none" w:sz="6" w:space="0" w:color="auto"/>
              <w:right w:val="none" w:sz="6" w:space="0" w:color="auto"/>
            </w:tcBorders>
          </w:tcPr>
          <w:p w14:paraId="5B377659" w14:textId="77777777" w:rsidR="0060047A" w:rsidRDefault="0060047A" w:rsidP="008E76F6">
            <w:pPr>
              <w:pStyle w:val="TableParagraph"/>
              <w:kinsoku w:val="0"/>
              <w:overflowPunct w:val="0"/>
              <w:spacing w:line="251" w:lineRule="exact"/>
              <w:ind w:left="126" w:right="0"/>
              <w:jc w:val="left"/>
            </w:pPr>
            <w:r>
              <w:t>og nýársdag er 120,00% álag.</w:t>
            </w:r>
          </w:p>
        </w:tc>
      </w:tr>
    </w:tbl>
    <w:p w14:paraId="75FDEA80" w14:textId="77777777" w:rsidR="0060047A" w:rsidRDefault="0060047A" w:rsidP="0060047A">
      <w:pPr>
        <w:pStyle w:val="BodyText"/>
        <w:kinsoku w:val="0"/>
        <w:overflowPunct w:val="0"/>
      </w:pPr>
    </w:p>
    <w:p w14:paraId="291A2A8F" w14:textId="77777777" w:rsidR="0060047A" w:rsidRDefault="0060047A" w:rsidP="0060047A">
      <w:pPr>
        <w:pStyle w:val="BodyText"/>
        <w:kinsoku w:val="0"/>
        <w:overflowPunct w:val="0"/>
        <w:spacing w:line="276" w:lineRule="auto"/>
        <w:ind w:left="1249"/>
      </w:pPr>
      <w:r>
        <w:t>Brot úr klst. greiðist hlutfallslega. Um greiðslur fyrir útköll á bakvakt gilda gr. 2.3.3.1 og 2.3.3.2.</w:t>
      </w:r>
    </w:p>
    <w:p w14:paraId="6BDF85BD" w14:textId="77777777" w:rsidR="0060047A" w:rsidRDefault="0060047A" w:rsidP="0060047A">
      <w:pPr>
        <w:pStyle w:val="BodyText"/>
        <w:kinsoku w:val="0"/>
        <w:overflowPunct w:val="0"/>
        <w:spacing w:before="200" w:line="276" w:lineRule="auto"/>
        <w:ind w:left="824" w:right="218" w:hanging="708"/>
        <w:jc w:val="both"/>
      </w:pPr>
      <w:r>
        <w:rPr>
          <w:shd w:val="clear" w:color="auto" w:fill="D2D2D2"/>
        </w:rPr>
        <w:t>2.3.6 Samfelld reglubundin vinna einn mánuð eða lengur innan dagvinnumarka, allt að fullri vinnuskyldu, greiðist sem reiknað hlutfall af mánaðarlaunum enda hafi starfsmanni verið kynnt það áður en sú vinna hófst.</w:t>
      </w:r>
    </w:p>
    <w:p w14:paraId="791AA309" w14:textId="77777777" w:rsidR="0060047A" w:rsidRDefault="0060047A" w:rsidP="0060047A">
      <w:pPr>
        <w:pStyle w:val="BodyText"/>
        <w:kinsoku w:val="0"/>
        <w:overflowPunct w:val="0"/>
        <w:spacing w:before="201"/>
        <w:ind w:left="824" w:right="347" w:hanging="708"/>
      </w:pPr>
      <w:r>
        <w:t>2.3.6. Reglubundin vinna dagvinnumanna innan dagvinnumarka, í einn mánuð eða lengur, allt að vinnuskyldu miðað við fullt starf, greiðist sem reiknað hlutfall af mánaðarlaunum enda hafi starfsmanni verið kynnt það áður en sú vinna hófst. Það sama gildir um reglubundna vinnu vaktavinnumanna, að uppfylltum sömu skilyrðum, óháð því hvenær sólarhrings sú vinna fer fram.</w:t>
      </w:r>
    </w:p>
    <w:p w14:paraId="0DED8862" w14:textId="77777777" w:rsidR="0060047A" w:rsidRDefault="0060047A" w:rsidP="0060047A">
      <w:pPr>
        <w:pStyle w:val="BodyText"/>
        <w:kinsoku w:val="0"/>
        <w:overflowPunct w:val="0"/>
        <w:spacing w:before="8"/>
        <w:rPr>
          <w:sz w:val="9"/>
          <w:szCs w:val="9"/>
        </w:rPr>
      </w:pPr>
      <w:r>
        <w:rPr>
          <w:noProof/>
        </w:rPr>
        <mc:AlternateContent>
          <mc:Choice Requires="wps">
            <w:drawing>
              <wp:anchor distT="0" distB="0" distL="0" distR="0" simplePos="0" relativeHeight="251667968" behindDoc="0" locked="0" layoutInCell="0" allowOverlap="1" wp14:anchorId="13794DD4" wp14:editId="2FAB7371">
                <wp:simplePos x="0" y="0"/>
                <wp:positionH relativeFrom="page">
                  <wp:posOffset>1350645</wp:posOffset>
                </wp:positionH>
                <wp:positionV relativeFrom="paragraph">
                  <wp:posOffset>97790</wp:posOffset>
                </wp:positionV>
                <wp:extent cx="5156200" cy="546100"/>
                <wp:effectExtent l="0" t="0" r="0" b="0"/>
                <wp:wrapTopAndBottom/>
                <wp:docPr id="8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5461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08452E" w14:textId="77777777" w:rsidR="0060047A" w:rsidRDefault="0060047A" w:rsidP="0060047A">
                            <w:pPr>
                              <w:pStyle w:val="BodyText"/>
                              <w:kinsoku w:val="0"/>
                              <w:overflowPunct w:val="0"/>
                              <w:spacing w:before="72"/>
                              <w:ind w:left="143" w:right="318"/>
                              <w:rPr>
                                <w:rFonts w:ascii="Calibri" w:hAnsi="Calibri" w:cs="Calibri"/>
                                <w:i/>
                                <w:iCs/>
                                <w:sz w:val="22"/>
                                <w:szCs w:val="22"/>
                              </w:rPr>
                            </w:pPr>
                            <w:r>
                              <w:rPr>
                                <w:rFonts w:ascii="Calibri" w:hAnsi="Calibri" w:cs="Calibri"/>
                                <w:i/>
                                <w:iCs/>
                                <w:sz w:val="22"/>
                                <w:szCs w:val="22"/>
                              </w:rPr>
                              <w:t>Því er beint til stofnana að setja sér nánari reglur varðandi yfirvinnu og hvenær sé rétt að ræða endurskoðun á starfshlutfalli enda sé yfirvinna reglubundin eða fyrirséð.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94DD4" id="_x0000_s1076" type="#_x0000_t202" style="position:absolute;margin-left:106.35pt;margin-top:7.7pt;width:406pt;height:43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" o:allowincell="f" filled="f" strokeweight=".25pt">
                <v:textbox inset="0,0,0,0">
                  <w:txbxContent>
                    <w:p w14:paraId="7C08452E" w14:textId="77777777" w:rsidR="0060047A" w:rsidRDefault="0060047A" w:rsidP="0060047A">
                      <w:pPr>
                        <w:pStyle w:val="BodyText"/>
                        <w:kinsoku w:val="0"/>
                        <w:overflowPunct w:val="0"/>
                        <w:spacing w:before="72"/>
                        <w:ind w:left="143" w:right="318"/>
                        <w:rPr>
                          <w:rFonts w:ascii="Calibri" w:hAnsi="Calibri" w:cs="Calibri"/>
                          <w:i/>
                          <w:iCs/>
                          <w:sz w:val="22"/>
                          <w:szCs w:val="22"/>
                        </w:rPr>
                      </w:pPr>
                      <w:r>
                        <w:rPr>
                          <w:rFonts w:ascii="Calibri" w:hAnsi="Calibri" w:cs="Calibri"/>
                          <w:i/>
                          <w:iCs/>
                          <w:sz w:val="22"/>
                          <w:szCs w:val="22"/>
                        </w:rPr>
                        <w:t>Því er beint til stofnana að setja sér nánari reglur varðandi yfirvinnu og hvenær sé rétt að ræða endurskoðun á starfshlutfalli enda sé yfirvinna reglubundin eða fyrirséð.</w:t>
                      </w:r>
                    </w:p>
                  </w:txbxContent>
                </v:textbox>
                <w10:wrap type="topAndBottom" anchorx="page"/>
              </v:shape>
            </w:pict>
          </mc:Fallback>
        </mc:AlternateContent>
      </w:r>
    </w:p>
    <w:p w14:paraId="6C95D1AB" w14:textId="77777777" w:rsidR="0060047A" w:rsidRDefault="0060047A" w:rsidP="0060047A">
      <w:pPr>
        <w:pStyle w:val="BodyText"/>
        <w:kinsoku w:val="0"/>
        <w:overflowPunct w:val="0"/>
        <w:rPr>
          <w:sz w:val="20"/>
          <w:szCs w:val="20"/>
        </w:rPr>
      </w:pPr>
    </w:p>
    <w:p w14:paraId="4A99848E" w14:textId="77777777" w:rsidR="0060047A" w:rsidRDefault="0060047A" w:rsidP="0060047A">
      <w:pPr>
        <w:pStyle w:val="BodyText"/>
        <w:tabs>
          <w:tab w:val="left" w:pos="1249"/>
        </w:tabs>
        <w:kinsoku w:val="0"/>
        <w:overflowPunct w:val="0"/>
        <w:spacing w:before="229" w:line="225" w:lineRule="auto"/>
        <w:ind w:left="1249" w:right="217" w:hanging="1133"/>
        <w:jc w:val="both"/>
      </w:pPr>
      <w:r>
        <w:rPr>
          <w:noProof/>
        </w:rPr>
        <w:lastRenderedPageBreak/>
        <mc:AlternateContent>
          <mc:Choice Requires="wps">
            <w:drawing>
              <wp:anchor distT="0" distB="0" distL="114300" distR="114300" simplePos="0" relativeHeight="251668992" behindDoc="1" locked="0" layoutInCell="0" allowOverlap="1" wp14:anchorId="5F787D15" wp14:editId="2C636FF6">
                <wp:simplePos x="0" y="0"/>
                <wp:positionH relativeFrom="page">
                  <wp:posOffset>899160</wp:posOffset>
                </wp:positionH>
                <wp:positionV relativeFrom="paragraph">
                  <wp:posOffset>146050</wp:posOffset>
                </wp:positionV>
                <wp:extent cx="5761990" cy="167005"/>
                <wp:effectExtent l="0" t="0" r="0" b="0"/>
                <wp:wrapNone/>
                <wp:docPr id="83"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167005"/>
                        </a:xfrm>
                        <a:custGeom>
                          <a:avLst/>
                          <a:gdLst>
                            <a:gd name="T0" fmla="*/ 0 w 9074"/>
                            <a:gd name="T1" fmla="*/ 262 h 263"/>
                            <a:gd name="T2" fmla="*/ 9073 w 9074"/>
                            <a:gd name="T3" fmla="*/ 262 h 263"/>
                            <a:gd name="T4" fmla="*/ 9073 w 9074"/>
                            <a:gd name="T5" fmla="*/ 0 h 263"/>
                            <a:gd name="T6" fmla="*/ 0 w 9074"/>
                            <a:gd name="T7" fmla="*/ 0 h 263"/>
                            <a:gd name="T8" fmla="*/ 0 w 9074"/>
                            <a:gd name="T9" fmla="*/ 262 h 263"/>
                          </a:gdLst>
                          <a:ahLst/>
                          <a:cxnLst>
                            <a:cxn ang="0">
                              <a:pos x="T0" y="T1"/>
                            </a:cxn>
                            <a:cxn ang="0">
                              <a:pos x="T2" y="T3"/>
                            </a:cxn>
                            <a:cxn ang="0">
                              <a:pos x="T4" y="T5"/>
                            </a:cxn>
                            <a:cxn ang="0">
                              <a:pos x="T6" y="T7"/>
                            </a:cxn>
                            <a:cxn ang="0">
                              <a:pos x="T8" y="T9"/>
                            </a:cxn>
                          </a:cxnLst>
                          <a:rect l="0" t="0" r="r" b="b"/>
                          <a:pathLst>
                            <a:path w="9074" h="263">
                              <a:moveTo>
                                <a:pt x="0" y="262"/>
                              </a:moveTo>
                              <a:lnTo>
                                <a:pt x="9073" y="262"/>
                              </a:lnTo>
                              <a:lnTo>
                                <a:pt x="9073" y="0"/>
                              </a:lnTo>
                              <a:lnTo>
                                <a:pt x="0" y="0"/>
                              </a:lnTo>
                              <a:lnTo>
                                <a:pt x="0" y="262"/>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7638C" id="Freeform 27" o:spid="_x0000_s1026" style="position:absolute;margin-left:70.8pt;margin-top:11.5pt;width:453.7pt;height:13.1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" o:allowincell="f" path="m,262r9073,l9073,,,,,262xe" fillcolor="#d2d2d2" stroked="f">
                <v:path arrowok="t" o:connecttype="custom" o:connectlocs="0,166370;5761355,166370;5761355,0;0,0;0,166370" o:connectangles="0,0,0,0,0"/>
                <w10:wrap anchorx="page"/>
              </v:shape>
            </w:pict>
          </mc:Fallback>
        </mc:AlternateContent>
      </w:r>
      <w:r>
        <w:t>2.5.2</w:t>
      </w:r>
      <w:r>
        <w:tab/>
        <w:t>Starfsmaður á rétt á fríi í stað greiðslu álags fyrir bakvakt. 20 mínútna frí</w:t>
      </w:r>
      <w:r>
        <w:rPr>
          <w:spacing w:val="-23"/>
        </w:rPr>
        <w:t xml:space="preserve"> </w:t>
      </w:r>
      <w:r>
        <w:t>jafngildir</w:t>
      </w:r>
      <w:r>
        <w:rPr>
          <w:shd w:val="clear" w:color="auto" w:fill="D2D2D2"/>
        </w:rPr>
        <w:t xml:space="preserve"> 33,33% vaktaálagi, 27 mínútna frí jafngildir 45% vaktaálagi, 54 mínútna frí jafngildir 90%</w:t>
      </w:r>
      <w:r>
        <w:rPr>
          <w:spacing w:val="-2"/>
          <w:shd w:val="clear" w:color="auto" w:fill="D2D2D2"/>
        </w:rPr>
        <w:t xml:space="preserve"> </w:t>
      </w:r>
      <w:r>
        <w:rPr>
          <w:shd w:val="clear" w:color="auto" w:fill="D2D2D2"/>
        </w:rPr>
        <w:t>vaktaálagi.</w:t>
      </w:r>
    </w:p>
    <w:p w14:paraId="7E7F2A1A" w14:textId="77777777" w:rsidR="0060047A" w:rsidRDefault="0060047A" w:rsidP="0060047A">
      <w:pPr>
        <w:pStyle w:val="BodyText"/>
        <w:tabs>
          <w:tab w:val="left" w:pos="1249"/>
        </w:tabs>
        <w:kinsoku w:val="0"/>
        <w:overflowPunct w:val="0"/>
        <w:spacing w:before="121" w:line="225" w:lineRule="auto"/>
        <w:ind w:left="1249" w:right="217" w:hanging="1133"/>
        <w:jc w:val="both"/>
      </w:pPr>
      <w:r>
        <w:t>2.5.2</w:t>
      </w:r>
      <w:r>
        <w:tab/>
        <w:t>Starfsmaður á rétt á fríi í stað greiðslu álags fyrir bakvakt. 20 mínútna frí</w:t>
      </w:r>
      <w:r>
        <w:rPr>
          <w:spacing w:val="-23"/>
        </w:rPr>
        <w:t xml:space="preserve"> </w:t>
      </w:r>
      <w:r>
        <w:t>jafngildir 33,33% vaktaálagi, 27 mínútna frí jafngildir 45% vaktaálagi, 54 mínútna frí jafngildir 90% vaktaálagi og 72 mínútna frí jafngildi 120%</w:t>
      </w:r>
      <w:r>
        <w:rPr>
          <w:spacing w:val="-6"/>
        </w:rPr>
        <w:t xml:space="preserve"> </w:t>
      </w:r>
      <w:r>
        <w:t>álagi.</w:t>
      </w:r>
    </w:p>
    <w:p w14:paraId="6F7F2493" w14:textId="77777777" w:rsidR="0060047A" w:rsidRDefault="0060047A" w:rsidP="0060047A">
      <w:pPr>
        <w:pStyle w:val="BodyText"/>
        <w:kinsoku w:val="0"/>
        <w:overflowPunct w:val="0"/>
        <w:rPr>
          <w:sz w:val="20"/>
          <w:szCs w:val="20"/>
        </w:rPr>
      </w:pPr>
    </w:p>
    <w:p w14:paraId="7BAB026D" w14:textId="77777777" w:rsidR="0060047A" w:rsidRDefault="0060047A" w:rsidP="0060047A">
      <w:pPr>
        <w:pStyle w:val="BodyText"/>
        <w:kinsoku w:val="0"/>
        <w:overflowPunct w:val="0"/>
        <w:spacing w:before="9"/>
        <w:rPr>
          <w:sz w:val="21"/>
          <w:szCs w:val="21"/>
        </w:rPr>
      </w:pPr>
    </w:p>
    <w:p w14:paraId="6A890682" w14:textId="77777777" w:rsidR="0060047A" w:rsidRDefault="0060047A" w:rsidP="0060047A">
      <w:pPr>
        <w:pStyle w:val="BodyText"/>
        <w:tabs>
          <w:tab w:val="left" w:pos="1249"/>
        </w:tabs>
        <w:kinsoku w:val="0"/>
        <w:overflowPunct w:val="0"/>
        <w:ind w:left="1249" w:right="218" w:hanging="1133"/>
        <w:jc w:val="both"/>
      </w:pPr>
      <w:r>
        <w:rPr>
          <w:noProof/>
        </w:rPr>
        <mc:AlternateContent>
          <mc:Choice Requires="wps">
            <w:drawing>
              <wp:anchor distT="0" distB="0" distL="114300" distR="114300" simplePos="0" relativeHeight="251670016" behindDoc="1" locked="0" layoutInCell="0" allowOverlap="1" wp14:anchorId="7DCB0854" wp14:editId="710B8828">
                <wp:simplePos x="0" y="0"/>
                <wp:positionH relativeFrom="page">
                  <wp:posOffset>899160</wp:posOffset>
                </wp:positionH>
                <wp:positionV relativeFrom="paragraph">
                  <wp:posOffset>1905</wp:posOffset>
                </wp:positionV>
                <wp:extent cx="5761990" cy="173990"/>
                <wp:effectExtent l="0" t="0" r="0" b="0"/>
                <wp:wrapNone/>
                <wp:docPr id="8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173990"/>
                        </a:xfrm>
                        <a:custGeom>
                          <a:avLst/>
                          <a:gdLst>
                            <a:gd name="T0" fmla="*/ 0 w 9074"/>
                            <a:gd name="T1" fmla="*/ 273 h 274"/>
                            <a:gd name="T2" fmla="*/ 9073 w 9074"/>
                            <a:gd name="T3" fmla="*/ 273 h 274"/>
                            <a:gd name="T4" fmla="*/ 9073 w 9074"/>
                            <a:gd name="T5" fmla="*/ 0 h 274"/>
                            <a:gd name="T6" fmla="*/ 0 w 9074"/>
                            <a:gd name="T7" fmla="*/ 0 h 274"/>
                            <a:gd name="T8" fmla="*/ 0 w 9074"/>
                            <a:gd name="T9" fmla="*/ 273 h 274"/>
                          </a:gdLst>
                          <a:ahLst/>
                          <a:cxnLst>
                            <a:cxn ang="0">
                              <a:pos x="T0" y="T1"/>
                            </a:cxn>
                            <a:cxn ang="0">
                              <a:pos x="T2" y="T3"/>
                            </a:cxn>
                            <a:cxn ang="0">
                              <a:pos x="T4" y="T5"/>
                            </a:cxn>
                            <a:cxn ang="0">
                              <a:pos x="T6" y="T7"/>
                            </a:cxn>
                            <a:cxn ang="0">
                              <a:pos x="T8" y="T9"/>
                            </a:cxn>
                          </a:cxnLst>
                          <a:rect l="0" t="0" r="r" b="b"/>
                          <a:pathLst>
                            <a:path w="9074" h="274">
                              <a:moveTo>
                                <a:pt x="0" y="273"/>
                              </a:moveTo>
                              <a:lnTo>
                                <a:pt x="9073" y="273"/>
                              </a:lnTo>
                              <a:lnTo>
                                <a:pt x="9073" y="0"/>
                              </a:lnTo>
                              <a:lnTo>
                                <a:pt x="0" y="0"/>
                              </a:lnTo>
                              <a:lnTo>
                                <a:pt x="0" y="273"/>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84127" id="Freeform 28" o:spid="_x0000_s1026" style="position:absolute;margin-left:70.8pt;margin-top:.15pt;width:453.7pt;height:13.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" o:allowincell="f" path="m,273r9073,l9073,,,,,273xe" fillcolor="#d2d2d2" stroked="f">
                <v:path arrowok="t" o:connecttype="custom" o:connectlocs="0,173355;5761355,173355;5761355,0;0,0;0,173355" o:connectangles="0,0,0,0,0"/>
                <w10:wrap anchorx="page"/>
              </v:shape>
            </w:pict>
          </mc:Fallback>
        </mc:AlternateContent>
      </w:r>
      <w:r>
        <w:t>2.5.4</w:t>
      </w:r>
      <w:r>
        <w:tab/>
        <w:t>Fyrir</w:t>
      </w:r>
      <w:r>
        <w:rPr>
          <w:spacing w:val="-11"/>
        </w:rPr>
        <w:t xml:space="preserve"> </w:t>
      </w:r>
      <w:r>
        <w:t>reglubundna</w:t>
      </w:r>
      <w:r>
        <w:rPr>
          <w:spacing w:val="-9"/>
        </w:rPr>
        <w:t xml:space="preserve"> </w:t>
      </w:r>
      <w:r>
        <w:t>bakvakt,</w:t>
      </w:r>
      <w:r>
        <w:rPr>
          <w:spacing w:val="-8"/>
        </w:rPr>
        <w:t xml:space="preserve"> </w:t>
      </w:r>
      <w:r>
        <w:t>sem</w:t>
      </w:r>
      <w:r>
        <w:rPr>
          <w:spacing w:val="-9"/>
        </w:rPr>
        <w:t xml:space="preserve"> </w:t>
      </w:r>
      <w:r>
        <w:t>skipulögð</w:t>
      </w:r>
      <w:r>
        <w:rPr>
          <w:spacing w:val="-11"/>
        </w:rPr>
        <w:t xml:space="preserve"> </w:t>
      </w:r>
      <w:r>
        <w:t>er</w:t>
      </w:r>
      <w:r>
        <w:rPr>
          <w:spacing w:val="-9"/>
        </w:rPr>
        <w:t xml:space="preserve"> </w:t>
      </w:r>
      <w:r>
        <w:t>allt</w:t>
      </w:r>
      <w:r>
        <w:rPr>
          <w:spacing w:val="-9"/>
        </w:rPr>
        <w:t xml:space="preserve"> </w:t>
      </w:r>
      <w:r>
        <w:t>árið,</w:t>
      </w:r>
      <w:r>
        <w:rPr>
          <w:spacing w:val="-9"/>
        </w:rPr>
        <w:t xml:space="preserve"> </w:t>
      </w:r>
      <w:r>
        <w:t>skal</w:t>
      </w:r>
      <w:r>
        <w:rPr>
          <w:spacing w:val="-8"/>
        </w:rPr>
        <w:t xml:space="preserve"> </w:t>
      </w:r>
      <w:r>
        <w:t>veita</w:t>
      </w:r>
      <w:r>
        <w:rPr>
          <w:spacing w:val="-10"/>
        </w:rPr>
        <w:t xml:space="preserve"> </w:t>
      </w:r>
      <w:r>
        <w:t>frí</w:t>
      </w:r>
      <w:r>
        <w:rPr>
          <w:spacing w:val="-9"/>
        </w:rPr>
        <w:t xml:space="preserve"> </w:t>
      </w:r>
      <w:r>
        <w:t>sem</w:t>
      </w:r>
      <w:r>
        <w:rPr>
          <w:spacing w:val="-8"/>
        </w:rPr>
        <w:t xml:space="preserve"> </w:t>
      </w:r>
      <w:r>
        <w:t>svarar</w:t>
      </w:r>
      <w:r>
        <w:rPr>
          <w:spacing w:val="-9"/>
        </w:rPr>
        <w:t xml:space="preserve"> </w:t>
      </w:r>
      <w:r>
        <w:t>mest</w:t>
      </w:r>
      <w:r>
        <w:rPr>
          <w:shd w:val="clear" w:color="auto" w:fill="D2D2D2"/>
        </w:rPr>
        <w:t xml:space="preserve"> 80 klst. fyrir hverjar 1200 klst. á bakvakt. Frí þetta skal veita hlutfallslega miðað við starfshlutfall og</w:t>
      </w:r>
      <w:r>
        <w:rPr>
          <w:spacing w:val="-1"/>
          <w:shd w:val="clear" w:color="auto" w:fill="D2D2D2"/>
        </w:rPr>
        <w:t xml:space="preserve"> </w:t>
      </w:r>
      <w:r>
        <w:rPr>
          <w:shd w:val="clear" w:color="auto" w:fill="D2D2D2"/>
        </w:rPr>
        <w:t>starfstíma.</w:t>
      </w:r>
    </w:p>
    <w:p w14:paraId="25CB8D42" w14:textId="77777777" w:rsidR="0060047A" w:rsidRDefault="0060047A" w:rsidP="0060047A">
      <w:pPr>
        <w:pStyle w:val="BodyText"/>
        <w:kinsoku w:val="0"/>
        <w:overflowPunct w:val="0"/>
        <w:spacing w:before="6"/>
        <w:rPr>
          <w:sz w:val="17"/>
          <w:szCs w:val="17"/>
        </w:rPr>
      </w:pPr>
      <w:r>
        <w:rPr>
          <w:noProof/>
        </w:rPr>
        <mc:AlternateContent>
          <mc:Choice Requires="wps">
            <w:drawing>
              <wp:anchor distT="0" distB="0" distL="0" distR="0" simplePos="0" relativeHeight="251671040" behindDoc="0" locked="0" layoutInCell="0" allowOverlap="1" wp14:anchorId="62735A4B" wp14:editId="7E5BE182">
                <wp:simplePos x="0" y="0"/>
                <wp:positionH relativeFrom="page">
                  <wp:posOffset>1584960</wp:posOffset>
                </wp:positionH>
                <wp:positionV relativeFrom="paragraph">
                  <wp:posOffset>156210</wp:posOffset>
                </wp:positionV>
                <wp:extent cx="5109845" cy="558165"/>
                <wp:effectExtent l="0" t="0" r="0" b="0"/>
                <wp:wrapTopAndBottom/>
                <wp:docPr id="8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558165"/>
                        </a:xfrm>
                        <a:prstGeom prst="rect">
                          <a:avLst/>
                        </a:prstGeom>
                        <a:solidFill>
                          <a:srgbClr val="D2D2D2"/>
                        </a:solidFill>
                        <a:ln w="6095">
                          <a:solidFill>
                            <a:srgbClr val="000000"/>
                          </a:solidFill>
                          <a:miter lim="800000"/>
                          <a:headEnd/>
                          <a:tailEnd/>
                        </a:ln>
                      </wps:spPr>
                      <wps:txbx>
                        <w:txbxContent>
                          <w:p w14:paraId="45D2695F" w14:textId="77777777" w:rsidR="0060047A" w:rsidRDefault="0060047A" w:rsidP="0060047A">
                            <w:pPr>
                              <w:pStyle w:val="BodyText"/>
                              <w:kinsoku w:val="0"/>
                              <w:overflowPunct w:val="0"/>
                              <w:spacing w:before="18" w:line="242" w:lineRule="auto"/>
                              <w:ind w:left="48" w:right="50"/>
                              <w:jc w:val="both"/>
                              <w:rPr>
                                <w:i/>
                                <w:iCs/>
                              </w:rPr>
                            </w:pPr>
                            <w:r>
                              <w:rPr>
                                <w:i/>
                                <w:iCs/>
                              </w:rPr>
                              <w:t xml:space="preserve">Ákvæði til bráðabirgða: Þeir starfsmenn sem fyrir gildistöku samnings 1. apríl 1997, höfðu lengri frí, allt að 96 vinnuskyldustundum fyrir hverjar 1440 klst. </w:t>
                            </w:r>
                            <w:r>
                              <w:rPr>
                                <w:i/>
                                <w:iCs/>
                                <w:spacing w:val="-4"/>
                              </w:rPr>
                              <w:t xml:space="preserve">skulu </w:t>
                            </w:r>
                            <w:r>
                              <w:rPr>
                                <w:i/>
                                <w:iCs/>
                                <w:shd w:val="clear" w:color="auto" w:fill="D2D2D2"/>
                              </w:rPr>
                              <w:t>halda því á meðan á samfelldri ráðningu þeirra stendur.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35A4B" id="_x0000_s1077" type="#_x0000_t202" style="position:absolute;margin-left:124.8pt;margin-top:12.3pt;width:402.35pt;height:43.9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" o:allowincell="f" fillcolor="#d2d2d2" strokeweight=".16931mm">
                <v:textbox inset="0,0,0,0">
                  <w:txbxContent>
                    <w:p w14:paraId="45D2695F" w14:textId="77777777" w:rsidR="0060047A" w:rsidRDefault="0060047A" w:rsidP="0060047A">
                      <w:pPr>
                        <w:pStyle w:val="BodyText"/>
                        <w:kinsoku w:val="0"/>
                        <w:overflowPunct w:val="0"/>
                        <w:spacing w:before="18" w:line="242" w:lineRule="auto"/>
                        <w:ind w:left="48" w:right="50"/>
                        <w:jc w:val="both"/>
                        <w:rPr>
                          <w:i/>
                          <w:iCs/>
                        </w:rPr>
                      </w:pPr>
                      <w:r>
                        <w:rPr>
                          <w:i/>
                          <w:iCs/>
                        </w:rPr>
                        <w:t xml:space="preserve">Ákvæði til bráðabirgða: Þeir starfsmenn sem fyrir gildistöku samnings 1. apríl 1997, höfðu lengri frí, allt að 96 vinnuskyldustundum fyrir hverjar 1440 klst. </w:t>
                      </w:r>
                      <w:r>
                        <w:rPr>
                          <w:i/>
                          <w:iCs/>
                          <w:spacing w:val="-4"/>
                        </w:rPr>
                        <w:t xml:space="preserve">skulu </w:t>
                      </w:r>
                      <w:r>
                        <w:rPr>
                          <w:i/>
                          <w:iCs/>
                          <w:shd w:val="clear" w:color="auto" w:fill="D2D2D2"/>
                        </w:rPr>
                        <w:t>halda því á meðan á samfelldri ráðningu þeirra stendur.</w:t>
                      </w:r>
                    </w:p>
                  </w:txbxContent>
                </v:textbox>
                <w10:wrap type="topAndBottom" anchorx="page"/>
              </v:shape>
            </w:pict>
          </mc:Fallback>
        </mc:AlternateContent>
      </w:r>
    </w:p>
    <w:p w14:paraId="0CF6E343" w14:textId="77777777" w:rsidR="0060047A" w:rsidRDefault="0060047A" w:rsidP="0060047A">
      <w:pPr>
        <w:pStyle w:val="BodyText"/>
        <w:tabs>
          <w:tab w:val="left" w:pos="1249"/>
        </w:tabs>
        <w:kinsoku w:val="0"/>
        <w:overflowPunct w:val="0"/>
        <w:spacing w:before="90"/>
        <w:ind w:left="1249" w:right="218" w:hanging="1133"/>
        <w:jc w:val="both"/>
      </w:pPr>
      <w:r>
        <w:t>2.5.4</w:t>
      </w:r>
      <w:r>
        <w:tab/>
        <w:t>Fyrir</w:t>
      </w:r>
      <w:r>
        <w:rPr>
          <w:spacing w:val="-11"/>
        </w:rPr>
        <w:t xml:space="preserve"> </w:t>
      </w:r>
      <w:r>
        <w:t>reglubundna</w:t>
      </w:r>
      <w:r>
        <w:rPr>
          <w:spacing w:val="-9"/>
        </w:rPr>
        <w:t xml:space="preserve"> </w:t>
      </w:r>
      <w:r>
        <w:t>bakvakt,</w:t>
      </w:r>
      <w:r>
        <w:rPr>
          <w:spacing w:val="-8"/>
        </w:rPr>
        <w:t xml:space="preserve"> </w:t>
      </w:r>
      <w:r>
        <w:t>sem</w:t>
      </w:r>
      <w:r>
        <w:rPr>
          <w:spacing w:val="-9"/>
        </w:rPr>
        <w:t xml:space="preserve"> </w:t>
      </w:r>
      <w:r>
        <w:t>skipulögð</w:t>
      </w:r>
      <w:r>
        <w:rPr>
          <w:spacing w:val="-11"/>
        </w:rPr>
        <w:t xml:space="preserve"> </w:t>
      </w:r>
      <w:r>
        <w:t>er</w:t>
      </w:r>
      <w:r>
        <w:rPr>
          <w:spacing w:val="-9"/>
        </w:rPr>
        <w:t xml:space="preserve"> </w:t>
      </w:r>
      <w:r>
        <w:t>allt</w:t>
      </w:r>
      <w:r>
        <w:rPr>
          <w:spacing w:val="-9"/>
        </w:rPr>
        <w:t xml:space="preserve"> </w:t>
      </w:r>
      <w:r>
        <w:t>árið,</w:t>
      </w:r>
      <w:r>
        <w:rPr>
          <w:spacing w:val="-9"/>
        </w:rPr>
        <w:t xml:space="preserve"> </w:t>
      </w:r>
      <w:r>
        <w:t>skal</w:t>
      </w:r>
      <w:r>
        <w:rPr>
          <w:spacing w:val="-8"/>
        </w:rPr>
        <w:t xml:space="preserve"> </w:t>
      </w:r>
      <w:r>
        <w:t>veita</w:t>
      </w:r>
      <w:r>
        <w:rPr>
          <w:spacing w:val="-10"/>
        </w:rPr>
        <w:t xml:space="preserve"> </w:t>
      </w:r>
      <w:r>
        <w:t>frí</w:t>
      </w:r>
      <w:r>
        <w:rPr>
          <w:spacing w:val="-9"/>
        </w:rPr>
        <w:t xml:space="preserve"> </w:t>
      </w:r>
      <w:r>
        <w:t>sem</w:t>
      </w:r>
      <w:r>
        <w:rPr>
          <w:spacing w:val="-8"/>
        </w:rPr>
        <w:t xml:space="preserve"> </w:t>
      </w:r>
      <w:r>
        <w:t>svarar</w:t>
      </w:r>
      <w:r>
        <w:rPr>
          <w:spacing w:val="-9"/>
        </w:rPr>
        <w:t xml:space="preserve"> </w:t>
      </w:r>
      <w:r>
        <w:t>mest 80 klst. fyrir hverjar 1200 klst. á bakvakt. Frí þetta skal veita hlutfallslega miðað við starfshlutfall og</w:t>
      </w:r>
      <w:r>
        <w:rPr>
          <w:spacing w:val="-1"/>
        </w:rPr>
        <w:t xml:space="preserve"> </w:t>
      </w:r>
      <w:r>
        <w:t>starfstíma.</w:t>
      </w:r>
    </w:p>
    <w:p w14:paraId="76794359" w14:textId="77777777" w:rsidR="0060047A" w:rsidRDefault="0060047A" w:rsidP="0060047A">
      <w:pPr>
        <w:pStyle w:val="BodyText"/>
        <w:kinsoku w:val="0"/>
        <w:overflowPunct w:val="0"/>
        <w:ind w:left="1275"/>
        <w:rPr>
          <w:sz w:val="20"/>
          <w:szCs w:val="20"/>
        </w:rPr>
      </w:pPr>
      <w:r>
        <w:rPr>
          <w:noProof/>
          <w:sz w:val="20"/>
          <w:szCs w:val="20"/>
        </w:rPr>
        <mc:AlternateContent>
          <mc:Choice Requires="wps">
            <w:drawing>
              <wp:inline distT="0" distB="0" distL="0" distR="0" wp14:anchorId="25E73881" wp14:editId="326F8581">
                <wp:extent cx="5094605" cy="634365"/>
                <wp:effectExtent l="6350" t="12700" r="13970" b="10160"/>
                <wp:docPr id="8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4605" cy="63436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2747FC" w14:textId="77777777" w:rsidR="0060047A" w:rsidRDefault="0060047A" w:rsidP="0060047A">
                            <w:pPr>
                              <w:pStyle w:val="BodyText"/>
                              <w:kinsoku w:val="0"/>
                              <w:overflowPunct w:val="0"/>
                              <w:spacing w:before="18" w:line="276" w:lineRule="auto"/>
                              <w:ind w:left="108" w:right="106"/>
                              <w:jc w:val="both"/>
                            </w:pPr>
                            <w:r>
                              <w:t>Bakvaktafrí er að hámarki 80 stundir vegna ákvæðis 2.5.4 þótt bakvaktastundir séu fleiri en 1200. Leitast skal við að taka bakvaktafrí samhliða ávinnslu og svo fljótt sem unnt er.</w:t>
                            </w:r>
                          </w:p>
                        </w:txbxContent>
                      </wps:txbx>
                      <wps:bodyPr rot="0" vert="horz" wrap="square" lIns="0" tIns="0" rIns="0" bIns="0" anchor="t" anchorCtr="0" upright="1">
                        <a:noAutofit/>
                      </wps:bodyPr>
                    </wps:wsp>
                  </a:graphicData>
                </a:graphic>
              </wp:inline>
            </w:drawing>
          </mc:Choice>
          <mc:Fallback>
            <w:pict>
              <v:shape w14:anchorId="25E73881" id="_x0000_s1078" type="#_x0000_t202" style="width:401.15pt;height:4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" filled="f" strokeweight=".16931mm">
                <v:textbox inset="0,0,0,0">
                  <w:txbxContent>
                    <w:p w14:paraId="292747FC" w14:textId="77777777" w:rsidR="0060047A" w:rsidRDefault="0060047A" w:rsidP="0060047A">
                      <w:pPr>
                        <w:pStyle w:val="BodyText"/>
                        <w:kinsoku w:val="0"/>
                        <w:overflowPunct w:val="0"/>
                        <w:spacing w:before="18" w:line="276" w:lineRule="auto"/>
                        <w:ind w:left="108" w:right="106"/>
                        <w:jc w:val="both"/>
                      </w:pPr>
                      <w:r>
                        <w:t>Bakvaktafrí er að hámarki 80 stundir vegna ákvæðis 2.5.4 þótt bakvaktastundir séu fleiri en 1200. Leitast skal við að taka bakvaktafrí samhliða ávinnslu og svo fljótt sem unnt er.</w:t>
                      </w:r>
                    </w:p>
                  </w:txbxContent>
                </v:textbox>
                <w10:anchorlock/>
              </v:shape>
            </w:pict>
          </mc:Fallback>
        </mc:AlternateContent>
      </w:r>
    </w:p>
    <w:p w14:paraId="2519AE83" w14:textId="77777777" w:rsidR="0060047A" w:rsidRPr="00AB1B0A" w:rsidRDefault="0060047A" w:rsidP="0060047A">
      <w:pPr>
        <w:pStyle w:val="BodyText"/>
        <w:kinsoku w:val="0"/>
        <w:overflowPunct w:val="0"/>
        <w:spacing w:before="10"/>
        <w:rPr>
          <w:sz w:val="10"/>
          <w:szCs w:val="10"/>
        </w:rPr>
        <w:sectPr w:rsidR="0060047A" w:rsidRPr="00AB1B0A">
          <w:pgSz w:w="11910" w:h="16840"/>
          <w:pgMar w:top="1400" w:right="1200" w:bottom="900" w:left="1300" w:header="0" w:footer="700" w:gutter="0"/>
          <w:cols w:space="708"/>
          <w:noEndnote/>
        </w:sectPr>
      </w:pPr>
      <w:r>
        <w:rPr>
          <w:noProof/>
        </w:rPr>
        <mc:AlternateContent>
          <mc:Choice Requires="wps">
            <w:drawing>
              <wp:anchor distT="0" distB="0" distL="0" distR="0" simplePos="0" relativeHeight="251672064" behindDoc="0" locked="0" layoutInCell="0" allowOverlap="1" wp14:anchorId="7B617B21" wp14:editId="65BD95F3">
                <wp:simplePos x="0" y="0"/>
                <wp:positionH relativeFrom="page">
                  <wp:posOffset>1584960</wp:posOffset>
                </wp:positionH>
                <wp:positionV relativeFrom="paragraph">
                  <wp:posOffset>107315</wp:posOffset>
                </wp:positionV>
                <wp:extent cx="5109845" cy="558165"/>
                <wp:effectExtent l="0" t="0" r="0" b="0"/>
                <wp:wrapTopAndBottom/>
                <wp:docPr id="8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55816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53EFEA" w14:textId="77777777" w:rsidR="0060047A" w:rsidRDefault="0060047A" w:rsidP="0060047A">
                            <w:pPr>
                              <w:pStyle w:val="BodyText"/>
                              <w:kinsoku w:val="0"/>
                              <w:overflowPunct w:val="0"/>
                              <w:spacing w:before="18"/>
                              <w:ind w:left="48" w:right="47"/>
                              <w:jc w:val="both"/>
                              <w:rPr>
                                <w:i/>
                                <w:iCs/>
                              </w:rPr>
                            </w:pPr>
                            <w:r>
                              <w:rPr>
                                <w:i/>
                                <w:iCs/>
                              </w:rPr>
                              <w:t>Ákvæði til bráðabirgða: Þeir starfsmenn sem fyrir gildistöku samnings 1. apríl 1997, höfðu lengri frí, allt að 96 vinnuskyldustundum fyrir hverjar 1440 klst. skulu halda því á meðan á samfelldri ráðningu þeirra stendur.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17B21" id="_x0000_s1079" type="#_x0000_t202" style="position:absolute;margin-left:124.8pt;margin-top:8.45pt;width:402.35pt;height:43.9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" o:allowincell="f" filled="f" strokeweight=".16931mm">
                <v:textbox inset="0,0,0,0">
                  <w:txbxContent>
                    <w:p w14:paraId="3A53EFEA" w14:textId="77777777" w:rsidR="0060047A" w:rsidRDefault="0060047A" w:rsidP="0060047A">
                      <w:pPr>
                        <w:pStyle w:val="BodyText"/>
                        <w:kinsoku w:val="0"/>
                        <w:overflowPunct w:val="0"/>
                        <w:spacing w:before="18"/>
                        <w:ind w:left="48" w:right="47"/>
                        <w:jc w:val="both"/>
                        <w:rPr>
                          <w:i/>
                          <w:iCs/>
                        </w:rPr>
                      </w:pPr>
                      <w:r>
                        <w:rPr>
                          <w:i/>
                          <w:iCs/>
                        </w:rPr>
                        <w:t>Ákvæði til bráðabirgða: Þeir starfsmenn sem fyrir gildistöku samnings 1. apríl 1997, höfðu lengri frí, allt að 96 vinnuskyldustundum fyrir hverjar 1440 klst. skulu halda því á meðan á samfelldri ráðningu þeirra stendur.</w:t>
                      </w:r>
                    </w:p>
                  </w:txbxContent>
                </v:textbox>
                <w10:wrap type="topAndBottom" anchorx="page"/>
              </v:shape>
            </w:pict>
          </mc:Fallback>
        </mc:AlternateContent>
      </w:r>
    </w:p>
    <w:p w14:paraId="654890C2" w14:textId="77777777" w:rsidR="0060047A" w:rsidRDefault="0060047A" w:rsidP="0060047A">
      <w:pPr>
        <w:pStyle w:val="BodyText"/>
        <w:kinsoku w:val="0"/>
        <w:overflowPunct w:val="0"/>
        <w:jc w:val="both"/>
      </w:pPr>
      <w:r>
        <w:lastRenderedPageBreak/>
        <w:t>Á samningstímanum gildir eftirfarandi vegna yfirvinnu hjá dagvinnufólki á bakvakt og greiðslu útkalla á bakvakt:</w:t>
      </w:r>
    </w:p>
    <w:p w14:paraId="2BE65305" w14:textId="77777777" w:rsidR="0060047A" w:rsidRDefault="0060047A" w:rsidP="0060047A">
      <w:pPr>
        <w:pStyle w:val="Heading1"/>
        <w:numPr>
          <w:ilvl w:val="0"/>
          <w:numId w:val="2"/>
        </w:numPr>
        <w:tabs>
          <w:tab w:val="left" w:pos="969"/>
        </w:tabs>
        <w:kinsoku w:val="0"/>
        <w:overflowPunct w:val="0"/>
        <w:spacing w:before="188" w:line="275" w:lineRule="exact"/>
        <w:ind w:hanging="853"/>
        <w:jc w:val="both"/>
      </w:pPr>
      <w:r>
        <w:t>Tímakaup í</w:t>
      </w:r>
      <w:r>
        <w:rPr>
          <w:spacing w:val="-3"/>
        </w:rPr>
        <w:t xml:space="preserve"> </w:t>
      </w:r>
      <w:r>
        <w:t>dagvinnu</w:t>
      </w:r>
    </w:p>
    <w:p w14:paraId="3E0BB9EA" w14:textId="77777777" w:rsidR="0060047A" w:rsidRDefault="0060047A" w:rsidP="0060047A">
      <w:pPr>
        <w:pStyle w:val="BodyText"/>
        <w:tabs>
          <w:tab w:val="left" w:pos="968"/>
        </w:tabs>
        <w:kinsoku w:val="0"/>
        <w:overflowPunct w:val="0"/>
        <w:spacing w:line="275" w:lineRule="exact"/>
        <w:ind w:left="116"/>
        <w:jc w:val="both"/>
      </w:pPr>
      <w:r>
        <w:t>x</w:t>
      </w:r>
      <w:r>
        <w:tab/>
        <w:t>Tímakaup í dagvinnu er 0,632% af mánaðarlaunum í hverjum launaflokki og</w:t>
      </w:r>
      <w:r>
        <w:rPr>
          <w:spacing w:val="-7"/>
        </w:rPr>
        <w:t xml:space="preserve"> </w:t>
      </w:r>
      <w:r>
        <w:t>þrepi.</w:t>
      </w:r>
    </w:p>
    <w:p w14:paraId="62E80A57" w14:textId="77777777" w:rsidR="0060047A" w:rsidRDefault="0060047A" w:rsidP="0060047A">
      <w:pPr>
        <w:pStyle w:val="BodyText"/>
        <w:kinsoku w:val="0"/>
        <w:overflowPunct w:val="0"/>
        <w:rPr>
          <w:sz w:val="26"/>
          <w:szCs w:val="26"/>
        </w:rPr>
      </w:pPr>
    </w:p>
    <w:p w14:paraId="7AE19E9E" w14:textId="77777777" w:rsidR="0060047A" w:rsidRDefault="0060047A" w:rsidP="0060047A">
      <w:pPr>
        <w:pStyle w:val="BodyText"/>
        <w:kinsoku w:val="0"/>
        <w:overflowPunct w:val="0"/>
        <w:spacing w:before="8"/>
        <w:rPr>
          <w:sz w:val="38"/>
          <w:szCs w:val="38"/>
        </w:rPr>
      </w:pPr>
    </w:p>
    <w:p w14:paraId="3C8F0CA2" w14:textId="77777777" w:rsidR="0060047A" w:rsidRDefault="0060047A" w:rsidP="0060047A">
      <w:pPr>
        <w:pStyle w:val="Heading1"/>
        <w:numPr>
          <w:ilvl w:val="0"/>
          <w:numId w:val="2"/>
        </w:numPr>
        <w:tabs>
          <w:tab w:val="left" w:pos="969"/>
        </w:tabs>
        <w:kinsoku w:val="0"/>
        <w:overflowPunct w:val="0"/>
        <w:ind w:hanging="853"/>
        <w:jc w:val="both"/>
      </w:pPr>
      <w:r>
        <w:t>Yfirvinna</w:t>
      </w:r>
    </w:p>
    <w:p w14:paraId="56E478CB" w14:textId="77777777" w:rsidR="0060047A" w:rsidRDefault="0060047A" w:rsidP="0060047A">
      <w:pPr>
        <w:pStyle w:val="BodyText"/>
        <w:tabs>
          <w:tab w:val="left" w:pos="968"/>
        </w:tabs>
        <w:kinsoku w:val="0"/>
        <w:overflowPunct w:val="0"/>
        <w:spacing w:line="276" w:lineRule="auto"/>
        <w:ind w:left="968" w:right="216" w:hanging="852"/>
        <w:jc w:val="both"/>
      </w:pPr>
      <w:r>
        <w:t>y</w:t>
      </w:r>
      <w:r>
        <w:tab/>
        <w:t>Yfirvinna</w:t>
      </w:r>
      <w:r>
        <w:rPr>
          <w:spacing w:val="-15"/>
        </w:rPr>
        <w:t xml:space="preserve"> </w:t>
      </w:r>
      <w:r>
        <w:t>er</w:t>
      </w:r>
      <w:r>
        <w:rPr>
          <w:spacing w:val="-14"/>
        </w:rPr>
        <w:t xml:space="preserve"> </w:t>
      </w:r>
      <w:r>
        <w:t>greidd</w:t>
      </w:r>
      <w:r>
        <w:rPr>
          <w:spacing w:val="-13"/>
        </w:rPr>
        <w:t xml:space="preserve"> </w:t>
      </w:r>
      <w:r>
        <w:t>með</w:t>
      </w:r>
      <w:r>
        <w:rPr>
          <w:spacing w:val="-15"/>
        </w:rPr>
        <w:t xml:space="preserve"> </w:t>
      </w:r>
      <w:r>
        <w:t>tímakaupi,</w:t>
      </w:r>
      <w:r>
        <w:rPr>
          <w:spacing w:val="-13"/>
        </w:rPr>
        <w:t xml:space="preserve"> </w:t>
      </w:r>
      <w:r>
        <w:t>sem</w:t>
      </w:r>
      <w:r>
        <w:rPr>
          <w:spacing w:val="-13"/>
        </w:rPr>
        <w:t xml:space="preserve"> </w:t>
      </w:r>
      <w:r>
        <w:t>skiptist</w:t>
      </w:r>
      <w:r>
        <w:rPr>
          <w:spacing w:val="-14"/>
        </w:rPr>
        <w:t xml:space="preserve"> </w:t>
      </w:r>
      <w:r>
        <w:t>í</w:t>
      </w:r>
      <w:r>
        <w:rPr>
          <w:spacing w:val="-15"/>
        </w:rPr>
        <w:t xml:space="preserve"> </w:t>
      </w:r>
      <w:r>
        <w:t>yfirvinnu</w:t>
      </w:r>
      <w:r>
        <w:rPr>
          <w:spacing w:val="-13"/>
        </w:rPr>
        <w:t xml:space="preserve"> </w:t>
      </w:r>
      <w:r>
        <w:t>1</w:t>
      </w:r>
      <w:r>
        <w:rPr>
          <w:spacing w:val="-13"/>
        </w:rPr>
        <w:t xml:space="preserve"> </w:t>
      </w:r>
      <w:r>
        <w:t>og</w:t>
      </w:r>
      <w:r>
        <w:rPr>
          <w:spacing w:val="-14"/>
        </w:rPr>
        <w:t xml:space="preserve"> </w:t>
      </w:r>
      <w:r>
        <w:t>yfirvinnu</w:t>
      </w:r>
      <w:r>
        <w:rPr>
          <w:spacing w:val="-13"/>
        </w:rPr>
        <w:t xml:space="preserve"> </w:t>
      </w:r>
      <w:r>
        <w:t>2.</w:t>
      </w:r>
      <w:r>
        <w:rPr>
          <w:spacing w:val="-18"/>
        </w:rPr>
        <w:t xml:space="preserve"> </w:t>
      </w:r>
      <w:r>
        <w:t>Tímakaup yfirvinnu</w:t>
      </w:r>
      <w:r>
        <w:rPr>
          <w:spacing w:val="-11"/>
        </w:rPr>
        <w:t xml:space="preserve"> </w:t>
      </w:r>
      <w:r>
        <w:t>1</w:t>
      </w:r>
      <w:r>
        <w:rPr>
          <w:spacing w:val="-11"/>
        </w:rPr>
        <w:t xml:space="preserve"> </w:t>
      </w:r>
      <w:r>
        <w:t>er</w:t>
      </w:r>
      <w:r>
        <w:rPr>
          <w:spacing w:val="-10"/>
        </w:rPr>
        <w:t xml:space="preserve"> </w:t>
      </w:r>
      <w:r>
        <w:t>0,9385%</w:t>
      </w:r>
      <w:r>
        <w:rPr>
          <w:spacing w:val="-10"/>
        </w:rPr>
        <w:t xml:space="preserve"> </w:t>
      </w:r>
      <w:r>
        <w:t>af</w:t>
      </w:r>
      <w:r>
        <w:rPr>
          <w:spacing w:val="-9"/>
        </w:rPr>
        <w:t xml:space="preserve"> </w:t>
      </w:r>
      <w:r>
        <w:t>mánaðarlaunum</w:t>
      </w:r>
      <w:r>
        <w:rPr>
          <w:spacing w:val="-11"/>
        </w:rPr>
        <w:t xml:space="preserve"> </w:t>
      </w:r>
      <w:r>
        <w:t>í</w:t>
      </w:r>
      <w:r>
        <w:rPr>
          <w:spacing w:val="-10"/>
        </w:rPr>
        <w:t xml:space="preserve"> </w:t>
      </w:r>
      <w:r>
        <w:t>hverjum</w:t>
      </w:r>
      <w:r>
        <w:rPr>
          <w:spacing w:val="-11"/>
        </w:rPr>
        <w:t xml:space="preserve"> </w:t>
      </w:r>
      <w:r>
        <w:t>launaflokki</w:t>
      </w:r>
      <w:r>
        <w:rPr>
          <w:spacing w:val="-11"/>
        </w:rPr>
        <w:t xml:space="preserve"> </w:t>
      </w:r>
      <w:r>
        <w:t>og</w:t>
      </w:r>
      <w:r>
        <w:rPr>
          <w:spacing w:val="-8"/>
        </w:rPr>
        <w:t xml:space="preserve"> </w:t>
      </w:r>
      <w:r>
        <w:t>þrepi</w:t>
      </w:r>
      <w:r>
        <w:rPr>
          <w:spacing w:val="-8"/>
        </w:rPr>
        <w:t xml:space="preserve"> </w:t>
      </w:r>
      <w:r>
        <w:t>en</w:t>
      </w:r>
      <w:r>
        <w:rPr>
          <w:spacing w:val="-8"/>
        </w:rPr>
        <w:t xml:space="preserve"> </w:t>
      </w:r>
      <w:r>
        <w:t>tímakaup yfirvinnu 2 er 1,0385% af mánaðarlaunum í hverjum launaflokki og</w:t>
      </w:r>
      <w:r>
        <w:rPr>
          <w:spacing w:val="-4"/>
        </w:rPr>
        <w:t xml:space="preserve"> </w:t>
      </w:r>
      <w:r>
        <w:t>þrepi.</w:t>
      </w:r>
    </w:p>
    <w:p w14:paraId="15FAEAB3" w14:textId="77777777" w:rsidR="0060047A" w:rsidRDefault="0060047A" w:rsidP="0060047A">
      <w:pPr>
        <w:pStyle w:val="BodyText"/>
        <w:kinsoku w:val="0"/>
        <w:overflowPunct w:val="0"/>
        <w:spacing w:before="58"/>
        <w:ind w:left="968"/>
      </w:pPr>
      <w:r>
        <w:t>Greiðsla fyrir yfirvinnu skal vera með eftirtöldum hætti:</w:t>
      </w:r>
    </w:p>
    <w:p w14:paraId="560A9E88" w14:textId="77777777" w:rsidR="0060047A" w:rsidRDefault="0060047A" w:rsidP="0060047A">
      <w:pPr>
        <w:pStyle w:val="BodyText"/>
        <w:kinsoku w:val="0"/>
        <w:overflowPunct w:val="0"/>
        <w:spacing w:before="102"/>
        <w:ind w:left="968"/>
      </w:pPr>
      <w:r>
        <w:t>Yfirvinna 1   Kl. 08.00 - 17.00 mánudaga –</w:t>
      </w:r>
      <w:r>
        <w:rPr>
          <w:spacing w:val="-26"/>
        </w:rPr>
        <w:t xml:space="preserve"> </w:t>
      </w:r>
      <w:r>
        <w:t>föstudaga.</w:t>
      </w:r>
    </w:p>
    <w:p w14:paraId="7070A883" w14:textId="77777777" w:rsidR="0060047A" w:rsidRDefault="0060047A" w:rsidP="0060047A">
      <w:pPr>
        <w:pStyle w:val="BodyText"/>
        <w:kinsoku w:val="0"/>
        <w:overflowPunct w:val="0"/>
        <w:spacing w:before="43"/>
        <w:ind w:left="968"/>
      </w:pPr>
      <w:r>
        <w:t>Yfirvinna 2   Kl. 17.00 - 08.00 mánudaga –</w:t>
      </w:r>
      <w:r>
        <w:rPr>
          <w:spacing w:val="-26"/>
        </w:rPr>
        <w:t xml:space="preserve"> </w:t>
      </w:r>
      <w:r>
        <w:t>föstudaga.</w:t>
      </w:r>
    </w:p>
    <w:p w14:paraId="2CFD9304" w14:textId="77777777" w:rsidR="0060047A" w:rsidRDefault="0060047A" w:rsidP="0060047A">
      <w:pPr>
        <w:pStyle w:val="BodyText"/>
        <w:kinsoku w:val="0"/>
        <w:overflowPunct w:val="0"/>
        <w:spacing w:before="41"/>
        <w:ind w:left="968"/>
      </w:pPr>
      <w:r>
        <w:t>Yfirvinna 2 Kl. 00.00 - 24.00 laugardaga, sunnudaga og sérstaka frídaga.</w:t>
      </w:r>
    </w:p>
    <w:p w14:paraId="16FDC9D0" w14:textId="77777777" w:rsidR="0060047A" w:rsidRDefault="0060047A" w:rsidP="0060047A">
      <w:pPr>
        <w:pStyle w:val="BodyText"/>
        <w:kinsoku w:val="0"/>
        <w:overflowPunct w:val="0"/>
        <w:spacing w:before="153" w:line="230" w:lineRule="auto"/>
        <w:ind w:left="968"/>
      </w:pPr>
      <w:r>
        <w:t>Tímakaup yfirvinnu 2 greiðist jafnframt fyrir vinnu umfram 38,92 stundir á viku (168,63 stundir miðað við meðalmánuð).</w:t>
      </w:r>
    </w:p>
    <w:p w14:paraId="2133DD5F" w14:textId="77777777" w:rsidR="00B87DC9" w:rsidRDefault="00B87DC9"/>
    <w:sectPr w:rsidR="00B87DC9">
      <w:pgSz w:w="11910" w:h="16840"/>
      <w:pgMar w:top="660" w:right="1200" w:bottom="900" w:left="1300" w:header="0" w:footer="700" w:gutter="0"/>
      <w:cols w:space="708"/>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élag Lífeindafræðinga" w:date="2020-05-05T09:41:00Z" w:initials="FL">
    <w:p w14:paraId="30F53B8B" w14:textId="77777777" w:rsidR="0060047A" w:rsidRDefault="0060047A">
      <w:pPr>
        <w:pStyle w:val="CommentText"/>
      </w:pPr>
      <w:r>
        <w:rPr>
          <w:rStyle w:val="CommentReference"/>
        </w:rPr>
        <w:annotationRef/>
      </w:r>
      <w:r>
        <w:t xml:space="preserve">Miðað við núverandi kerfi eykst ekki kostnaður vegna yfirvinnu við þetta samkomulag, umfram almenna launahækkun. </w:t>
      </w:r>
      <w:r w:rsidR="00912843">
        <w:t>Á samningstímanum verður svo metið á hverri stofnun í samráði á milli stofnunar og starfsfólks hvort þetta sé það fyrikomulag sem er best fyrir báða aðila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F53B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F53B8B" w16cid:durableId="225BB3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1043D" w14:textId="77777777" w:rsidR="00FF43FF" w:rsidRDefault="00FF43FF">
      <w:r>
        <w:separator/>
      </w:r>
    </w:p>
  </w:endnote>
  <w:endnote w:type="continuationSeparator" w:id="0">
    <w:p w14:paraId="51C8A15D" w14:textId="77777777" w:rsidR="00FF43FF" w:rsidRDefault="00FF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E552" w14:textId="77777777" w:rsidR="00E934D3" w:rsidRDefault="00E934D3">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60288" behindDoc="1" locked="0" layoutInCell="0" allowOverlap="1" wp14:anchorId="4EA6E85E" wp14:editId="742D3FA1">
              <wp:simplePos x="0" y="0"/>
              <wp:positionH relativeFrom="page">
                <wp:posOffset>6156325</wp:posOffset>
              </wp:positionH>
              <wp:positionV relativeFrom="page">
                <wp:posOffset>10119995</wp:posOffset>
              </wp:positionV>
              <wp:extent cx="552450" cy="1219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121920"/>
                        <a:chOff x="9695" y="15937"/>
                        <a:chExt cx="870" cy="192"/>
                      </a:xfrm>
                    </wpg:grpSpPr>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96" y="15938"/>
                          <a:ext cx="4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046" y="15938"/>
                          <a:ext cx="36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339" y="15938"/>
                          <a:ext cx="2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999859" id="Group 5" o:spid="_x0000_s1026" style="position:absolute;margin-left:484.75pt;margin-top:796.85pt;width:43.5pt;height:9.6pt;z-index:-251656192;mso-position-horizontal-relative:page;mso-position-vertical-relative:page" coordorigin="9695,15937" coordsize="870,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696;top:15938;width:42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">
                <v:imagedata r:id="rId4" o:title=""/>
              </v:shape>
              <v:shape id="Picture 7" o:spid="_x0000_s1028" type="#_x0000_t75" style="position:absolute;left:10046;top:15938;width:36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">
                <v:imagedata r:id="rId5" o:title=""/>
              </v:shape>
              <v:shape id="Picture 8" o:spid="_x0000_s1029" type="#_x0000_t75" style="position:absolute;left:10339;top:15938;width:22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">
                <v:imagedata r:id="rId6"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0B87C" w14:textId="77777777" w:rsidR="00E934D3" w:rsidRDefault="00E934D3">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62336" behindDoc="1" locked="0" layoutInCell="0" allowOverlap="1" wp14:anchorId="64B5760F" wp14:editId="207F05FA">
              <wp:simplePos x="0" y="0"/>
              <wp:positionH relativeFrom="page">
                <wp:posOffset>6099810</wp:posOffset>
              </wp:positionH>
              <wp:positionV relativeFrom="page">
                <wp:posOffset>10119995</wp:posOffset>
              </wp:positionV>
              <wp:extent cx="608965" cy="12192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 cy="121920"/>
                        <a:chOff x="9606" y="15937"/>
                        <a:chExt cx="959" cy="192"/>
                      </a:xfrm>
                    </wpg:grpSpPr>
                    <pic:pic xmlns:pic="http://schemas.openxmlformats.org/drawingml/2006/picture">
                      <pic:nvPicPr>
                        <pic:cNvPr id="79"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07" y="15938"/>
                          <a:ext cx="4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957" y="15938"/>
                          <a:ext cx="44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339" y="15938"/>
                          <a:ext cx="2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B7377B" id="Group 9" o:spid="_x0000_s1026" style="position:absolute;margin-left:480.3pt;margin-top:796.85pt;width:47.95pt;height:9.6pt;z-index:-251654144;mso-position-horizontal-relative:page;mso-position-vertical-relative:page" coordorigin="9606,15937" coordsize="959,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9607;top:15938;width:42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">
                <v:imagedata r:id="rId4" o:title=""/>
              </v:shape>
              <v:shape id="Picture 11" o:spid="_x0000_s1028" type="#_x0000_t75" style="position:absolute;left:9957;top:15938;width:44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">
                <v:imagedata r:id="rId5" o:title=""/>
              </v:shape>
              <v:shape id="Picture 12" o:spid="_x0000_s1029" type="#_x0000_t75" style="position:absolute;left:10339;top:15938;width:22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">
                <v:imagedata r:id="rId6"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A505C" w14:textId="77777777" w:rsidR="00FF43FF" w:rsidRDefault="00FF43FF">
      <w:r>
        <w:separator/>
      </w:r>
    </w:p>
  </w:footnote>
  <w:footnote w:type="continuationSeparator" w:id="0">
    <w:p w14:paraId="27546CD8" w14:textId="77777777" w:rsidR="00FF43FF" w:rsidRDefault="00FF4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139" w:hanging="240"/>
      </w:pPr>
      <w:rPr>
        <w:rFonts w:ascii="Times New Roman" w:hAnsi="Times New Roman" w:cs="Times New Roman"/>
        <w:b/>
        <w:bCs/>
        <w:spacing w:val="-2"/>
        <w:w w:val="99"/>
        <w:sz w:val="24"/>
        <w:szCs w:val="24"/>
      </w:rPr>
    </w:lvl>
    <w:lvl w:ilvl="1">
      <w:numFmt w:val="bullet"/>
      <w:lvlText w:val="•"/>
      <w:lvlJc w:val="left"/>
      <w:pPr>
        <w:ind w:left="4666" w:hanging="240"/>
      </w:pPr>
    </w:lvl>
    <w:lvl w:ilvl="2">
      <w:numFmt w:val="bullet"/>
      <w:lvlText w:val="•"/>
      <w:lvlJc w:val="left"/>
      <w:pPr>
        <w:ind w:left="5193" w:hanging="240"/>
      </w:pPr>
    </w:lvl>
    <w:lvl w:ilvl="3">
      <w:numFmt w:val="bullet"/>
      <w:lvlText w:val="•"/>
      <w:lvlJc w:val="left"/>
      <w:pPr>
        <w:ind w:left="5719" w:hanging="240"/>
      </w:pPr>
    </w:lvl>
    <w:lvl w:ilvl="4">
      <w:numFmt w:val="bullet"/>
      <w:lvlText w:val="•"/>
      <w:lvlJc w:val="left"/>
      <w:pPr>
        <w:ind w:left="6246" w:hanging="240"/>
      </w:pPr>
    </w:lvl>
    <w:lvl w:ilvl="5">
      <w:numFmt w:val="bullet"/>
      <w:lvlText w:val="•"/>
      <w:lvlJc w:val="left"/>
      <w:pPr>
        <w:ind w:left="6773" w:hanging="240"/>
      </w:pPr>
    </w:lvl>
    <w:lvl w:ilvl="6">
      <w:numFmt w:val="bullet"/>
      <w:lvlText w:val="•"/>
      <w:lvlJc w:val="left"/>
      <w:pPr>
        <w:ind w:left="7299" w:hanging="240"/>
      </w:pPr>
    </w:lvl>
    <w:lvl w:ilvl="7">
      <w:numFmt w:val="bullet"/>
      <w:lvlText w:val="•"/>
      <w:lvlJc w:val="left"/>
      <w:pPr>
        <w:ind w:left="7826" w:hanging="240"/>
      </w:pPr>
    </w:lvl>
    <w:lvl w:ilvl="8">
      <w:numFmt w:val="bullet"/>
      <w:lvlText w:val="•"/>
      <w:lvlJc w:val="left"/>
      <w:pPr>
        <w:ind w:left="8353" w:hanging="240"/>
      </w:pPr>
    </w:lvl>
  </w:abstractNum>
  <w:abstractNum w:abstractNumId="1" w15:restartNumberingAfterBreak="0">
    <w:nsid w:val="00000403"/>
    <w:multiLevelType w:val="multilevel"/>
    <w:tmpl w:val="00000886"/>
    <w:lvl w:ilvl="0">
      <w:start w:val="1"/>
      <w:numFmt w:val="decimal"/>
      <w:lvlText w:val="%1."/>
      <w:lvlJc w:val="left"/>
      <w:pPr>
        <w:ind w:left="356" w:hanging="240"/>
      </w:pPr>
      <w:rPr>
        <w:rFonts w:ascii="Times New Roman" w:hAnsi="Times New Roman" w:cs="Times New Roman"/>
        <w:b w:val="0"/>
        <w:bCs w:val="0"/>
        <w:spacing w:val="-2"/>
        <w:w w:val="100"/>
        <w:sz w:val="24"/>
        <w:szCs w:val="24"/>
      </w:rPr>
    </w:lvl>
    <w:lvl w:ilvl="1">
      <w:start w:val="3"/>
      <w:numFmt w:val="decimal"/>
      <w:lvlText w:val="%2."/>
      <w:lvlJc w:val="left"/>
      <w:pPr>
        <w:ind w:left="4809" w:hanging="240"/>
      </w:pPr>
      <w:rPr>
        <w:rFonts w:ascii="Times New Roman" w:hAnsi="Times New Roman" w:cs="Times New Roman"/>
        <w:b/>
        <w:bCs/>
        <w:spacing w:val="-1"/>
        <w:w w:val="100"/>
        <w:sz w:val="24"/>
        <w:szCs w:val="24"/>
      </w:rPr>
    </w:lvl>
    <w:lvl w:ilvl="2">
      <w:numFmt w:val="bullet"/>
      <w:lvlText w:val="•"/>
      <w:lvlJc w:val="left"/>
      <w:pPr>
        <w:ind w:left="5311" w:hanging="240"/>
      </w:pPr>
    </w:lvl>
    <w:lvl w:ilvl="3">
      <w:numFmt w:val="bullet"/>
      <w:lvlText w:val="•"/>
      <w:lvlJc w:val="left"/>
      <w:pPr>
        <w:ind w:left="5823" w:hanging="240"/>
      </w:pPr>
    </w:lvl>
    <w:lvl w:ilvl="4">
      <w:numFmt w:val="bullet"/>
      <w:lvlText w:val="•"/>
      <w:lvlJc w:val="left"/>
      <w:pPr>
        <w:ind w:left="6335" w:hanging="240"/>
      </w:pPr>
    </w:lvl>
    <w:lvl w:ilvl="5">
      <w:numFmt w:val="bullet"/>
      <w:lvlText w:val="•"/>
      <w:lvlJc w:val="left"/>
      <w:pPr>
        <w:ind w:left="6847" w:hanging="240"/>
      </w:pPr>
    </w:lvl>
    <w:lvl w:ilvl="6">
      <w:numFmt w:val="bullet"/>
      <w:lvlText w:val="•"/>
      <w:lvlJc w:val="left"/>
      <w:pPr>
        <w:ind w:left="7359" w:hanging="240"/>
      </w:pPr>
    </w:lvl>
    <w:lvl w:ilvl="7">
      <w:numFmt w:val="bullet"/>
      <w:lvlText w:val="•"/>
      <w:lvlJc w:val="left"/>
      <w:pPr>
        <w:ind w:left="7870" w:hanging="240"/>
      </w:pPr>
    </w:lvl>
    <w:lvl w:ilvl="8">
      <w:numFmt w:val="bullet"/>
      <w:lvlText w:val="•"/>
      <w:lvlJc w:val="left"/>
      <w:pPr>
        <w:ind w:left="8382" w:hanging="240"/>
      </w:pPr>
    </w:lvl>
  </w:abstractNum>
  <w:abstractNum w:abstractNumId="2" w15:restartNumberingAfterBreak="0">
    <w:nsid w:val="00000404"/>
    <w:multiLevelType w:val="multilevel"/>
    <w:tmpl w:val="00000887"/>
    <w:lvl w:ilvl="0">
      <w:start w:val="1"/>
      <w:numFmt w:val="decimal"/>
      <w:lvlText w:val="%1"/>
      <w:lvlJc w:val="left"/>
      <w:pPr>
        <w:ind w:left="824" w:hanging="708"/>
      </w:pPr>
      <w:rPr>
        <w:rFonts w:cs="Times New Roman"/>
      </w:rPr>
    </w:lvl>
    <w:lvl w:ilvl="1">
      <w:start w:val="7"/>
      <w:numFmt w:val="decimal"/>
      <w:lvlText w:val="%1.%2"/>
      <w:lvlJc w:val="left"/>
      <w:pPr>
        <w:ind w:left="824" w:hanging="708"/>
      </w:pPr>
      <w:rPr>
        <w:rFonts w:ascii="Times New Roman" w:hAnsi="Times New Roman" w:cs="Times New Roman"/>
        <w:b/>
        <w:bCs/>
        <w:spacing w:val="-3"/>
        <w:w w:val="99"/>
        <w:sz w:val="24"/>
        <w:szCs w:val="24"/>
      </w:rPr>
    </w:lvl>
    <w:lvl w:ilvl="2">
      <w:start w:val="1"/>
      <w:numFmt w:val="decimal"/>
      <w:lvlText w:val="%1.%2.%3"/>
      <w:lvlJc w:val="left"/>
      <w:pPr>
        <w:ind w:left="1890" w:hanging="708"/>
      </w:pPr>
      <w:rPr>
        <w:rFonts w:ascii="Times New Roman" w:hAnsi="Times New Roman" w:cs="Times New Roman"/>
        <w:b w:val="0"/>
        <w:bCs w:val="0"/>
        <w:spacing w:val="-2"/>
        <w:w w:val="99"/>
        <w:sz w:val="24"/>
        <w:szCs w:val="24"/>
      </w:rPr>
    </w:lvl>
    <w:lvl w:ilvl="3">
      <w:numFmt w:val="bullet"/>
      <w:lvlText w:val="•"/>
      <w:lvlJc w:val="left"/>
      <w:pPr>
        <w:ind w:left="3568" w:hanging="708"/>
      </w:pPr>
    </w:lvl>
    <w:lvl w:ilvl="4">
      <w:numFmt w:val="bullet"/>
      <w:lvlText w:val="•"/>
      <w:lvlJc w:val="left"/>
      <w:pPr>
        <w:ind w:left="4402" w:hanging="708"/>
      </w:pPr>
    </w:lvl>
    <w:lvl w:ilvl="5">
      <w:numFmt w:val="bullet"/>
      <w:lvlText w:val="•"/>
      <w:lvlJc w:val="left"/>
      <w:pPr>
        <w:ind w:left="5236" w:hanging="708"/>
      </w:pPr>
    </w:lvl>
    <w:lvl w:ilvl="6">
      <w:numFmt w:val="bullet"/>
      <w:lvlText w:val="•"/>
      <w:lvlJc w:val="left"/>
      <w:pPr>
        <w:ind w:left="6070" w:hanging="708"/>
      </w:pPr>
    </w:lvl>
    <w:lvl w:ilvl="7">
      <w:numFmt w:val="bullet"/>
      <w:lvlText w:val="•"/>
      <w:lvlJc w:val="left"/>
      <w:pPr>
        <w:ind w:left="6904" w:hanging="708"/>
      </w:pPr>
    </w:lvl>
    <w:lvl w:ilvl="8">
      <w:numFmt w:val="bullet"/>
      <w:lvlText w:val="•"/>
      <w:lvlJc w:val="left"/>
      <w:pPr>
        <w:ind w:left="7738" w:hanging="708"/>
      </w:pPr>
    </w:lvl>
  </w:abstractNum>
  <w:abstractNum w:abstractNumId="3" w15:restartNumberingAfterBreak="0">
    <w:nsid w:val="00000405"/>
    <w:multiLevelType w:val="multilevel"/>
    <w:tmpl w:val="00000888"/>
    <w:lvl w:ilvl="0">
      <w:start w:val="4"/>
      <w:numFmt w:val="decimal"/>
      <w:lvlText w:val="%1."/>
      <w:lvlJc w:val="left"/>
      <w:pPr>
        <w:ind w:left="356" w:hanging="240"/>
      </w:pPr>
      <w:rPr>
        <w:rFonts w:ascii="Times New Roman" w:hAnsi="Times New Roman" w:cs="Times New Roman"/>
        <w:b w:val="0"/>
        <w:bCs w:val="0"/>
        <w:spacing w:val="-2"/>
        <w:w w:val="99"/>
        <w:sz w:val="24"/>
        <w:szCs w:val="24"/>
      </w:rPr>
    </w:lvl>
    <w:lvl w:ilvl="1">
      <w:start w:val="1"/>
      <w:numFmt w:val="decimal"/>
      <w:lvlText w:val="%1.%2"/>
      <w:lvlJc w:val="left"/>
      <w:pPr>
        <w:ind w:left="824" w:hanging="708"/>
      </w:pPr>
      <w:rPr>
        <w:rFonts w:ascii="Times New Roman" w:hAnsi="Times New Roman" w:cs="Times New Roman"/>
        <w:b/>
        <w:bCs/>
        <w:spacing w:val="-1"/>
        <w:w w:val="99"/>
        <w:sz w:val="24"/>
        <w:szCs w:val="24"/>
      </w:rPr>
    </w:lvl>
    <w:lvl w:ilvl="2">
      <w:start w:val="1"/>
      <w:numFmt w:val="decimal"/>
      <w:lvlText w:val="%1.%2.%3"/>
      <w:lvlJc w:val="left"/>
      <w:pPr>
        <w:ind w:left="824" w:hanging="708"/>
      </w:pPr>
      <w:rPr>
        <w:rFonts w:ascii="Times New Roman" w:hAnsi="Times New Roman" w:cs="Times New Roman"/>
        <w:b w:val="0"/>
        <w:bCs w:val="0"/>
        <w:spacing w:val="-3"/>
        <w:w w:val="99"/>
        <w:sz w:val="24"/>
        <w:szCs w:val="24"/>
      </w:rPr>
    </w:lvl>
    <w:lvl w:ilvl="3">
      <w:numFmt w:val="bullet"/>
      <w:lvlText w:val="•"/>
      <w:lvlJc w:val="left"/>
      <w:pPr>
        <w:ind w:left="2728" w:hanging="708"/>
      </w:pPr>
    </w:lvl>
    <w:lvl w:ilvl="4">
      <w:numFmt w:val="bullet"/>
      <w:lvlText w:val="•"/>
      <w:lvlJc w:val="left"/>
      <w:pPr>
        <w:ind w:left="3682" w:hanging="708"/>
      </w:pPr>
    </w:lvl>
    <w:lvl w:ilvl="5">
      <w:numFmt w:val="bullet"/>
      <w:lvlText w:val="•"/>
      <w:lvlJc w:val="left"/>
      <w:pPr>
        <w:ind w:left="4636" w:hanging="708"/>
      </w:pPr>
    </w:lvl>
    <w:lvl w:ilvl="6">
      <w:numFmt w:val="bullet"/>
      <w:lvlText w:val="•"/>
      <w:lvlJc w:val="left"/>
      <w:pPr>
        <w:ind w:left="5590" w:hanging="708"/>
      </w:pPr>
    </w:lvl>
    <w:lvl w:ilvl="7">
      <w:numFmt w:val="bullet"/>
      <w:lvlText w:val="•"/>
      <w:lvlJc w:val="left"/>
      <w:pPr>
        <w:ind w:left="6544" w:hanging="708"/>
      </w:pPr>
    </w:lvl>
    <w:lvl w:ilvl="8">
      <w:numFmt w:val="bullet"/>
      <w:lvlText w:val="•"/>
      <w:lvlJc w:val="left"/>
      <w:pPr>
        <w:ind w:left="7498" w:hanging="708"/>
      </w:pPr>
    </w:lvl>
  </w:abstractNum>
  <w:abstractNum w:abstractNumId="4" w15:restartNumberingAfterBreak="0">
    <w:nsid w:val="00000406"/>
    <w:multiLevelType w:val="multilevel"/>
    <w:tmpl w:val="00000889"/>
    <w:lvl w:ilvl="0">
      <w:start w:val="9"/>
      <w:numFmt w:val="decimal"/>
      <w:lvlText w:val="%1."/>
      <w:lvlJc w:val="left"/>
      <w:pPr>
        <w:ind w:left="4809" w:hanging="240"/>
      </w:pPr>
      <w:rPr>
        <w:rFonts w:ascii="Times New Roman" w:hAnsi="Times New Roman" w:cs="Times New Roman"/>
        <w:b/>
        <w:bCs/>
        <w:spacing w:val="-1"/>
        <w:w w:val="100"/>
        <w:sz w:val="24"/>
        <w:szCs w:val="24"/>
      </w:rPr>
    </w:lvl>
    <w:lvl w:ilvl="1">
      <w:numFmt w:val="bullet"/>
      <w:lvlText w:val="•"/>
      <w:lvlJc w:val="left"/>
      <w:pPr>
        <w:ind w:left="5260" w:hanging="240"/>
      </w:pPr>
    </w:lvl>
    <w:lvl w:ilvl="2">
      <w:numFmt w:val="bullet"/>
      <w:lvlText w:val="•"/>
      <w:lvlJc w:val="left"/>
      <w:pPr>
        <w:ind w:left="5721" w:hanging="240"/>
      </w:pPr>
    </w:lvl>
    <w:lvl w:ilvl="3">
      <w:numFmt w:val="bullet"/>
      <w:lvlText w:val="•"/>
      <w:lvlJc w:val="left"/>
      <w:pPr>
        <w:ind w:left="6181" w:hanging="240"/>
      </w:pPr>
    </w:lvl>
    <w:lvl w:ilvl="4">
      <w:numFmt w:val="bullet"/>
      <w:lvlText w:val="•"/>
      <w:lvlJc w:val="left"/>
      <w:pPr>
        <w:ind w:left="6642" w:hanging="240"/>
      </w:pPr>
    </w:lvl>
    <w:lvl w:ilvl="5">
      <w:numFmt w:val="bullet"/>
      <w:lvlText w:val="•"/>
      <w:lvlJc w:val="left"/>
      <w:pPr>
        <w:ind w:left="7103" w:hanging="240"/>
      </w:pPr>
    </w:lvl>
    <w:lvl w:ilvl="6">
      <w:numFmt w:val="bullet"/>
      <w:lvlText w:val="•"/>
      <w:lvlJc w:val="left"/>
      <w:pPr>
        <w:ind w:left="7563" w:hanging="240"/>
      </w:pPr>
    </w:lvl>
    <w:lvl w:ilvl="7">
      <w:numFmt w:val="bullet"/>
      <w:lvlText w:val="•"/>
      <w:lvlJc w:val="left"/>
      <w:pPr>
        <w:ind w:left="8024" w:hanging="240"/>
      </w:pPr>
    </w:lvl>
    <w:lvl w:ilvl="8">
      <w:numFmt w:val="bullet"/>
      <w:lvlText w:val="•"/>
      <w:lvlJc w:val="left"/>
      <w:pPr>
        <w:ind w:left="8485" w:hanging="240"/>
      </w:pPr>
    </w:lvl>
  </w:abstractNum>
  <w:abstractNum w:abstractNumId="5" w15:restartNumberingAfterBreak="0">
    <w:nsid w:val="00000407"/>
    <w:multiLevelType w:val="multilevel"/>
    <w:tmpl w:val="0000088A"/>
    <w:lvl w:ilvl="0">
      <w:start w:val="6"/>
      <w:numFmt w:val="decimal"/>
      <w:lvlText w:val="%1"/>
      <w:lvlJc w:val="left"/>
      <w:pPr>
        <w:ind w:left="824" w:hanging="708"/>
      </w:pPr>
      <w:rPr>
        <w:rFonts w:cs="Times New Roman"/>
      </w:rPr>
    </w:lvl>
    <w:lvl w:ilvl="1">
      <w:start w:val="2"/>
      <w:numFmt w:val="decimal"/>
      <w:lvlText w:val="%1.%2"/>
      <w:lvlJc w:val="left"/>
      <w:pPr>
        <w:ind w:left="824" w:hanging="708"/>
      </w:pPr>
      <w:rPr>
        <w:rFonts w:cs="Times New Roman"/>
      </w:rPr>
    </w:lvl>
    <w:lvl w:ilvl="2">
      <w:start w:val="3"/>
      <w:numFmt w:val="decimal"/>
      <w:lvlText w:val="%1.%2.%3"/>
      <w:lvlJc w:val="left"/>
      <w:pPr>
        <w:ind w:left="824" w:hanging="708"/>
      </w:pPr>
      <w:rPr>
        <w:rFonts w:ascii="Times New Roman" w:hAnsi="Times New Roman" w:cs="Times New Roman"/>
        <w:b w:val="0"/>
        <w:bCs w:val="0"/>
        <w:spacing w:val="-13"/>
        <w:w w:val="99"/>
        <w:sz w:val="24"/>
        <w:szCs w:val="24"/>
      </w:rPr>
    </w:lvl>
    <w:lvl w:ilvl="3">
      <w:numFmt w:val="bullet"/>
      <w:lvlText w:val="•"/>
      <w:lvlJc w:val="left"/>
      <w:pPr>
        <w:ind w:left="3395" w:hanging="708"/>
      </w:pPr>
    </w:lvl>
    <w:lvl w:ilvl="4">
      <w:numFmt w:val="bullet"/>
      <w:lvlText w:val="•"/>
      <w:lvlJc w:val="left"/>
      <w:pPr>
        <w:ind w:left="4254" w:hanging="708"/>
      </w:pPr>
    </w:lvl>
    <w:lvl w:ilvl="5">
      <w:numFmt w:val="bullet"/>
      <w:lvlText w:val="•"/>
      <w:lvlJc w:val="left"/>
      <w:pPr>
        <w:ind w:left="5113" w:hanging="708"/>
      </w:pPr>
    </w:lvl>
    <w:lvl w:ilvl="6">
      <w:numFmt w:val="bullet"/>
      <w:lvlText w:val="•"/>
      <w:lvlJc w:val="left"/>
      <w:pPr>
        <w:ind w:left="5971" w:hanging="708"/>
      </w:pPr>
    </w:lvl>
    <w:lvl w:ilvl="7">
      <w:numFmt w:val="bullet"/>
      <w:lvlText w:val="•"/>
      <w:lvlJc w:val="left"/>
      <w:pPr>
        <w:ind w:left="6830" w:hanging="708"/>
      </w:pPr>
    </w:lvl>
    <w:lvl w:ilvl="8">
      <w:numFmt w:val="bullet"/>
      <w:lvlText w:val="•"/>
      <w:lvlJc w:val="left"/>
      <w:pPr>
        <w:ind w:left="7689" w:hanging="708"/>
      </w:pPr>
    </w:lvl>
  </w:abstractNum>
  <w:abstractNum w:abstractNumId="6" w15:restartNumberingAfterBreak="0">
    <w:nsid w:val="00000408"/>
    <w:multiLevelType w:val="multilevel"/>
    <w:tmpl w:val="0000088B"/>
    <w:lvl w:ilvl="0">
      <w:start w:val="14"/>
      <w:numFmt w:val="decimal"/>
      <w:lvlText w:val="%1."/>
      <w:lvlJc w:val="left"/>
      <w:pPr>
        <w:ind w:left="476" w:hanging="360"/>
      </w:pPr>
      <w:rPr>
        <w:rFonts w:ascii="Times New Roman" w:hAnsi="Times New Roman" w:cs="Times New Roman"/>
        <w:b w:val="0"/>
        <w:bCs w:val="0"/>
        <w:spacing w:val="-2"/>
        <w:w w:val="99"/>
        <w:sz w:val="24"/>
        <w:szCs w:val="24"/>
      </w:rPr>
    </w:lvl>
    <w:lvl w:ilvl="1">
      <w:start w:val="11"/>
      <w:numFmt w:val="decimal"/>
      <w:lvlText w:val="%2."/>
      <w:lvlJc w:val="left"/>
      <w:pPr>
        <w:ind w:left="116" w:hanging="301"/>
      </w:pPr>
      <w:rPr>
        <w:rFonts w:ascii="Times New Roman" w:hAnsi="Times New Roman" w:cs="Times New Roman"/>
        <w:b/>
        <w:bCs/>
        <w:spacing w:val="-2"/>
        <w:w w:val="99"/>
        <w:sz w:val="22"/>
        <w:szCs w:val="22"/>
      </w:rPr>
    </w:lvl>
    <w:lvl w:ilvl="2">
      <w:numFmt w:val="bullet"/>
      <w:lvlText w:val="•"/>
      <w:lvlJc w:val="left"/>
      <w:pPr>
        <w:ind w:left="1009" w:hanging="301"/>
      </w:pPr>
    </w:lvl>
    <w:lvl w:ilvl="3">
      <w:numFmt w:val="bullet"/>
      <w:lvlText w:val="•"/>
      <w:lvlJc w:val="left"/>
      <w:pPr>
        <w:ind w:left="1538" w:hanging="301"/>
      </w:pPr>
    </w:lvl>
    <w:lvl w:ilvl="4">
      <w:numFmt w:val="bullet"/>
      <w:lvlText w:val="•"/>
      <w:lvlJc w:val="left"/>
      <w:pPr>
        <w:ind w:left="2068" w:hanging="301"/>
      </w:pPr>
    </w:lvl>
    <w:lvl w:ilvl="5">
      <w:numFmt w:val="bullet"/>
      <w:lvlText w:val="•"/>
      <w:lvlJc w:val="left"/>
      <w:pPr>
        <w:ind w:left="2597" w:hanging="301"/>
      </w:pPr>
    </w:lvl>
    <w:lvl w:ilvl="6">
      <w:numFmt w:val="bullet"/>
      <w:lvlText w:val="•"/>
      <w:lvlJc w:val="left"/>
      <w:pPr>
        <w:ind w:left="3126" w:hanging="301"/>
      </w:pPr>
    </w:lvl>
    <w:lvl w:ilvl="7">
      <w:numFmt w:val="bullet"/>
      <w:lvlText w:val="•"/>
      <w:lvlJc w:val="left"/>
      <w:pPr>
        <w:ind w:left="3656" w:hanging="301"/>
      </w:pPr>
    </w:lvl>
    <w:lvl w:ilvl="8">
      <w:numFmt w:val="bullet"/>
      <w:lvlText w:val="•"/>
      <w:lvlJc w:val="left"/>
      <w:pPr>
        <w:ind w:left="4185" w:hanging="301"/>
      </w:pPr>
    </w:lvl>
  </w:abstractNum>
  <w:abstractNum w:abstractNumId="7" w15:restartNumberingAfterBreak="0">
    <w:nsid w:val="00000409"/>
    <w:multiLevelType w:val="multilevel"/>
    <w:tmpl w:val="0000088C"/>
    <w:lvl w:ilvl="0">
      <w:start w:val="14"/>
      <w:numFmt w:val="decimal"/>
      <w:lvlText w:val="%1"/>
      <w:lvlJc w:val="left"/>
      <w:pPr>
        <w:ind w:left="822" w:hanging="706"/>
      </w:pPr>
      <w:rPr>
        <w:rFonts w:cs="Times New Roman"/>
      </w:rPr>
    </w:lvl>
    <w:lvl w:ilvl="1">
      <w:start w:val="4"/>
      <w:numFmt w:val="decimal"/>
      <w:lvlText w:val="%1.%2"/>
      <w:lvlJc w:val="left"/>
      <w:pPr>
        <w:ind w:left="822" w:hanging="706"/>
      </w:pPr>
      <w:rPr>
        <w:rFonts w:ascii="Times New Roman" w:hAnsi="Times New Roman" w:cs="Times New Roman"/>
        <w:b/>
        <w:bCs/>
        <w:spacing w:val="-4"/>
        <w:w w:val="99"/>
        <w:sz w:val="24"/>
        <w:szCs w:val="24"/>
      </w:rPr>
    </w:lvl>
    <w:lvl w:ilvl="2">
      <w:start w:val="1"/>
      <w:numFmt w:val="decimal"/>
      <w:lvlText w:val="%1.%2.%3"/>
      <w:lvlJc w:val="left"/>
      <w:pPr>
        <w:ind w:left="822" w:hanging="706"/>
      </w:pPr>
      <w:rPr>
        <w:rFonts w:ascii="Times New Roman" w:hAnsi="Times New Roman" w:cs="Times New Roman"/>
        <w:b w:val="0"/>
        <w:bCs w:val="0"/>
        <w:spacing w:val="-15"/>
        <w:w w:val="99"/>
        <w:sz w:val="24"/>
        <w:szCs w:val="24"/>
      </w:rPr>
    </w:lvl>
    <w:lvl w:ilvl="3">
      <w:numFmt w:val="bullet"/>
      <w:lvlText w:val="•"/>
      <w:lvlJc w:val="left"/>
      <w:pPr>
        <w:ind w:left="3395" w:hanging="706"/>
      </w:pPr>
    </w:lvl>
    <w:lvl w:ilvl="4">
      <w:numFmt w:val="bullet"/>
      <w:lvlText w:val="•"/>
      <w:lvlJc w:val="left"/>
      <w:pPr>
        <w:ind w:left="4254" w:hanging="706"/>
      </w:pPr>
    </w:lvl>
    <w:lvl w:ilvl="5">
      <w:numFmt w:val="bullet"/>
      <w:lvlText w:val="•"/>
      <w:lvlJc w:val="left"/>
      <w:pPr>
        <w:ind w:left="5113" w:hanging="706"/>
      </w:pPr>
    </w:lvl>
    <w:lvl w:ilvl="6">
      <w:numFmt w:val="bullet"/>
      <w:lvlText w:val="•"/>
      <w:lvlJc w:val="left"/>
      <w:pPr>
        <w:ind w:left="5971" w:hanging="706"/>
      </w:pPr>
    </w:lvl>
    <w:lvl w:ilvl="7">
      <w:numFmt w:val="bullet"/>
      <w:lvlText w:val="•"/>
      <w:lvlJc w:val="left"/>
      <w:pPr>
        <w:ind w:left="6830" w:hanging="706"/>
      </w:pPr>
    </w:lvl>
    <w:lvl w:ilvl="8">
      <w:numFmt w:val="bullet"/>
      <w:lvlText w:val="•"/>
      <w:lvlJc w:val="left"/>
      <w:pPr>
        <w:ind w:left="7689" w:hanging="706"/>
      </w:pPr>
    </w:lvl>
  </w:abstractNum>
  <w:abstractNum w:abstractNumId="8" w15:restartNumberingAfterBreak="0">
    <w:nsid w:val="0000040A"/>
    <w:multiLevelType w:val="multilevel"/>
    <w:tmpl w:val="0000088D"/>
    <w:lvl w:ilvl="0">
      <w:start w:val="15"/>
      <w:numFmt w:val="decimal"/>
      <w:lvlText w:val="%1"/>
      <w:lvlJc w:val="left"/>
      <w:pPr>
        <w:ind w:left="824" w:hanging="708"/>
      </w:pPr>
      <w:rPr>
        <w:rFonts w:ascii="Times New Roman" w:hAnsi="Times New Roman" w:cs="Times New Roman"/>
        <w:b/>
        <w:bCs/>
        <w:spacing w:val="-13"/>
        <w:w w:val="99"/>
        <w:sz w:val="24"/>
        <w:szCs w:val="24"/>
      </w:rPr>
    </w:lvl>
    <w:lvl w:ilvl="1">
      <w:start w:val="1"/>
      <w:numFmt w:val="decimal"/>
      <w:lvlText w:val="%1.%2"/>
      <w:lvlJc w:val="left"/>
      <w:pPr>
        <w:ind w:left="824" w:hanging="708"/>
      </w:pPr>
      <w:rPr>
        <w:rFonts w:ascii="Times New Roman" w:hAnsi="Times New Roman" w:cs="Times New Roman"/>
        <w:b/>
        <w:bCs/>
        <w:spacing w:val="-13"/>
        <w:w w:val="99"/>
        <w:sz w:val="24"/>
        <w:szCs w:val="24"/>
      </w:rPr>
    </w:lvl>
    <w:lvl w:ilvl="2">
      <w:start w:val="1"/>
      <w:numFmt w:val="decimal"/>
      <w:lvlText w:val="%1.%2.%3"/>
      <w:lvlJc w:val="left"/>
      <w:pPr>
        <w:ind w:left="824" w:hanging="708"/>
      </w:pPr>
      <w:rPr>
        <w:rFonts w:ascii="Times New Roman" w:hAnsi="Times New Roman" w:cs="Times New Roman"/>
        <w:b w:val="0"/>
        <w:bCs w:val="0"/>
        <w:spacing w:val="-16"/>
        <w:w w:val="99"/>
        <w:sz w:val="24"/>
        <w:szCs w:val="24"/>
      </w:rPr>
    </w:lvl>
    <w:lvl w:ilvl="3">
      <w:numFmt w:val="bullet"/>
      <w:lvlText w:val="•"/>
      <w:lvlJc w:val="left"/>
      <w:pPr>
        <w:ind w:left="3395" w:hanging="708"/>
      </w:pPr>
    </w:lvl>
    <w:lvl w:ilvl="4">
      <w:numFmt w:val="bullet"/>
      <w:lvlText w:val="•"/>
      <w:lvlJc w:val="left"/>
      <w:pPr>
        <w:ind w:left="4254" w:hanging="708"/>
      </w:pPr>
    </w:lvl>
    <w:lvl w:ilvl="5">
      <w:numFmt w:val="bullet"/>
      <w:lvlText w:val="•"/>
      <w:lvlJc w:val="left"/>
      <w:pPr>
        <w:ind w:left="5113" w:hanging="708"/>
      </w:pPr>
    </w:lvl>
    <w:lvl w:ilvl="6">
      <w:numFmt w:val="bullet"/>
      <w:lvlText w:val="•"/>
      <w:lvlJc w:val="left"/>
      <w:pPr>
        <w:ind w:left="5971" w:hanging="708"/>
      </w:pPr>
    </w:lvl>
    <w:lvl w:ilvl="7">
      <w:numFmt w:val="bullet"/>
      <w:lvlText w:val="•"/>
      <w:lvlJc w:val="left"/>
      <w:pPr>
        <w:ind w:left="6830" w:hanging="708"/>
      </w:pPr>
    </w:lvl>
    <w:lvl w:ilvl="8">
      <w:numFmt w:val="bullet"/>
      <w:lvlText w:val="•"/>
      <w:lvlJc w:val="left"/>
      <w:pPr>
        <w:ind w:left="7689" w:hanging="708"/>
      </w:pPr>
    </w:lvl>
  </w:abstractNum>
  <w:abstractNum w:abstractNumId="9" w15:restartNumberingAfterBreak="0">
    <w:nsid w:val="0000040B"/>
    <w:multiLevelType w:val="multilevel"/>
    <w:tmpl w:val="0000088E"/>
    <w:lvl w:ilvl="0">
      <w:start w:val="17"/>
      <w:numFmt w:val="decimal"/>
      <w:lvlText w:val="%1."/>
      <w:lvlJc w:val="left"/>
      <w:pPr>
        <w:ind w:left="476" w:hanging="360"/>
      </w:pPr>
      <w:rPr>
        <w:rFonts w:ascii="Times New Roman" w:hAnsi="Times New Roman" w:cs="Times New Roman"/>
        <w:b w:val="0"/>
        <w:bCs w:val="0"/>
        <w:spacing w:val="-1"/>
        <w:w w:val="99"/>
        <w:sz w:val="24"/>
        <w:szCs w:val="24"/>
      </w:rPr>
    </w:lvl>
    <w:lvl w:ilvl="1">
      <w:start w:val="1"/>
      <w:numFmt w:val="upperLetter"/>
      <w:lvlText w:val="%2."/>
      <w:lvlJc w:val="left"/>
      <w:pPr>
        <w:ind w:left="834" w:hanging="360"/>
      </w:pPr>
      <w:rPr>
        <w:rFonts w:ascii="Times New Roman" w:hAnsi="Times New Roman" w:cs="Times New Roman"/>
        <w:b/>
        <w:bCs/>
        <w:spacing w:val="-1"/>
        <w:w w:val="99"/>
        <w:sz w:val="24"/>
        <w:szCs w:val="24"/>
      </w:rPr>
    </w:lvl>
    <w:lvl w:ilvl="2">
      <w:numFmt w:val="bullet"/>
      <w:lvlText w:val="•"/>
      <w:lvlJc w:val="left"/>
      <w:pPr>
        <w:ind w:left="4440" w:hanging="360"/>
      </w:pPr>
    </w:lvl>
    <w:lvl w:ilvl="3">
      <w:numFmt w:val="bullet"/>
      <w:lvlText w:val="•"/>
      <w:lvlJc w:val="left"/>
      <w:pPr>
        <w:ind w:left="5060" w:hanging="360"/>
      </w:pPr>
    </w:lvl>
    <w:lvl w:ilvl="4">
      <w:numFmt w:val="bullet"/>
      <w:lvlText w:val="•"/>
      <w:lvlJc w:val="left"/>
      <w:pPr>
        <w:ind w:left="5681" w:hanging="360"/>
      </w:pPr>
    </w:lvl>
    <w:lvl w:ilvl="5">
      <w:numFmt w:val="bullet"/>
      <w:lvlText w:val="•"/>
      <w:lvlJc w:val="left"/>
      <w:pPr>
        <w:ind w:left="6302" w:hanging="360"/>
      </w:pPr>
    </w:lvl>
    <w:lvl w:ilvl="6">
      <w:numFmt w:val="bullet"/>
      <w:lvlText w:val="•"/>
      <w:lvlJc w:val="left"/>
      <w:pPr>
        <w:ind w:left="6923" w:hanging="360"/>
      </w:pPr>
    </w:lvl>
    <w:lvl w:ilvl="7">
      <w:numFmt w:val="bullet"/>
      <w:lvlText w:val="•"/>
      <w:lvlJc w:val="left"/>
      <w:pPr>
        <w:ind w:left="7544" w:hanging="360"/>
      </w:pPr>
    </w:lvl>
    <w:lvl w:ilvl="8">
      <w:numFmt w:val="bullet"/>
      <w:lvlText w:val="•"/>
      <w:lvlJc w:val="left"/>
      <w:pPr>
        <w:ind w:left="8164" w:hanging="360"/>
      </w:pPr>
    </w:lvl>
  </w:abstractNum>
  <w:abstractNum w:abstractNumId="10" w15:restartNumberingAfterBreak="0">
    <w:nsid w:val="0000040C"/>
    <w:multiLevelType w:val="multilevel"/>
    <w:tmpl w:val="0000088F"/>
    <w:lvl w:ilvl="0">
      <w:start w:val="1"/>
      <w:numFmt w:val="decimal"/>
      <w:lvlText w:val="%1"/>
      <w:lvlJc w:val="left"/>
      <w:pPr>
        <w:ind w:left="1249" w:hanging="1140"/>
      </w:pPr>
      <w:rPr>
        <w:rFonts w:cs="Times New Roman"/>
      </w:rPr>
    </w:lvl>
    <w:lvl w:ilvl="1">
      <w:start w:val="6"/>
      <w:numFmt w:val="decimal"/>
      <w:lvlText w:val="%1.%2"/>
      <w:lvlJc w:val="left"/>
      <w:pPr>
        <w:ind w:left="1249" w:hanging="1140"/>
      </w:pPr>
      <w:rPr>
        <w:rFonts w:ascii="Times New Roman" w:hAnsi="Times New Roman" w:cs="Times New Roman"/>
        <w:b/>
        <w:bCs/>
        <w:spacing w:val="-1"/>
        <w:w w:val="99"/>
        <w:sz w:val="24"/>
        <w:szCs w:val="24"/>
      </w:rPr>
    </w:lvl>
    <w:lvl w:ilvl="2">
      <w:start w:val="1"/>
      <w:numFmt w:val="decimal"/>
      <w:lvlText w:val="%1.%2.%3"/>
      <w:lvlJc w:val="left"/>
      <w:pPr>
        <w:ind w:left="1249" w:hanging="1133"/>
      </w:pPr>
      <w:rPr>
        <w:rFonts w:ascii="Times New Roman" w:hAnsi="Times New Roman" w:cs="Times New Roman"/>
        <w:b w:val="0"/>
        <w:bCs w:val="0"/>
        <w:spacing w:val="-3"/>
        <w:w w:val="99"/>
        <w:sz w:val="24"/>
        <w:szCs w:val="24"/>
      </w:rPr>
    </w:lvl>
    <w:lvl w:ilvl="3">
      <w:numFmt w:val="bullet"/>
      <w:lvlText w:val="•"/>
      <w:lvlJc w:val="left"/>
      <w:pPr>
        <w:ind w:left="3689" w:hanging="1133"/>
      </w:pPr>
    </w:lvl>
    <w:lvl w:ilvl="4">
      <w:numFmt w:val="bullet"/>
      <w:lvlText w:val="•"/>
      <w:lvlJc w:val="left"/>
      <w:pPr>
        <w:ind w:left="4506" w:hanging="1133"/>
      </w:pPr>
    </w:lvl>
    <w:lvl w:ilvl="5">
      <w:numFmt w:val="bullet"/>
      <w:lvlText w:val="•"/>
      <w:lvlJc w:val="left"/>
      <w:pPr>
        <w:ind w:left="5323" w:hanging="1133"/>
      </w:pPr>
    </w:lvl>
    <w:lvl w:ilvl="6">
      <w:numFmt w:val="bullet"/>
      <w:lvlText w:val="•"/>
      <w:lvlJc w:val="left"/>
      <w:pPr>
        <w:ind w:left="6139" w:hanging="1133"/>
      </w:pPr>
    </w:lvl>
    <w:lvl w:ilvl="7">
      <w:numFmt w:val="bullet"/>
      <w:lvlText w:val="•"/>
      <w:lvlJc w:val="left"/>
      <w:pPr>
        <w:ind w:left="6956" w:hanging="1133"/>
      </w:pPr>
    </w:lvl>
    <w:lvl w:ilvl="8">
      <w:numFmt w:val="bullet"/>
      <w:lvlText w:val="•"/>
      <w:lvlJc w:val="left"/>
      <w:pPr>
        <w:ind w:left="7773" w:hanging="1133"/>
      </w:pPr>
    </w:lvl>
  </w:abstractNum>
  <w:abstractNum w:abstractNumId="11" w15:restartNumberingAfterBreak="0">
    <w:nsid w:val="0000040D"/>
    <w:multiLevelType w:val="multilevel"/>
    <w:tmpl w:val="00000890"/>
    <w:lvl w:ilvl="0">
      <w:start w:val="2"/>
      <w:numFmt w:val="decimal"/>
      <w:lvlText w:val="%1"/>
      <w:lvlJc w:val="left"/>
      <w:pPr>
        <w:ind w:left="1249" w:hanging="1133"/>
      </w:pPr>
      <w:rPr>
        <w:rFonts w:cs="Times New Roman"/>
      </w:rPr>
    </w:lvl>
    <w:lvl w:ilvl="1">
      <w:start w:val="6"/>
      <w:numFmt w:val="decimal"/>
      <w:lvlText w:val="%1.%2"/>
      <w:lvlJc w:val="left"/>
      <w:pPr>
        <w:ind w:left="1249" w:hanging="1133"/>
      </w:pPr>
      <w:rPr>
        <w:rFonts w:cs="Times New Roman"/>
      </w:rPr>
    </w:lvl>
    <w:lvl w:ilvl="2">
      <w:start w:val="1"/>
      <w:numFmt w:val="decimal"/>
      <w:lvlText w:val="%1.%2.%3"/>
      <w:lvlJc w:val="left"/>
      <w:pPr>
        <w:ind w:left="1249" w:hanging="1133"/>
      </w:pPr>
      <w:rPr>
        <w:rFonts w:ascii="Times New Roman" w:hAnsi="Times New Roman" w:cs="Times New Roman"/>
        <w:b w:val="0"/>
        <w:bCs w:val="0"/>
        <w:spacing w:val="-7"/>
        <w:w w:val="99"/>
        <w:sz w:val="24"/>
        <w:szCs w:val="24"/>
      </w:rPr>
    </w:lvl>
    <w:lvl w:ilvl="3">
      <w:numFmt w:val="bullet"/>
      <w:lvlText w:val="•"/>
      <w:lvlJc w:val="left"/>
      <w:pPr>
        <w:ind w:left="3689" w:hanging="1133"/>
      </w:pPr>
    </w:lvl>
    <w:lvl w:ilvl="4">
      <w:numFmt w:val="bullet"/>
      <w:lvlText w:val="•"/>
      <w:lvlJc w:val="left"/>
      <w:pPr>
        <w:ind w:left="4506" w:hanging="1133"/>
      </w:pPr>
    </w:lvl>
    <w:lvl w:ilvl="5">
      <w:numFmt w:val="bullet"/>
      <w:lvlText w:val="•"/>
      <w:lvlJc w:val="left"/>
      <w:pPr>
        <w:ind w:left="5323" w:hanging="1133"/>
      </w:pPr>
    </w:lvl>
    <w:lvl w:ilvl="6">
      <w:numFmt w:val="bullet"/>
      <w:lvlText w:val="•"/>
      <w:lvlJc w:val="left"/>
      <w:pPr>
        <w:ind w:left="6139" w:hanging="1133"/>
      </w:pPr>
    </w:lvl>
    <w:lvl w:ilvl="7">
      <w:numFmt w:val="bullet"/>
      <w:lvlText w:val="•"/>
      <w:lvlJc w:val="left"/>
      <w:pPr>
        <w:ind w:left="6956" w:hanging="1133"/>
      </w:pPr>
    </w:lvl>
    <w:lvl w:ilvl="8">
      <w:numFmt w:val="bullet"/>
      <w:lvlText w:val="•"/>
      <w:lvlJc w:val="left"/>
      <w:pPr>
        <w:ind w:left="7773" w:hanging="1133"/>
      </w:pPr>
    </w:lvl>
  </w:abstractNum>
  <w:abstractNum w:abstractNumId="12" w15:restartNumberingAfterBreak="0">
    <w:nsid w:val="0000040E"/>
    <w:multiLevelType w:val="multilevel"/>
    <w:tmpl w:val="00000891"/>
    <w:lvl w:ilvl="0">
      <w:start w:val="12"/>
      <w:numFmt w:val="decimal"/>
      <w:lvlText w:val="%1"/>
      <w:lvlJc w:val="left"/>
      <w:pPr>
        <w:ind w:left="1249" w:hanging="1133"/>
      </w:pPr>
      <w:rPr>
        <w:rFonts w:cs="Times New Roman"/>
      </w:rPr>
    </w:lvl>
    <w:lvl w:ilvl="1">
      <w:start w:val="2"/>
      <w:numFmt w:val="decimal"/>
      <w:lvlText w:val="%1.%2"/>
      <w:lvlJc w:val="left"/>
      <w:pPr>
        <w:ind w:left="1249" w:hanging="1133"/>
      </w:pPr>
      <w:rPr>
        <w:rFonts w:cs="Times New Roman"/>
      </w:rPr>
    </w:lvl>
    <w:lvl w:ilvl="2">
      <w:start w:val="6"/>
      <w:numFmt w:val="decimal"/>
      <w:lvlText w:val="%1.%2.%3"/>
      <w:lvlJc w:val="left"/>
      <w:pPr>
        <w:ind w:left="1249" w:hanging="1133"/>
      </w:pPr>
      <w:rPr>
        <w:rFonts w:ascii="Times New Roman" w:hAnsi="Times New Roman" w:cs="Times New Roman"/>
        <w:b w:val="0"/>
        <w:bCs w:val="0"/>
        <w:spacing w:val="-8"/>
        <w:w w:val="99"/>
        <w:sz w:val="24"/>
        <w:szCs w:val="24"/>
      </w:rPr>
    </w:lvl>
    <w:lvl w:ilvl="3">
      <w:numFmt w:val="bullet"/>
      <w:lvlText w:val="•"/>
      <w:lvlJc w:val="left"/>
      <w:pPr>
        <w:ind w:left="3689" w:hanging="1133"/>
      </w:pPr>
    </w:lvl>
    <w:lvl w:ilvl="4">
      <w:numFmt w:val="bullet"/>
      <w:lvlText w:val="•"/>
      <w:lvlJc w:val="left"/>
      <w:pPr>
        <w:ind w:left="4506" w:hanging="1133"/>
      </w:pPr>
    </w:lvl>
    <w:lvl w:ilvl="5">
      <w:numFmt w:val="bullet"/>
      <w:lvlText w:val="•"/>
      <w:lvlJc w:val="left"/>
      <w:pPr>
        <w:ind w:left="5323" w:hanging="1133"/>
      </w:pPr>
    </w:lvl>
    <w:lvl w:ilvl="6">
      <w:numFmt w:val="bullet"/>
      <w:lvlText w:val="•"/>
      <w:lvlJc w:val="left"/>
      <w:pPr>
        <w:ind w:left="6139" w:hanging="1133"/>
      </w:pPr>
    </w:lvl>
    <w:lvl w:ilvl="7">
      <w:numFmt w:val="bullet"/>
      <w:lvlText w:val="•"/>
      <w:lvlJc w:val="left"/>
      <w:pPr>
        <w:ind w:left="6956" w:hanging="1133"/>
      </w:pPr>
    </w:lvl>
    <w:lvl w:ilvl="8">
      <w:numFmt w:val="bullet"/>
      <w:lvlText w:val="•"/>
      <w:lvlJc w:val="left"/>
      <w:pPr>
        <w:ind w:left="7773" w:hanging="1133"/>
      </w:pPr>
    </w:lvl>
  </w:abstractNum>
  <w:abstractNum w:abstractNumId="13" w15:restartNumberingAfterBreak="0">
    <w:nsid w:val="0000040F"/>
    <w:multiLevelType w:val="multilevel"/>
    <w:tmpl w:val="00000892"/>
    <w:lvl w:ilvl="0">
      <w:start w:val="24"/>
      <w:numFmt w:val="upperLetter"/>
      <w:lvlText w:val="%1"/>
      <w:lvlJc w:val="left"/>
      <w:pPr>
        <w:ind w:left="968" w:hanging="852"/>
      </w:pPr>
      <w:rPr>
        <w:rFonts w:ascii="Times New Roman" w:hAnsi="Times New Roman" w:cs="Times New Roman"/>
        <w:b/>
        <w:bCs/>
        <w:w w:val="99"/>
        <w:sz w:val="24"/>
        <w:szCs w:val="24"/>
      </w:rPr>
    </w:lvl>
    <w:lvl w:ilvl="1">
      <w:numFmt w:val="bullet"/>
      <w:lvlText w:val="•"/>
      <w:lvlJc w:val="left"/>
      <w:pPr>
        <w:ind w:left="1804" w:hanging="852"/>
      </w:pPr>
    </w:lvl>
    <w:lvl w:ilvl="2">
      <w:numFmt w:val="bullet"/>
      <w:lvlText w:val="•"/>
      <w:lvlJc w:val="left"/>
      <w:pPr>
        <w:ind w:left="2649" w:hanging="852"/>
      </w:pPr>
    </w:lvl>
    <w:lvl w:ilvl="3">
      <w:numFmt w:val="bullet"/>
      <w:lvlText w:val="•"/>
      <w:lvlJc w:val="left"/>
      <w:pPr>
        <w:ind w:left="3493" w:hanging="852"/>
      </w:pPr>
    </w:lvl>
    <w:lvl w:ilvl="4">
      <w:numFmt w:val="bullet"/>
      <w:lvlText w:val="•"/>
      <w:lvlJc w:val="left"/>
      <w:pPr>
        <w:ind w:left="4338" w:hanging="852"/>
      </w:pPr>
    </w:lvl>
    <w:lvl w:ilvl="5">
      <w:numFmt w:val="bullet"/>
      <w:lvlText w:val="•"/>
      <w:lvlJc w:val="left"/>
      <w:pPr>
        <w:ind w:left="5183" w:hanging="852"/>
      </w:pPr>
    </w:lvl>
    <w:lvl w:ilvl="6">
      <w:numFmt w:val="bullet"/>
      <w:lvlText w:val="•"/>
      <w:lvlJc w:val="left"/>
      <w:pPr>
        <w:ind w:left="6027" w:hanging="852"/>
      </w:pPr>
    </w:lvl>
    <w:lvl w:ilvl="7">
      <w:numFmt w:val="bullet"/>
      <w:lvlText w:val="•"/>
      <w:lvlJc w:val="left"/>
      <w:pPr>
        <w:ind w:left="6872" w:hanging="852"/>
      </w:pPr>
    </w:lvl>
    <w:lvl w:ilvl="8">
      <w:numFmt w:val="bullet"/>
      <w:lvlText w:val="•"/>
      <w:lvlJc w:val="left"/>
      <w:pPr>
        <w:ind w:left="7717" w:hanging="852"/>
      </w:pPr>
    </w:lvl>
  </w:abstractNum>
  <w:abstractNum w:abstractNumId="14" w15:restartNumberingAfterBreak="0">
    <w:nsid w:val="00000410"/>
    <w:multiLevelType w:val="multilevel"/>
    <w:tmpl w:val="00000893"/>
    <w:lvl w:ilvl="0">
      <w:start w:val="1"/>
      <w:numFmt w:val="decimal"/>
      <w:lvlText w:val="%1."/>
      <w:lvlJc w:val="left"/>
      <w:pPr>
        <w:ind w:left="116" w:hanging="245"/>
      </w:pPr>
      <w:rPr>
        <w:rFonts w:ascii="Times New Roman" w:hAnsi="Times New Roman" w:cs="Times New Roman"/>
        <w:b w:val="0"/>
        <w:bCs w:val="0"/>
        <w:w w:val="100"/>
        <w:sz w:val="24"/>
        <w:szCs w:val="24"/>
      </w:rPr>
    </w:lvl>
    <w:lvl w:ilvl="1">
      <w:numFmt w:val="bullet"/>
      <w:lvlText w:val=""/>
      <w:lvlJc w:val="left"/>
      <w:pPr>
        <w:ind w:left="882" w:hanging="360"/>
      </w:pPr>
      <w:rPr>
        <w:rFonts w:ascii="Symbol" w:hAnsi="Symbol"/>
        <w:b w:val="0"/>
        <w:w w:val="100"/>
        <w:sz w:val="24"/>
      </w:rPr>
    </w:lvl>
    <w:lvl w:ilvl="2">
      <w:numFmt w:val="bullet"/>
      <w:lvlText w:val="o"/>
      <w:lvlJc w:val="left"/>
      <w:pPr>
        <w:ind w:left="1602" w:hanging="360"/>
      </w:pPr>
      <w:rPr>
        <w:rFonts w:ascii="Courier New" w:hAnsi="Courier New"/>
        <w:b w:val="0"/>
        <w:w w:val="100"/>
        <w:sz w:val="24"/>
      </w:rPr>
    </w:lvl>
    <w:lvl w:ilvl="3">
      <w:numFmt w:val="bullet"/>
      <w:lvlText w:val="•"/>
      <w:lvlJc w:val="left"/>
      <w:pPr>
        <w:ind w:left="2575" w:hanging="360"/>
      </w:pPr>
    </w:lvl>
    <w:lvl w:ilvl="4">
      <w:numFmt w:val="bullet"/>
      <w:lvlText w:val="•"/>
      <w:lvlJc w:val="left"/>
      <w:pPr>
        <w:ind w:left="3551" w:hanging="360"/>
      </w:pPr>
    </w:lvl>
    <w:lvl w:ilvl="5">
      <w:numFmt w:val="bullet"/>
      <w:lvlText w:val="•"/>
      <w:lvlJc w:val="left"/>
      <w:pPr>
        <w:ind w:left="4527" w:hanging="360"/>
      </w:pPr>
    </w:lvl>
    <w:lvl w:ilvl="6">
      <w:numFmt w:val="bullet"/>
      <w:lvlText w:val="•"/>
      <w:lvlJc w:val="left"/>
      <w:pPr>
        <w:ind w:left="5503" w:hanging="360"/>
      </w:pPr>
    </w:lvl>
    <w:lvl w:ilvl="7">
      <w:numFmt w:val="bullet"/>
      <w:lvlText w:val="•"/>
      <w:lvlJc w:val="left"/>
      <w:pPr>
        <w:ind w:left="6479" w:hanging="360"/>
      </w:pPr>
    </w:lvl>
    <w:lvl w:ilvl="8">
      <w:numFmt w:val="bullet"/>
      <w:lvlText w:val="•"/>
      <w:lvlJc w:val="left"/>
      <w:pPr>
        <w:ind w:left="7454" w:hanging="360"/>
      </w:pPr>
    </w:lvl>
  </w:abstractNum>
  <w:num w:numId="1">
    <w:abstractNumId w:val="14"/>
  </w:num>
  <w:num w:numId="2">
    <w:abstractNumId w:val="13"/>
  </w:num>
  <w:num w:numId="3">
    <w:abstractNumId w:val="12"/>
  </w:num>
  <w:num w:numId="4">
    <w:abstractNumId w:val="11"/>
  </w:num>
  <w:num w:numId="5">
    <w:abstractNumId w:val="10"/>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élag Lífeindafræðinga">
    <w15:presenceInfo w15:providerId="AD" w15:userId="S::fl@bhm.is::f94c91b9-d222-4e7e-aed5-874a7e0807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wAwIjQzMDIzNLIyUdpeDU4uLM/DyQAsNaAGVOvjosAAAA"/>
  </w:docVars>
  <w:rsids>
    <w:rsidRoot w:val="00A07672"/>
    <w:rsid w:val="004B2688"/>
    <w:rsid w:val="00500702"/>
    <w:rsid w:val="005B04FA"/>
    <w:rsid w:val="0060047A"/>
    <w:rsid w:val="0080538A"/>
    <w:rsid w:val="00912843"/>
    <w:rsid w:val="009C038C"/>
    <w:rsid w:val="00A07672"/>
    <w:rsid w:val="00A34581"/>
    <w:rsid w:val="00AB1B0A"/>
    <w:rsid w:val="00B87DC9"/>
    <w:rsid w:val="00D50566"/>
    <w:rsid w:val="00E2347D"/>
    <w:rsid w:val="00E40197"/>
    <w:rsid w:val="00E934D3"/>
    <w:rsid w:val="00F76E83"/>
    <w:rsid w:val="00FF43F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C31E4E"/>
  <w14:defaultImageDpi w14:val="96"/>
  <w15:docId w15:val="{CA9997BF-2814-499C-9D73-089ADD36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s-IS" w:eastAsia="is-I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pPr>
      <w:ind w:left="82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pPr>
      <w:ind w:left="824" w:hanging="361"/>
    </w:pPr>
    <w:rPr>
      <w:sz w:val="24"/>
      <w:szCs w:val="24"/>
    </w:rPr>
  </w:style>
  <w:style w:type="paragraph" w:customStyle="1" w:styleId="TableParagraph">
    <w:name w:val="Table Paragraph"/>
    <w:basedOn w:val="Normal"/>
    <w:uiPriority w:val="1"/>
    <w:qFormat/>
    <w:pPr>
      <w:spacing w:line="196" w:lineRule="exact"/>
      <w:ind w:right="49"/>
      <w:jc w:val="right"/>
    </w:pPr>
    <w:rPr>
      <w:sz w:val="24"/>
      <w:szCs w:val="24"/>
    </w:rPr>
  </w:style>
  <w:style w:type="paragraph" w:styleId="BalloonText">
    <w:name w:val="Balloon Text"/>
    <w:basedOn w:val="Normal"/>
    <w:link w:val="BalloonTextChar"/>
    <w:uiPriority w:val="99"/>
    <w:semiHidden/>
    <w:unhideWhenUsed/>
    <w:rsid w:val="00A0767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07672"/>
    <w:rPr>
      <w:rFonts w:ascii="Segoe UI" w:hAnsi="Segoe UI" w:cs="Segoe UI"/>
      <w:sz w:val="18"/>
      <w:szCs w:val="18"/>
    </w:rPr>
  </w:style>
  <w:style w:type="character" w:styleId="CommentReference">
    <w:name w:val="annotation reference"/>
    <w:basedOn w:val="DefaultParagraphFont"/>
    <w:uiPriority w:val="99"/>
    <w:semiHidden/>
    <w:unhideWhenUsed/>
    <w:rsid w:val="0060047A"/>
    <w:rPr>
      <w:sz w:val="16"/>
      <w:szCs w:val="16"/>
    </w:rPr>
  </w:style>
  <w:style w:type="paragraph" w:styleId="CommentText">
    <w:name w:val="annotation text"/>
    <w:basedOn w:val="Normal"/>
    <w:link w:val="CommentTextChar"/>
    <w:uiPriority w:val="99"/>
    <w:semiHidden/>
    <w:unhideWhenUsed/>
    <w:rsid w:val="0060047A"/>
    <w:rPr>
      <w:sz w:val="20"/>
      <w:szCs w:val="20"/>
    </w:rPr>
  </w:style>
  <w:style w:type="character" w:customStyle="1" w:styleId="CommentTextChar">
    <w:name w:val="Comment Text Char"/>
    <w:basedOn w:val="DefaultParagraphFont"/>
    <w:link w:val="CommentText"/>
    <w:uiPriority w:val="99"/>
    <w:semiHidden/>
    <w:rsid w:val="006004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0047A"/>
    <w:rPr>
      <w:b/>
      <w:bCs/>
    </w:rPr>
  </w:style>
  <w:style w:type="character" w:customStyle="1" w:styleId="CommentSubjectChar">
    <w:name w:val="Comment Subject Char"/>
    <w:basedOn w:val="CommentTextChar"/>
    <w:link w:val="CommentSubject"/>
    <w:uiPriority w:val="99"/>
    <w:semiHidden/>
    <w:rsid w:val="0060047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12.png"/><Relationship Id="rId18" Type="http://schemas.openxmlformats.org/officeDocument/2006/relationships/footer" Target="footer2.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image" Target="media/image11.png"/><Relationship Id="rId17"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13.jpeg"/><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4.png"/><Relationship Id="rId23" Type="http://schemas.microsoft.com/office/2011/relationships/people" Target="people.xml"/><Relationship Id="rId10" Type="http://schemas.openxmlformats.org/officeDocument/2006/relationships/image" Target="media/image4.png"/><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1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5.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18.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9462</Words>
  <Characters>53937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Lind Guðbergsdóttir</dc:creator>
  <cp:keywords/>
  <dc:description/>
  <cp:lastModifiedBy>Félag Lífeindafræðinga</cp:lastModifiedBy>
  <cp:revision>2</cp:revision>
  <dcterms:created xsi:type="dcterms:W3CDTF">2020-06-24T10:50:00Z</dcterms:created>
  <dcterms:modified xsi:type="dcterms:W3CDTF">2020-06-24T10:50:00Z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ies>
</file>